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B" w:rsidRPr="006A3A22" w:rsidRDefault="0058291B" w:rsidP="0058291B">
      <w:pPr>
        <w:ind w:firstLine="720"/>
        <w:jc w:val="both"/>
        <w:rPr>
          <w:color w:val="000000"/>
          <w:lang w:val="sr-Cyrl-CS"/>
        </w:rPr>
      </w:pPr>
      <w:r w:rsidRPr="006A3A22">
        <w:rPr>
          <w:color w:val="000000"/>
          <w:lang w:val="sr-Cyrl-CS"/>
        </w:rPr>
        <w:t>Н</w:t>
      </w:r>
      <w:r w:rsidR="00CB6B38">
        <w:rPr>
          <w:color w:val="000000"/>
          <w:lang w:val="sr-Cyrl-CS"/>
        </w:rPr>
        <w:t>0</w:t>
      </w:r>
      <w:r w:rsidRPr="006A3A22">
        <w:rPr>
          <w:color w:val="000000"/>
          <w:lang w:val="sr-Cyrl-CS"/>
        </w:rPr>
        <w:t>а основу члана 47. став 1. Закона о локалној самоуправи (</w:t>
      </w:r>
      <w:r w:rsidR="00C1335B"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 РС”, бр. 129/2007, 83/</w:t>
      </w:r>
      <w:r w:rsidR="00561D97">
        <w:rPr>
          <w:color w:val="000000"/>
          <w:lang w:val="sr-Cyrl-CS"/>
        </w:rPr>
        <w:t>14-др.закон, 101/2016-др.закон,</w:t>
      </w:r>
      <w:r w:rsidRPr="006A3A22">
        <w:rPr>
          <w:color w:val="000000"/>
          <w:lang w:val="sr-Cyrl-CS"/>
        </w:rPr>
        <w:t xml:space="preserve"> 47/2018</w:t>
      </w:r>
      <w:r w:rsidR="00561D97">
        <w:rPr>
          <w:color w:val="000000"/>
          <w:lang w:val="sr-Cyrl-CS"/>
        </w:rPr>
        <w:t xml:space="preserve"> и 111/2021</w:t>
      </w:r>
      <w:r w:rsidRPr="006A3A22">
        <w:rPr>
          <w:color w:val="000000"/>
          <w:lang w:val="sr-Cyrl-CS"/>
        </w:rPr>
        <w:t>), члана 68. став 1. Статута општине Топола (</w:t>
      </w:r>
      <w:r w:rsidR="00C1335B"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="00C1335B"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СО Топола“,  бр. 5/2019),</w:t>
      </w:r>
    </w:p>
    <w:p w:rsidR="0058291B" w:rsidRPr="006A3A22" w:rsidRDefault="0058291B" w:rsidP="0058291B">
      <w:pPr>
        <w:ind w:firstLine="720"/>
        <w:jc w:val="both"/>
        <w:rPr>
          <w:lang w:val="sr-Cyrl-CS"/>
        </w:rPr>
      </w:pPr>
      <w:r w:rsidRPr="006A3A22">
        <w:rPr>
          <w:lang w:val="sr-Cyrl-CS"/>
        </w:rPr>
        <w:t>Председник Општинског већа општине Топола,</w:t>
      </w:r>
    </w:p>
    <w:p w:rsidR="006A3A22" w:rsidRDefault="006A3A22" w:rsidP="0058291B">
      <w:pPr>
        <w:ind w:firstLine="720"/>
        <w:jc w:val="both"/>
        <w:rPr>
          <w:lang w:val="sr-Cyrl-CS"/>
        </w:rPr>
      </w:pPr>
    </w:p>
    <w:p w:rsidR="00521778" w:rsidRPr="006A3A22" w:rsidRDefault="00521778" w:rsidP="0058291B">
      <w:pPr>
        <w:ind w:firstLine="720"/>
        <w:jc w:val="both"/>
        <w:rPr>
          <w:lang w:val="sr-Cyrl-CS"/>
        </w:rPr>
      </w:pPr>
    </w:p>
    <w:p w:rsidR="0058291B" w:rsidRPr="006A3A22" w:rsidRDefault="0058291B" w:rsidP="007E6A67">
      <w:pPr>
        <w:jc w:val="center"/>
        <w:rPr>
          <w:b/>
          <w:bCs/>
          <w:color w:val="000000"/>
          <w:lang w:val="sr-Cyrl-CS"/>
        </w:rPr>
      </w:pPr>
      <w:r w:rsidRPr="006A3A22">
        <w:rPr>
          <w:b/>
          <w:bCs/>
          <w:color w:val="000000"/>
          <w:lang w:val="sr-Cyrl-CS"/>
        </w:rPr>
        <w:t>С  а  з  и   в   а</w:t>
      </w:r>
    </w:p>
    <w:p w:rsidR="0058291B" w:rsidRPr="006A3A22" w:rsidRDefault="009E4D32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lang w:val="sr-Cyrl-CS"/>
        </w:rPr>
      </w:pPr>
      <w:proofErr w:type="gramStart"/>
      <w:r>
        <w:rPr>
          <w:rFonts w:ascii="Times New Roman" w:hAnsi="Times New Roman"/>
          <w:b/>
          <w:bCs w:val="0"/>
          <w:color w:val="000000"/>
        </w:rPr>
        <w:t>X</w:t>
      </w:r>
      <w:r w:rsidR="00A26849">
        <w:rPr>
          <w:rFonts w:ascii="Times New Roman" w:hAnsi="Times New Roman"/>
          <w:b/>
          <w:bCs w:val="0"/>
          <w:color w:val="000000"/>
        </w:rPr>
        <w:t>I</w:t>
      </w:r>
      <w:r w:rsidR="0058291B"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  СЕДНИЦУ</w:t>
      </w:r>
      <w:proofErr w:type="gramEnd"/>
      <w:r w:rsidR="0058291B"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 ОПШТИНСКОГ ВЕЋА ОПШТИНЕ ТОПОЛА</w:t>
      </w:r>
    </w:p>
    <w:p w:rsidR="0058291B" w:rsidRPr="006A3A22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</w:rPr>
      </w:pPr>
      <w:r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на дан </w:t>
      </w:r>
      <w:r w:rsidR="00A26849">
        <w:rPr>
          <w:rFonts w:ascii="Times New Roman" w:hAnsi="Times New Roman"/>
          <w:b/>
          <w:bCs w:val="0"/>
          <w:color w:val="000000"/>
        </w:rPr>
        <w:t>1</w:t>
      </w:r>
      <w:r w:rsidR="00810266">
        <w:rPr>
          <w:rFonts w:ascii="Times New Roman" w:hAnsi="Times New Roman"/>
          <w:b/>
          <w:bCs w:val="0"/>
          <w:color w:val="000000"/>
        </w:rPr>
        <w:t>2</w:t>
      </w:r>
      <w:r w:rsidR="00DB3423">
        <w:rPr>
          <w:rFonts w:ascii="Times New Roman" w:hAnsi="Times New Roman"/>
          <w:b/>
          <w:bCs w:val="0"/>
          <w:color w:val="000000"/>
          <w:lang w:val="sr-Cyrl-CS"/>
        </w:rPr>
        <w:t>.</w:t>
      </w:r>
      <w:r w:rsidR="00615139">
        <w:rPr>
          <w:rFonts w:ascii="Times New Roman" w:hAnsi="Times New Roman"/>
          <w:b/>
          <w:bCs w:val="0"/>
          <w:color w:val="000000"/>
        </w:rPr>
        <w:t>0</w:t>
      </w:r>
      <w:r w:rsidR="00A26849">
        <w:rPr>
          <w:rFonts w:ascii="Times New Roman" w:hAnsi="Times New Roman"/>
          <w:b/>
          <w:bCs w:val="0"/>
          <w:color w:val="000000"/>
        </w:rPr>
        <w:t>6</w:t>
      </w:r>
      <w:r w:rsidR="00710FC5" w:rsidRPr="006A3A22">
        <w:rPr>
          <w:rFonts w:ascii="Times New Roman" w:hAnsi="Times New Roman"/>
          <w:b/>
          <w:bCs w:val="0"/>
          <w:color w:val="000000"/>
        </w:rPr>
        <w:t>.</w:t>
      </w:r>
      <w:r w:rsidR="00561D97">
        <w:rPr>
          <w:rFonts w:ascii="Times New Roman" w:hAnsi="Times New Roman"/>
          <w:b/>
          <w:bCs w:val="0"/>
          <w:color w:val="000000"/>
        </w:rPr>
        <w:t>2024</w:t>
      </w:r>
      <w:r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. године </w:t>
      </w:r>
      <w:r w:rsidRPr="006A3A22">
        <w:rPr>
          <w:rFonts w:ascii="Times New Roman" w:hAnsi="Times New Roman"/>
          <w:b/>
          <w:bCs w:val="0"/>
          <w:color w:val="000000"/>
        </w:rPr>
        <w:t>(</w:t>
      </w:r>
      <w:r w:rsidR="00810266">
        <w:rPr>
          <w:rFonts w:ascii="Times New Roman" w:hAnsi="Times New Roman"/>
          <w:b/>
          <w:bCs w:val="0"/>
          <w:color w:val="000000"/>
        </w:rPr>
        <w:t>среда</w:t>
      </w:r>
      <w:r w:rsidR="00634863" w:rsidRPr="006A3A22">
        <w:rPr>
          <w:rFonts w:ascii="Times New Roman" w:hAnsi="Times New Roman"/>
          <w:b/>
          <w:bCs w:val="0"/>
          <w:color w:val="000000"/>
        </w:rPr>
        <w:t>)</w:t>
      </w:r>
    </w:p>
    <w:p w:rsidR="00D10A53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lang w:val="sr-Cyrl-CS"/>
        </w:rPr>
      </w:pPr>
      <w:r w:rsidRPr="006A3A22">
        <w:rPr>
          <w:rFonts w:ascii="Times New Roman" w:hAnsi="Times New Roman"/>
          <w:b/>
          <w:bCs w:val="0"/>
          <w:color w:val="000000"/>
          <w:lang w:val="sr-Cyrl-CS"/>
        </w:rPr>
        <w:t>са почетком у</w:t>
      </w:r>
      <w:r w:rsidR="0015783F">
        <w:rPr>
          <w:rFonts w:ascii="Times New Roman" w:hAnsi="Times New Roman"/>
          <w:b/>
          <w:bCs w:val="0"/>
          <w:color w:val="000000"/>
        </w:rPr>
        <w:t xml:space="preserve"> </w:t>
      </w:r>
      <w:r w:rsidR="000A3926">
        <w:rPr>
          <w:rFonts w:ascii="Times New Roman" w:hAnsi="Times New Roman"/>
          <w:b/>
          <w:bCs w:val="0"/>
          <w:color w:val="000000"/>
        </w:rPr>
        <w:t>10,00</w:t>
      </w:r>
      <w:r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 часова</w:t>
      </w:r>
    </w:p>
    <w:p w:rsidR="00524FCE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4FCE" w:rsidRPr="006A3A22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1778" w:rsidRDefault="0058291B" w:rsidP="000322CD">
      <w:pPr>
        <w:jc w:val="both"/>
        <w:rPr>
          <w:bCs/>
          <w:color w:val="000000"/>
          <w:lang w:val="sr-Cyrl-CS"/>
        </w:rPr>
      </w:pPr>
      <w:r w:rsidRPr="006A3A22">
        <w:rPr>
          <w:bCs/>
          <w:color w:val="000000"/>
          <w:lang w:val="sr-Cyrl-CS"/>
        </w:rPr>
        <w:t xml:space="preserve"> За ову седницу предлаже се следећи</w:t>
      </w:r>
    </w:p>
    <w:p w:rsidR="00344736" w:rsidRDefault="00344736" w:rsidP="000322CD">
      <w:pPr>
        <w:jc w:val="both"/>
        <w:rPr>
          <w:bCs/>
          <w:color w:val="000000"/>
          <w:lang w:val="sr-Cyrl-CS"/>
        </w:rPr>
      </w:pPr>
    </w:p>
    <w:p w:rsidR="001F5627" w:rsidRDefault="009E3FA7" w:rsidP="00996B2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Д н е в н и   р е д</w:t>
      </w:r>
    </w:p>
    <w:p w:rsidR="001F5627" w:rsidRDefault="001F5627" w:rsidP="00996B27">
      <w:pPr>
        <w:jc w:val="center"/>
        <w:rPr>
          <w:b/>
          <w:bCs/>
          <w:color w:val="000000"/>
        </w:rPr>
      </w:pPr>
    </w:p>
    <w:p w:rsidR="00521778" w:rsidRDefault="00521778" w:rsidP="00DC550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DC5504">
        <w:rPr>
          <w:b/>
          <w:bCs/>
          <w:sz w:val="22"/>
          <w:szCs w:val="22"/>
          <w:lang/>
        </w:rPr>
        <w:tab/>
      </w:r>
      <w:r w:rsidR="00DC5504">
        <w:rPr>
          <w:b/>
          <w:sz w:val="22"/>
          <w:szCs w:val="22"/>
          <w:u w:val="single"/>
          <w:lang/>
        </w:rPr>
        <w:t>Усвајање записника о раду са 9.</w:t>
      </w:r>
      <w:r w:rsidR="00DC5504" w:rsidRPr="001F5627">
        <w:rPr>
          <w:b/>
          <w:sz w:val="22"/>
          <w:szCs w:val="22"/>
          <w:u w:val="single"/>
          <w:lang/>
        </w:rPr>
        <w:t xml:space="preserve"> седнице Општинског већа општине Топола</w:t>
      </w:r>
    </w:p>
    <w:p w:rsidR="00F830CA" w:rsidRDefault="00F830CA" w:rsidP="00F830CA">
      <w:pPr>
        <w:numPr>
          <w:ilvl w:val="0"/>
          <w:numId w:val="28"/>
        </w:numPr>
        <w:jc w:val="both"/>
        <w:rPr>
          <w:bCs/>
          <w:color w:val="000000"/>
        </w:rPr>
      </w:pPr>
      <w:r w:rsidRPr="00A26849">
        <w:rPr>
          <w:bCs/>
          <w:color w:val="000000"/>
        </w:rPr>
        <w:t>Разматрање Извештаја о утврђеној процени оштећења од позног пролећног мраза на пољопривредним културама</w:t>
      </w:r>
      <w:r>
        <w:rPr>
          <w:bCs/>
          <w:color w:val="000000"/>
        </w:rPr>
        <w:t>,</w:t>
      </w:r>
    </w:p>
    <w:p w:rsidR="00F830CA" w:rsidRDefault="00F830C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Упознавање са Записником о контролном инспекцијском надзору спроведеном у Општинској управи над вођењем дела Јединственог бирачког списка,</w:t>
      </w:r>
    </w:p>
    <w:p w:rsidR="00E17F0E" w:rsidRDefault="00E17F0E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Доношење Решења о образовању Локалне комисије за капиталне инвестиције,</w:t>
      </w:r>
    </w:p>
    <w:p w:rsidR="00204FB5" w:rsidRPr="00E72DC8" w:rsidRDefault="00204FB5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ЈКСП „Топола“ за промену апропријације,</w:t>
      </w:r>
    </w:p>
    <w:p w:rsidR="00E72DC8" w:rsidRDefault="00E72DC8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ЈКСП „Топола“ за средства,</w:t>
      </w:r>
    </w:p>
    <w:p w:rsidR="00F830CA" w:rsidRDefault="00F830C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Туристичке организације „Опланц“ Топола за средства,</w:t>
      </w:r>
    </w:p>
    <w:p w:rsidR="00645FC9" w:rsidRDefault="00645FC9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Обавештење Одељења за инспексијске послове и инвестиције о потреби за обезбеђивањем финансијских средстава за увођење нових прикључака јавне расвете,</w:t>
      </w:r>
    </w:p>
    <w:p w:rsidR="00645FC9" w:rsidRPr="00645FC9" w:rsidRDefault="00645FC9" w:rsidP="00F830CA">
      <w:pPr>
        <w:numPr>
          <w:ilvl w:val="0"/>
          <w:numId w:val="28"/>
        </w:numPr>
        <w:jc w:val="both"/>
        <w:rPr>
          <w:bCs/>
          <w:color w:val="000000"/>
        </w:rPr>
      </w:pPr>
      <w:r w:rsidRPr="00645FC9">
        <w:rPr>
          <w:bCs/>
          <w:color w:val="000000"/>
          <w:lang w:val="sr-Cyrl-CS"/>
        </w:rPr>
        <w:t>Предлог Решења о овлашћењу Рајке Митровић, руководилац Одељења за инспекцијске послове и инспекције за потписивање регистрације и овере реда вожње за линијски превоз путника на територији општине Топола</w:t>
      </w:r>
      <w:r>
        <w:rPr>
          <w:bCs/>
          <w:color w:val="000000"/>
          <w:lang w:val="sr-Cyrl-CS"/>
        </w:rPr>
        <w:t xml:space="preserve"> за период 01.06.2024. године до 31.05.2025. године,</w:t>
      </w:r>
    </w:p>
    <w:p w:rsidR="00645FC9" w:rsidRPr="00645FC9" w:rsidRDefault="00645FC9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  <w:lang w:val="sr-Cyrl-CS"/>
        </w:rPr>
        <w:t>Разматрање молбе Дома здравља „Свети Ђорђе“ Топола за пренос власништва над возилом „Дачиа сандеро“,</w:t>
      </w:r>
    </w:p>
    <w:p w:rsidR="00645FC9" w:rsidRDefault="00645FC9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  <w:lang w:val="sr-Cyrl-CS"/>
        </w:rPr>
        <w:t>Разматрање захтева Дома здравља „Свети Ђорђе“ Топола за средства за потребе плаћања дуга ЈП „Србијагас“,</w:t>
      </w:r>
    </w:p>
    <w:p w:rsidR="00F830CA" w:rsidRDefault="00F830C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председника КК „Карађорђе“ из Тополе за средства за превоз деце,</w:t>
      </w:r>
    </w:p>
    <w:p w:rsidR="00F830CA" w:rsidRPr="00F830CA" w:rsidRDefault="00F830C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Недић Милосава из Божурње за спонзорство за штампање књиге „Марш на Дрину“,</w:t>
      </w:r>
    </w:p>
    <w:p w:rsidR="00A26849" w:rsidRDefault="00A26849" w:rsidP="001F5627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председника Савета МЗ Липовац за финансијску помоћ за организацију Гулашијаде у Липовцу 15.06.2024. године,</w:t>
      </w:r>
    </w:p>
    <w:p w:rsidR="00A26849" w:rsidRDefault="00A26849" w:rsidP="001F5627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председника Савета МЗ Бор за насипање пута за Јежевац, као и ископ канала и постављање пропуста,</w:t>
      </w:r>
    </w:p>
    <w:p w:rsidR="00F830CA" w:rsidRDefault="00F830C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председника Савета МЗ Блазнава за одобрење сече стабала на зеленој површини,</w:t>
      </w:r>
    </w:p>
    <w:p w:rsidR="00F830CA" w:rsidRPr="00282B48" w:rsidRDefault="00F830C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председника Савета МЗ Витлина за уступање на коришћење просторија у МЗ Витлина,</w:t>
      </w:r>
    </w:p>
    <w:p w:rsidR="00282B48" w:rsidRDefault="00282B48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Разматрање захтева председника Савета МЗ Витлина за одвожење отпадног материјала у засеоку Каменоресци,</w:t>
      </w:r>
    </w:p>
    <w:p w:rsidR="00282B48" w:rsidRPr="00645FC9" w:rsidRDefault="00282B48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Пантић Велизара из Светлића за санацију пута за санацију пута од куће Пантић Велизара до раскрснице код куће Пантић Слободана,</w:t>
      </w:r>
    </w:p>
    <w:p w:rsidR="00645FC9" w:rsidRPr="00F830CA" w:rsidRDefault="00645FC9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мештана МЗ Рајковац за поправку пута у Рајковцу,</w:t>
      </w:r>
    </w:p>
    <w:p w:rsidR="00F830CA" w:rsidRDefault="00F830CA" w:rsidP="001F5627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Цољи Алила из Тополе за поправку пута,</w:t>
      </w:r>
    </w:p>
    <w:p w:rsidR="00F830CA" w:rsidRDefault="00F830CA" w:rsidP="001F5627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Јолдић Владимира из Тополе за омогућавање куповине грађевинског земљишта које је у својини општине Топола,</w:t>
      </w:r>
    </w:p>
    <w:p w:rsidR="00F830CA" w:rsidRDefault="00F830CA" w:rsidP="001F5627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предузећа „Мат-продукт“ д.о.о. из Винче за поправку пута у Винчи засеок Лајкова,</w:t>
      </w:r>
    </w:p>
    <w:p w:rsidR="006C3D79" w:rsidRDefault="006C3D79" w:rsidP="001F5627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Стевановић Саше из Тополе за решавање саобраћајног прилаза,</w:t>
      </w:r>
    </w:p>
    <w:p w:rsidR="00F830CA" w:rsidRPr="00F830CA" w:rsidRDefault="00F830C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Поступање по Закључку Општинског већа општине Топола број 416-45/2024-05-III од 21.05.2024. године,</w:t>
      </w:r>
    </w:p>
    <w:p w:rsidR="00F830CA" w:rsidRPr="00F830CA" w:rsidRDefault="00F830C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Поступање по Закључку Привременог органа општине Топола број 352-566/2023-05-I од 13.11.2023. године,</w:t>
      </w:r>
    </w:p>
    <w:p w:rsidR="00A26849" w:rsidRPr="00CE5C71" w:rsidRDefault="00F830CA" w:rsidP="00CE5C71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Поступање по Закључку Привременог органа општине Топола број 352-713/2023-05-I од 13.11.2023. године</w:t>
      </w:r>
    </w:p>
    <w:p w:rsidR="00FC1E94" w:rsidRPr="001F5627" w:rsidRDefault="00FC1E94" w:rsidP="009E3FA7">
      <w:pPr>
        <w:numPr>
          <w:ilvl w:val="0"/>
          <w:numId w:val="28"/>
        </w:numPr>
        <w:jc w:val="both"/>
        <w:rPr>
          <w:bCs/>
          <w:color w:val="000000"/>
        </w:rPr>
      </w:pPr>
      <w:r w:rsidRPr="001F5627">
        <w:rPr>
          <w:bCs/>
          <w:color w:val="000000"/>
          <w:u w:val="single"/>
        </w:rPr>
        <w:t>Разматрање појединачних финансијских захтева</w:t>
      </w:r>
      <w:r w:rsidRPr="001F5627">
        <w:rPr>
          <w:bCs/>
          <w:color w:val="000000"/>
        </w:rPr>
        <w:t>:</w:t>
      </w:r>
    </w:p>
    <w:p w:rsidR="00930325" w:rsidRDefault="00CE5C71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Живановић Дарко из Белосаваца</w:t>
      </w:r>
      <w:r w:rsidR="00A226C6">
        <w:rPr>
          <w:bCs/>
          <w:color w:val="000000"/>
        </w:rPr>
        <w:t xml:space="preserve"> за лечење</w:t>
      </w:r>
      <w:r w:rsidR="00E01EA4">
        <w:rPr>
          <w:bCs/>
          <w:color w:val="000000"/>
        </w:rPr>
        <w:t>,</w:t>
      </w:r>
    </w:p>
    <w:p w:rsidR="00245057" w:rsidRDefault="00204FB5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Ђо</w:t>
      </w:r>
      <w:r w:rsidR="00245057">
        <w:rPr>
          <w:bCs/>
          <w:color w:val="000000"/>
        </w:rPr>
        <w:t>рђевић Драгане из Божирње за лечење детета,</w:t>
      </w:r>
    </w:p>
    <w:p w:rsidR="00204FB5" w:rsidRDefault="00CE5C71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Милованчевић Зорица из Крћевца</w:t>
      </w:r>
      <w:r w:rsidR="00A226C6">
        <w:rPr>
          <w:bCs/>
          <w:color w:val="000000"/>
        </w:rPr>
        <w:t xml:space="preserve"> за лечење</w:t>
      </w:r>
      <w:r w:rsidR="00204FB5">
        <w:rPr>
          <w:bCs/>
          <w:color w:val="000000"/>
        </w:rPr>
        <w:t>,</w:t>
      </w:r>
    </w:p>
    <w:p w:rsidR="00615139" w:rsidRDefault="00204FB5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Ђурић Марковић Милица из Доње Трнаве за лечење детета</w:t>
      </w:r>
      <w:r w:rsidR="00CE5C71">
        <w:rPr>
          <w:bCs/>
          <w:color w:val="000000"/>
        </w:rPr>
        <w:t>.</w:t>
      </w:r>
    </w:p>
    <w:p w:rsidR="00425FA8" w:rsidRDefault="00425FA8" w:rsidP="003B787A">
      <w:pPr>
        <w:jc w:val="both"/>
        <w:rPr>
          <w:bCs/>
          <w:color w:val="000000"/>
        </w:rPr>
      </w:pPr>
    </w:p>
    <w:p w:rsidR="00105E5D" w:rsidRDefault="00105E5D" w:rsidP="003B787A">
      <w:pPr>
        <w:jc w:val="both"/>
        <w:rPr>
          <w:bCs/>
          <w:color w:val="000000"/>
        </w:rPr>
      </w:pPr>
    </w:p>
    <w:p w:rsidR="00105E5D" w:rsidRDefault="00105E5D" w:rsidP="003B787A">
      <w:pPr>
        <w:jc w:val="both"/>
        <w:rPr>
          <w:bCs/>
          <w:color w:val="000000"/>
        </w:rPr>
      </w:pPr>
    </w:p>
    <w:p w:rsidR="00105E5D" w:rsidRPr="00105E5D" w:rsidRDefault="00105E5D" w:rsidP="003B787A">
      <w:pPr>
        <w:jc w:val="both"/>
        <w:rPr>
          <w:bCs/>
          <w:color w:val="000000"/>
        </w:rPr>
      </w:pPr>
    </w:p>
    <w:p w:rsidR="0046664D" w:rsidRPr="006A3A22" w:rsidRDefault="0058291B" w:rsidP="0025664D">
      <w:pPr>
        <w:ind w:left="720" w:hanging="360"/>
        <w:rPr>
          <w:b/>
          <w:color w:val="000000"/>
          <w:lang w:val="sr-Cyrl-CS"/>
        </w:rPr>
      </w:pPr>
      <w:r w:rsidRPr="006A3A22">
        <w:rPr>
          <w:b/>
          <w:color w:val="000000"/>
          <w:lang w:val="sr-Cyrl-CS"/>
        </w:rPr>
        <w:t>ОПШТИНСКО ВЕЋЕ ОПШТИНЕ ТОПОЛА</w:t>
      </w:r>
      <w:r w:rsidR="006D430C" w:rsidRPr="006A3A22">
        <w:rPr>
          <w:b/>
          <w:color w:val="000000"/>
          <w:lang w:val="sr-Cyrl-CS"/>
        </w:rPr>
        <w:t xml:space="preserve"> </w:t>
      </w:r>
      <w:r w:rsidR="006D430C" w:rsidRPr="006A3A22">
        <w:rPr>
          <w:b/>
          <w:color w:val="000000"/>
          <w:lang w:val="sr-Cyrl-CS"/>
        </w:rPr>
        <w:tab/>
      </w:r>
      <w:r w:rsidR="006D430C" w:rsidRPr="006A3A22">
        <w:rPr>
          <w:b/>
          <w:color w:val="000000"/>
          <w:lang w:val="sr-Cyrl-CS"/>
        </w:rPr>
        <w:tab/>
        <w:t xml:space="preserve">      </w:t>
      </w:r>
      <w:r w:rsidR="003F4535" w:rsidRPr="006A3A22">
        <w:rPr>
          <w:b/>
          <w:color w:val="000000"/>
          <w:lang w:val="sr-Cyrl-CS"/>
        </w:rPr>
        <w:t xml:space="preserve"> </w:t>
      </w:r>
      <w:r w:rsidR="006D430C" w:rsidRPr="006A3A22">
        <w:rPr>
          <w:b/>
          <w:color w:val="000000"/>
          <w:lang w:val="sr-Cyrl-CS"/>
        </w:rPr>
        <w:t xml:space="preserve"> </w:t>
      </w:r>
      <w:r w:rsidR="006A3A22">
        <w:rPr>
          <w:b/>
          <w:color w:val="000000"/>
          <w:lang w:val="sr-Cyrl-CS"/>
        </w:rPr>
        <w:t xml:space="preserve">   </w:t>
      </w:r>
      <w:r w:rsidR="0018759C">
        <w:rPr>
          <w:b/>
          <w:color w:val="000000"/>
          <w:lang w:val="sr-Cyrl-CS"/>
        </w:rPr>
        <w:t xml:space="preserve">       </w:t>
      </w:r>
      <w:r w:rsidR="00271916" w:rsidRPr="006A3A22">
        <w:rPr>
          <w:b/>
          <w:color w:val="000000"/>
          <w:lang w:val="sr-Cyrl-CS"/>
        </w:rPr>
        <w:t>ПРЕ</w:t>
      </w:r>
      <w:r w:rsidR="006D430C" w:rsidRPr="006A3A22">
        <w:rPr>
          <w:b/>
          <w:color w:val="000000"/>
          <w:lang w:val="sr-Cyrl-CS"/>
        </w:rPr>
        <w:t>ДСЕДНИК</w:t>
      </w:r>
    </w:p>
    <w:p w:rsidR="006D430C" w:rsidRPr="006A3A22" w:rsidRDefault="0046664D" w:rsidP="0025664D">
      <w:pPr>
        <w:ind w:left="720" w:hanging="360"/>
        <w:rPr>
          <w:b/>
          <w:color w:val="000000"/>
          <w:lang w:val="sr-Cyrl-CS"/>
        </w:rPr>
      </w:pPr>
      <w:r w:rsidRPr="006A3A22">
        <w:rPr>
          <w:b/>
          <w:color w:val="000000"/>
          <w:lang w:val="sr-Cyrl-CS"/>
        </w:rPr>
        <w:t>Број:</w:t>
      </w:r>
      <w:r w:rsidR="00561D97">
        <w:rPr>
          <w:b/>
          <w:color w:val="000000"/>
        </w:rPr>
        <w:t xml:space="preserve"> </w:t>
      </w:r>
      <w:r w:rsidR="001F5627">
        <w:rPr>
          <w:b/>
          <w:color w:val="000000"/>
        </w:rPr>
        <w:t>060-</w:t>
      </w:r>
      <w:r w:rsidR="00204FB5">
        <w:rPr>
          <w:b/>
        </w:rPr>
        <w:t>56</w:t>
      </w:r>
      <w:r w:rsidR="00DB61AF" w:rsidRPr="00B54AAA">
        <w:rPr>
          <w:b/>
        </w:rPr>
        <w:t>/</w:t>
      </w:r>
      <w:r w:rsidR="00561D97">
        <w:rPr>
          <w:b/>
          <w:color w:val="000000"/>
        </w:rPr>
        <w:t>2024</w:t>
      </w:r>
      <w:r w:rsidRPr="006A3A22">
        <w:rPr>
          <w:b/>
          <w:color w:val="000000"/>
          <w:lang w:val="sr-Cyrl-CS"/>
        </w:rPr>
        <w:t>-05</w:t>
      </w:r>
      <w:r w:rsidRPr="006A3A22">
        <w:rPr>
          <w:b/>
          <w:color w:val="000000"/>
        </w:rPr>
        <w:t>-III</w:t>
      </w:r>
      <w:r w:rsidRPr="006A3A22">
        <w:rPr>
          <w:b/>
          <w:color w:val="000000"/>
          <w:lang w:val="sr-Cyrl-CS"/>
        </w:rPr>
        <w:tab/>
      </w:r>
      <w:r w:rsidR="006D430C" w:rsidRPr="006A3A22">
        <w:rPr>
          <w:b/>
          <w:color w:val="000000"/>
          <w:lang w:val="sr-Cyrl-CS"/>
        </w:rPr>
        <w:tab/>
      </w:r>
      <w:r w:rsidR="006A3A22">
        <w:rPr>
          <w:b/>
          <w:color w:val="000000"/>
          <w:lang w:val="sr-Cyrl-CS"/>
        </w:rPr>
        <w:tab/>
      </w:r>
      <w:r w:rsidR="006A3A22">
        <w:rPr>
          <w:b/>
          <w:color w:val="000000"/>
          <w:lang w:val="sr-Cyrl-CS"/>
        </w:rPr>
        <w:tab/>
        <w:t xml:space="preserve">                </w:t>
      </w:r>
      <w:r w:rsidR="009F4391">
        <w:rPr>
          <w:b/>
          <w:color w:val="000000"/>
          <w:lang w:val="sr-Cyrl-CS"/>
        </w:rPr>
        <w:t xml:space="preserve">    </w:t>
      </w:r>
      <w:r w:rsidR="00CD2388">
        <w:rPr>
          <w:b/>
          <w:color w:val="000000"/>
          <w:lang w:val="sr-Cyrl-CS"/>
        </w:rPr>
        <w:t xml:space="preserve"> </w:t>
      </w:r>
      <w:r w:rsidRPr="006A3A22">
        <w:rPr>
          <w:b/>
          <w:color w:val="000000"/>
          <w:lang w:val="sr-Cyrl-CS"/>
        </w:rPr>
        <w:t xml:space="preserve">ОПШТИНСКОГ ВЕЋА  </w:t>
      </w:r>
    </w:p>
    <w:p w:rsidR="005B667B" w:rsidRPr="006A3A22" w:rsidRDefault="0046664D" w:rsidP="0025664D">
      <w:pPr>
        <w:ind w:left="720" w:hanging="360"/>
      </w:pPr>
      <w:r w:rsidRPr="006A3A22">
        <w:rPr>
          <w:b/>
          <w:color w:val="000000"/>
          <w:lang w:val="sr-Cyrl-CS"/>
        </w:rPr>
        <w:t>Дана:</w:t>
      </w:r>
      <w:r w:rsidRPr="006A3A22">
        <w:rPr>
          <w:b/>
          <w:color w:val="000000"/>
        </w:rPr>
        <w:t xml:space="preserve"> </w:t>
      </w:r>
      <w:r w:rsidR="00CE5C71">
        <w:rPr>
          <w:b/>
          <w:color w:val="000000"/>
        </w:rPr>
        <w:t>07.06</w:t>
      </w:r>
      <w:r w:rsidR="009E3FA7">
        <w:rPr>
          <w:b/>
          <w:color w:val="000000"/>
        </w:rPr>
        <w:t>.2</w:t>
      </w:r>
      <w:r w:rsidR="00561D97">
        <w:rPr>
          <w:b/>
          <w:color w:val="000000"/>
        </w:rPr>
        <w:t>024</w:t>
      </w:r>
      <w:r w:rsidRPr="006A3A22">
        <w:rPr>
          <w:b/>
          <w:color w:val="000000"/>
        </w:rPr>
        <w:t xml:space="preserve">. године    </w:t>
      </w:r>
      <w:r w:rsidRPr="006A3A22">
        <w:rPr>
          <w:b/>
          <w:color w:val="000000"/>
          <w:lang w:val="sr-Cyrl-CS"/>
        </w:rPr>
        <w:t xml:space="preserve">   </w:t>
      </w:r>
      <w:r w:rsidR="0058291B"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  <w:t xml:space="preserve">  </w:t>
      </w:r>
      <w:r w:rsidR="00E21654" w:rsidRPr="006A3A22">
        <w:rPr>
          <w:b/>
          <w:color w:val="000000"/>
          <w:lang w:val="sr-Cyrl-CS"/>
        </w:rPr>
        <w:t xml:space="preserve">   </w:t>
      </w:r>
      <w:r w:rsidRPr="006A3A22">
        <w:rPr>
          <w:b/>
          <w:color w:val="000000"/>
          <w:lang w:val="sr-Cyrl-CS"/>
        </w:rPr>
        <w:t xml:space="preserve"> </w:t>
      </w:r>
      <w:r w:rsidR="001E493C" w:rsidRPr="006A3A22">
        <w:rPr>
          <w:b/>
          <w:color w:val="000000"/>
          <w:lang w:val="sr-Cyrl-CS"/>
        </w:rPr>
        <w:t xml:space="preserve">  </w:t>
      </w:r>
      <w:r w:rsidR="00561D97">
        <w:rPr>
          <w:b/>
          <w:color w:val="000000"/>
          <w:lang w:val="sr-Cyrl-CS"/>
        </w:rPr>
        <w:t xml:space="preserve">    Владимир Радојковић</w:t>
      </w:r>
      <w:r w:rsidR="0058291B" w:rsidRPr="006A3A22">
        <w:rPr>
          <w:color w:val="000000"/>
          <w:lang w:val="sr-Cyrl-CS"/>
        </w:rPr>
        <w:tab/>
        <w:t xml:space="preserve"> </w:t>
      </w:r>
      <w:r w:rsidR="006D430C" w:rsidRPr="006A3A22">
        <w:rPr>
          <w:color w:val="000000"/>
          <w:lang w:val="sr-Cyrl-CS"/>
        </w:rPr>
        <w:t xml:space="preserve">  </w:t>
      </w:r>
      <w:r w:rsidRPr="006A3A22">
        <w:rPr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8249F6">
        <w:rPr>
          <w:b/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  <w:t xml:space="preserve">       </w:t>
      </w:r>
      <w:r w:rsidR="006D430C" w:rsidRPr="006A3A22">
        <w:rPr>
          <w:b/>
          <w:color w:val="000000"/>
          <w:lang w:val="sr-Cyrl-CS"/>
        </w:rPr>
        <w:t xml:space="preserve"> </w:t>
      </w:r>
    </w:p>
    <w:sectPr w:rsidR="005B667B" w:rsidRPr="006A3A22" w:rsidSect="00105E5D">
      <w:footnotePr>
        <w:pos w:val="beneathText"/>
      </w:footnotePr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55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b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DD6803"/>
    <w:multiLevelType w:val="hybridMultilevel"/>
    <w:tmpl w:val="B3BCCED0"/>
    <w:lvl w:ilvl="0" w:tplc="A202D44A">
      <w:start w:val="6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60B14"/>
    <w:multiLevelType w:val="hybridMultilevel"/>
    <w:tmpl w:val="8D1CFECA"/>
    <w:lvl w:ilvl="0" w:tplc="F4FC21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E7CDA"/>
    <w:multiLevelType w:val="hybridMultilevel"/>
    <w:tmpl w:val="A78AE374"/>
    <w:lvl w:ilvl="0" w:tplc="57E0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F3D5E"/>
    <w:multiLevelType w:val="hybridMultilevel"/>
    <w:tmpl w:val="1F7E81F6"/>
    <w:lvl w:ilvl="0" w:tplc="1648310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76BAF"/>
    <w:multiLevelType w:val="hybridMultilevel"/>
    <w:tmpl w:val="F268096E"/>
    <w:lvl w:ilvl="0" w:tplc="728E49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3556795"/>
    <w:multiLevelType w:val="hybridMultilevel"/>
    <w:tmpl w:val="F5124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9429B"/>
    <w:multiLevelType w:val="hybridMultilevel"/>
    <w:tmpl w:val="CF160E54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C7D4E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93E"/>
    <w:multiLevelType w:val="hybridMultilevel"/>
    <w:tmpl w:val="46AA6454"/>
    <w:lvl w:ilvl="0" w:tplc="F384B90A">
      <w:start w:val="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30BC8"/>
    <w:multiLevelType w:val="hybridMultilevel"/>
    <w:tmpl w:val="83E8D89E"/>
    <w:lvl w:ilvl="0" w:tplc="89087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47F8C"/>
    <w:multiLevelType w:val="hybridMultilevel"/>
    <w:tmpl w:val="8E98C706"/>
    <w:lvl w:ilvl="0" w:tplc="D318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1C31EB"/>
    <w:multiLevelType w:val="hybridMultilevel"/>
    <w:tmpl w:val="DC78827A"/>
    <w:lvl w:ilvl="0" w:tplc="588EAF9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DD31019"/>
    <w:multiLevelType w:val="hybridMultilevel"/>
    <w:tmpl w:val="C1B01B16"/>
    <w:lvl w:ilvl="0" w:tplc="EE68A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F6F1A40"/>
    <w:multiLevelType w:val="hybridMultilevel"/>
    <w:tmpl w:val="A328AFCE"/>
    <w:lvl w:ilvl="0" w:tplc="7B2CCC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FC2C76"/>
    <w:multiLevelType w:val="hybridMultilevel"/>
    <w:tmpl w:val="03E243BE"/>
    <w:lvl w:ilvl="0" w:tplc="481E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918A6"/>
    <w:multiLevelType w:val="hybridMultilevel"/>
    <w:tmpl w:val="37F2B2D4"/>
    <w:lvl w:ilvl="0" w:tplc="E34C97E2">
      <w:start w:val="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E32A3B"/>
    <w:multiLevelType w:val="hybridMultilevel"/>
    <w:tmpl w:val="D4729076"/>
    <w:lvl w:ilvl="0" w:tplc="6366DF3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942614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450F5"/>
    <w:multiLevelType w:val="hybridMultilevel"/>
    <w:tmpl w:val="20607C1E"/>
    <w:lvl w:ilvl="0" w:tplc="80DAAB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3D134E"/>
    <w:multiLevelType w:val="hybridMultilevel"/>
    <w:tmpl w:val="0414E81A"/>
    <w:lvl w:ilvl="0" w:tplc="90FA71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70224A"/>
    <w:multiLevelType w:val="hybridMultilevel"/>
    <w:tmpl w:val="7DFEF23C"/>
    <w:lvl w:ilvl="0" w:tplc="1F6CF77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D6BA2"/>
    <w:multiLevelType w:val="hybridMultilevel"/>
    <w:tmpl w:val="6F7C5EE0"/>
    <w:lvl w:ilvl="0" w:tplc="C0A4F8B2">
      <w:start w:val="5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9CA07D8"/>
    <w:multiLevelType w:val="hybridMultilevel"/>
    <w:tmpl w:val="442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7"/>
  </w:num>
  <w:num w:numId="6">
    <w:abstractNumId w:val="20"/>
  </w:num>
  <w:num w:numId="7">
    <w:abstractNumId w:val="17"/>
  </w:num>
  <w:num w:numId="8">
    <w:abstractNumId w:val="15"/>
  </w:num>
  <w:num w:numId="9">
    <w:abstractNumId w:val="21"/>
  </w:num>
  <w:num w:numId="10">
    <w:abstractNumId w:val="8"/>
  </w:num>
  <w:num w:numId="11">
    <w:abstractNumId w:val="14"/>
  </w:num>
  <w:num w:numId="12">
    <w:abstractNumId w:val="3"/>
  </w:num>
  <w:num w:numId="13">
    <w:abstractNumId w:val="28"/>
  </w:num>
  <w:num w:numId="14">
    <w:abstractNumId w:val="4"/>
  </w:num>
  <w:num w:numId="15">
    <w:abstractNumId w:val="23"/>
  </w:num>
  <w:num w:numId="16">
    <w:abstractNumId w:val="13"/>
  </w:num>
  <w:num w:numId="17">
    <w:abstractNumId w:val="12"/>
  </w:num>
  <w:num w:numId="18">
    <w:abstractNumId w:val="19"/>
  </w:num>
  <w:num w:numId="19">
    <w:abstractNumId w:val="9"/>
  </w:num>
  <w:num w:numId="20">
    <w:abstractNumId w:val="11"/>
  </w:num>
  <w:num w:numId="21">
    <w:abstractNumId w:val="6"/>
  </w:num>
  <w:num w:numId="22">
    <w:abstractNumId w:val="26"/>
  </w:num>
  <w:num w:numId="23">
    <w:abstractNumId w:val="16"/>
  </w:num>
  <w:num w:numId="24">
    <w:abstractNumId w:val="7"/>
  </w:num>
  <w:num w:numId="25">
    <w:abstractNumId w:val="25"/>
  </w:num>
  <w:num w:numId="26">
    <w:abstractNumId w:val="5"/>
  </w:num>
  <w:num w:numId="27">
    <w:abstractNumId w:val="24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84FB7"/>
    <w:rsid w:val="00000B2B"/>
    <w:rsid w:val="00002271"/>
    <w:rsid w:val="00011F28"/>
    <w:rsid w:val="000175DB"/>
    <w:rsid w:val="0002429D"/>
    <w:rsid w:val="00024AFD"/>
    <w:rsid w:val="00024CAD"/>
    <w:rsid w:val="0002579D"/>
    <w:rsid w:val="00025F4F"/>
    <w:rsid w:val="00031F78"/>
    <w:rsid w:val="000322CD"/>
    <w:rsid w:val="00036930"/>
    <w:rsid w:val="00040258"/>
    <w:rsid w:val="0004076D"/>
    <w:rsid w:val="00043AF2"/>
    <w:rsid w:val="00047CFF"/>
    <w:rsid w:val="00057184"/>
    <w:rsid w:val="000669A2"/>
    <w:rsid w:val="00067E8E"/>
    <w:rsid w:val="000735B5"/>
    <w:rsid w:val="00073DD8"/>
    <w:rsid w:val="00093642"/>
    <w:rsid w:val="000969A1"/>
    <w:rsid w:val="000A3926"/>
    <w:rsid w:val="000A6812"/>
    <w:rsid w:val="000A6E5E"/>
    <w:rsid w:val="000D5B98"/>
    <w:rsid w:val="000E5207"/>
    <w:rsid w:val="000F24D4"/>
    <w:rsid w:val="00105E5D"/>
    <w:rsid w:val="00114577"/>
    <w:rsid w:val="00127CCC"/>
    <w:rsid w:val="00127DC7"/>
    <w:rsid w:val="00131B23"/>
    <w:rsid w:val="00135675"/>
    <w:rsid w:val="00135C20"/>
    <w:rsid w:val="00147401"/>
    <w:rsid w:val="001557AE"/>
    <w:rsid w:val="0015783F"/>
    <w:rsid w:val="00163293"/>
    <w:rsid w:val="00180801"/>
    <w:rsid w:val="00182546"/>
    <w:rsid w:val="0018759C"/>
    <w:rsid w:val="001A14CE"/>
    <w:rsid w:val="001A2B8E"/>
    <w:rsid w:val="001A70E7"/>
    <w:rsid w:val="001A773A"/>
    <w:rsid w:val="001B164C"/>
    <w:rsid w:val="001C783C"/>
    <w:rsid w:val="001C7C99"/>
    <w:rsid w:val="001D0D45"/>
    <w:rsid w:val="001D49AB"/>
    <w:rsid w:val="001E4639"/>
    <w:rsid w:val="001E493C"/>
    <w:rsid w:val="001F183C"/>
    <w:rsid w:val="001F1E30"/>
    <w:rsid w:val="001F5627"/>
    <w:rsid w:val="00204C09"/>
    <w:rsid w:val="00204FB5"/>
    <w:rsid w:val="002130FD"/>
    <w:rsid w:val="00221B2F"/>
    <w:rsid w:val="00222D66"/>
    <w:rsid w:val="0023083F"/>
    <w:rsid w:val="00234782"/>
    <w:rsid w:val="00242E8F"/>
    <w:rsid w:val="00245057"/>
    <w:rsid w:val="0025664D"/>
    <w:rsid w:val="00271916"/>
    <w:rsid w:val="00282B48"/>
    <w:rsid w:val="0028342C"/>
    <w:rsid w:val="002860F0"/>
    <w:rsid w:val="00287EF4"/>
    <w:rsid w:val="002A12FF"/>
    <w:rsid w:val="002C4A32"/>
    <w:rsid w:val="002C7C27"/>
    <w:rsid w:val="002D24EE"/>
    <w:rsid w:val="002D39AA"/>
    <w:rsid w:val="002D6B68"/>
    <w:rsid w:val="002E1744"/>
    <w:rsid w:val="002E7CCE"/>
    <w:rsid w:val="002F6D36"/>
    <w:rsid w:val="003002A3"/>
    <w:rsid w:val="00301258"/>
    <w:rsid w:val="003026D1"/>
    <w:rsid w:val="00306ECD"/>
    <w:rsid w:val="00340FAA"/>
    <w:rsid w:val="0034302D"/>
    <w:rsid w:val="00344736"/>
    <w:rsid w:val="003474A3"/>
    <w:rsid w:val="00360C78"/>
    <w:rsid w:val="003646A3"/>
    <w:rsid w:val="00372AFF"/>
    <w:rsid w:val="00392226"/>
    <w:rsid w:val="00392B7F"/>
    <w:rsid w:val="003A6F35"/>
    <w:rsid w:val="003B6213"/>
    <w:rsid w:val="003B72A6"/>
    <w:rsid w:val="003B787A"/>
    <w:rsid w:val="003C6104"/>
    <w:rsid w:val="003D5AB2"/>
    <w:rsid w:val="003E2EF0"/>
    <w:rsid w:val="003E6335"/>
    <w:rsid w:val="003F4535"/>
    <w:rsid w:val="00402B67"/>
    <w:rsid w:val="00410BC9"/>
    <w:rsid w:val="00412B2E"/>
    <w:rsid w:val="00415CB2"/>
    <w:rsid w:val="00416D61"/>
    <w:rsid w:val="00421591"/>
    <w:rsid w:val="00425FA8"/>
    <w:rsid w:val="004263C8"/>
    <w:rsid w:val="00430DCC"/>
    <w:rsid w:val="004313F4"/>
    <w:rsid w:val="00431821"/>
    <w:rsid w:val="00434DA8"/>
    <w:rsid w:val="0046664D"/>
    <w:rsid w:val="00467FA6"/>
    <w:rsid w:val="0047531C"/>
    <w:rsid w:val="00481C5C"/>
    <w:rsid w:val="004864D2"/>
    <w:rsid w:val="004962BF"/>
    <w:rsid w:val="00497BF5"/>
    <w:rsid w:val="004A2918"/>
    <w:rsid w:val="004A360C"/>
    <w:rsid w:val="004A3717"/>
    <w:rsid w:val="004B2535"/>
    <w:rsid w:val="004B2DE9"/>
    <w:rsid w:val="004B3C78"/>
    <w:rsid w:val="004B4277"/>
    <w:rsid w:val="004B6248"/>
    <w:rsid w:val="004B76C1"/>
    <w:rsid w:val="004C11BE"/>
    <w:rsid w:val="004C7A5D"/>
    <w:rsid w:val="004E1CB6"/>
    <w:rsid w:val="004E628A"/>
    <w:rsid w:val="005045FA"/>
    <w:rsid w:val="00507A3D"/>
    <w:rsid w:val="0051634E"/>
    <w:rsid w:val="00521778"/>
    <w:rsid w:val="00523792"/>
    <w:rsid w:val="00524FCE"/>
    <w:rsid w:val="0052576F"/>
    <w:rsid w:val="0054667D"/>
    <w:rsid w:val="00561D97"/>
    <w:rsid w:val="00572E09"/>
    <w:rsid w:val="005749CC"/>
    <w:rsid w:val="005819DB"/>
    <w:rsid w:val="0058291B"/>
    <w:rsid w:val="005830E5"/>
    <w:rsid w:val="0058435A"/>
    <w:rsid w:val="00587372"/>
    <w:rsid w:val="00593D52"/>
    <w:rsid w:val="005B667B"/>
    <w:rsid w:val="005B7488"/>
    <w:rsid w:val="005C1080"/>
    <w:rsid w:val="005C7E54"/>
    <w:rsid w:val="005D1A53"/>
    <w:rsid w:val="005E532D"/>
    <w:rsid w:val="005F2ABC"/>
    <w:rsid w:val="005F3676"/>
    <w:rsid w:val="00600B6E"/>
    <w:rsid w:val="00615139"/>
    <w:rsid w:val="00620E68"/>
    <w:rsid w:val="0062581D"/>
    <w:rsid w:val="00627E7D"/>
    <w:rsid w:val="00634863"/>
    <w:rsid w:val="00644042"/>
    <w:rsid w:val="00645FC9"/>
    <w:rsid w:val="00647E16"/>
    <w:rsid w:val="0066230B"/>
    <w:rsid w:val="00670DC2"/>
    <w:rsid w:val="00683335"/>
    <w:rsid w:val="00684FB7"/>
    <w:rsid w:val="00696585"/>
    <w:rsid w:val="00697EF5"/>
    <w:rsid w:val="006A3A22"/>
    <w:rsid w:val="006A532F"/>
    <w:rsid w:val="006A5819"/>
    <w:rsid w:val="006A786B"/>
    <w:rsid w:val="006B03C8"/>
    <w:rsid w:val="006B27B3"/>
    <w:rsid w:val="006B689A"/>
    <w:rsid w:val="006C0D9B"/>
    <w:rsid w:val="006C1ACD"/>
    <w:rsid w:val="006C3D79"/>
    <w:rsid w:val="006C71A0"/>
    <w:rsid w:val="006D430C"/>
    <w:rsid w:val="006E427B"/>
    <w:rsid w:val="006F2F20"/>
    <w:rsid w:val="006F6148"/>
    <w:rsid w:val="006F6B4C"/>
    <w:rsid w:val="006F6D38"/>
    <w:rsid w:val="007039DE"/>
    <w:rsid w:val="00705C00"/>
    <w:rsid w:val="007109DD"/>
    <w:rsid w:val="00710FC5"/>
    <w:rsid w:val="00711E31"/>
    <w:rsid w:val="007138E6"/>
    <w:rsid w:val="00715369"/>
    <w:rsid w:val="00717851"/>
    <w:rsid w:val="00724BE5"/>
    <w:rsid w:val="00733713"/>
    <w:rsid w:val="0075134E"/>
    <w:rsid w:val="00753D79"/>
    <w:rsid w:val="00754640"/>
    <w:rsid w:val="00760BED"/>
    <w:rsid w:val="00767FE9"/>
    <w:rsid w:val="00770E5F"/>
    <w:rsid w:val="00773F17"/>
    <w:rsid w:val="00784BEB"/>
    <w:rsid w:val="00787EDC"/>
    <w:rsid w:val="007A061C"/>
    <w:rsid w:val="007C4995"/>
    <w:rsid w:val="007C591B"/>
    <w:rsid w:val="007D4ADA"/>
    <w:rsid w:val="007E6A0A"/>
    <w:rsid w:val="007E6A67"/>
    <w:rsid w:val="007F14DC"/>
    <w:rsid w:val="008009C4"/>
    <w:rsid w:val="00805E68"/>
    <w:rsid w:val="00810266"/>
    <w:rsid w:val="00811DB2"/>
    <w:rsid w:val="00821150"/>
    <w:rsid w:val="008249F6"/>
    <w:rsid w:val="00825568"/>
    <w:rsid w:val="00837375"/>
    <w:rsid w:val="00843789"/>
    <w:rsid w:val="00844345"/>
    <w:rsid w:val="008510C5"/>
    <w:rsid w:val="00872239"/>
    <w:rsid w:val="00872DD8"/>
    <w:rsid w:val="00883973"/>
    <w:rsid w:val="00884334"/>
    <w:rsid w:val="00884BF4"/>
    <w:rsid w:val="00886098"/>
    <w:rsid w:val="0088720F"/>
    <w:rsid w:val="00891365"/>
    <w:rsid w:val="008A5A9E"/>
    <w:rsid w:val="008B5EFC"/>
    <w:rsid w:val="008B60FB"/>
    <w:rsid w:val="008D4525"/>
    <w:rsid w:val="008D5BE0"/>
    <w:rsid w:val="008F6E43"/>
    <w:rsid w:val="008F6FD1"/>
    <w:rsid w:val="00910728"/>
    <w:rsid w:val="0091479A"/>
    <w:rsid w:val="00917477"/>
    <w:rsid w:val="0092245C"/>
    <w:rsid w:val="00924798"/>
    <w:rsid w:val="00925331"/>
    <w:rsid w:val="00927A5F"/>
    <w:rsid w:val="0093027E"/>
    <w:rsid w:val="00930325"/>
    <w:rsid w:val="00933F9B"/>
    <w:rsid w:val="0093745B"/>
    <w:rsid w:val="00944C7D"/>
    <w:rsid w:val="009460D9"/>
    <w:rsid w:val="00961461"/>
    <w:rsid w:val="00971DB1"/>
    <w:rsid w:val="0098014D"/>
    <w:rsid w:val="00980B9D"/>
    <w:rsid w:val="00990080"/>
    <w:rsid w:val="00996B27"/>
    <w:rsid w:val="009A6A9E"/>
    <w:rsid w:val="009A77CC"/>
    <w:rsid w:val="009B16C2"/>
    <w:rsid w:val="009D7D07"/>
    <w:rsid w:val="009E3FA7"/>
    <w:rsid w:val="009E4D32"/>
    <w:rsid w:val="009F276B"/>
    <w:rsid w:val="009F3D8A"/>
    <w:rsid w:val="009F4391"/>
    <w:rsid w:val="00A02D53"/>
    <w:rsid w:val="00A0372D"/>
    <w:rsid w:val="00A07D6F"/>
    <w:rsid w:val="00A10CD3"/>
    <w:rsid w:val="00A11BD2"/>
    <w:rsid w:val="00A1396A"/>
    <w:rsid w:val="00A14958"/>
    <w:rsid w:val="00A226C6"/>
    <w:rsid w:val="00A26849"/>
    <w:rsid w:val="00A3163B"/>
    <w:rsid w:val="00A34C97"/>
    <w:rsid w:val="00A51282"/>
    <w:rsid w:val="00A529EB"/>
    <w:rsid w:val="00A55DEB"/>
    <w:rsid w:val="00A73E36"/>
    <w:rsid w:val="00A93E51"/>
    <w:rsid w:val="00AA4C5E"/>
    <w:rsid w:val="00AA5A6A"/>
    <w:rsid w:val="00AC2F51"/>
    <w:rsid w:val="00AC600D"/>
    <w:rsid w:val="00AC6032"/>
    <w:rsid w:val="00AC6652"/>
    <w:rsid w:val="00AC6CDC"/>
    <w:rsid w:val="00AD0373"/>
    <w:rsid w:val="00AE1FE3"/>
    <w:rsid w:val="00AE3E51"/>
    <w:rsid w:val="00AF46FA"/>
    <w:rsid w:val="00AF54E3"/>
    <w:rsid w:val="00B031A3"/>
    <w:rsid w:val="00B2438C"/>
    <w:rsid w:val="00B27CE0"/>
    <w:rsid w:val="00B355F8"/>
    <w:rsid w:val="00B41AE5"/>
    <w:rsid w:val="00B42A8C"/>
    <w:rsid w:val="00B54AAA"/>
    <w:rsid w:val="00B55FE3"/>
    <w:rsid w:val="00B70FD3"/>
    <w:rsid w:val="00B75628"/>
    <w:rsid w:val="00B8170A"/>
    <w:rsid w:val="00B831E2"/>
    <w:rsid w:val="00B85562"/>
    <w:rsid w:val="00B921A9"/>
    <w:rsid w:val="00B9288D"/>
    <w:rsid w:val="00B961B4"/>
    <w:rsid w:val="00BB1860"/>
    <w:rsid w:val="00BF098C"/>
    <w:rsid w:val="00BF6CD9"/>
    <w:rsid w:val="00C03337"/>
    <w:rsid w:val="00C1335B"/>
    <w:rsid w:val="00C266F3"/>
    <w:rsid w:val="00C31003"/>
    <w:rsid w:val="00C318F2"/>
    <w:rsid w:val="00C3511C"/>
    <w:rsid w:val="00C4197A"/>
    <w:rsid w:val="00C430E2"/>
    <w:rsid w:val="00C534B3"/>
    <w:rsid w:val="00C534B7"/>
    <w:rsid w:val="00C534F2"/>
    <w:rsid w:val="00C541E0"/>
    <w:rsid w:val="00C6260C"/>
    <w:rsid w:val="00C73D0B"/>
    <w:rsid w:val="00C7678F"/>
    <w:rsid w:val="00C849DE"/>
    <w:rsid w:val="00C84F2B"/>
    <w:rsid w:val="00C869E4"/>
    <w:rsid w:val="00C86C1F"/>
    <w:rsid w:val="00C8737E"/>
    <w:rsid w:val="00C90137"/>
    <w:rsid w:val="00C90A82"/>
    <w:rsid w:val="00C9463F"/>
    <w:rsid w:val="00C978AC"/>
    <w:rsid w:val="00CA2212"/>
    <w:rsid w:val="00CA5C31"/>
    <w:rsid w:val="00CB6B38"/>
    <w:rsid w:val="00CC3FDF"/>
    <w:rsid w:val="00CD17B5"/>
    <w:rsid w:val="00CD2388"/>
    <w:rsid w:val="00CE5C71"/>
    <w:rsid w:val="00CF2543"/>
    <w:rsid w:val="00D02AD6"/>
    <w:rsid w:val="00D06B72"/>
    <w:rsid w:val="00D10A53"/>
    <w:rsid w:val="00D2592F"/>
    <w:rsid w:val="00D4049C"/>
    <w:rsid w:val="00D53876"/>
    <w:rsid w:val="00D54186"/>
    <w:rsid w:val="00D62668"/>
    <w:rsid w:val="00D63BE6"/>
    <w:rsid w:val="00D7234F"/>
    <w:rsid w:val="00D72BF5"/>
    <w:rsid w:val="00D77120"/>
    <w:rsid w:val="00D866F8"/>
    <w:rsid w:val="00D94341"/>
    <w:rsid w:val="00DB000A"/>
    <w:rsid w:val="00DB3423"/>
    <w:rsid w:val="00DB61AF"/>
    <w:rsid w:val="00DC5504"/>
    <w:rsid w:val="00DC5C1B"/>
    <w:rsid w:val="00DD152A"/>
    <w:rsid w:val="00DD47BB"/>
    <w:rsid w:val="00DE608E"/>
    <w:rsid w:val="00E01EA4"/>
    <w:rsid w:val="00E02830"/>
    <w:rsid w:val="00E042B7"/>
    <w:rsid w:val="00E0661C"/>
    <w:rsid w:val="00E154BD"/>
    <w:rsid w:val="00E15EF6"/>
    <w:rsid w:val="00E17CE1"/>
    <w:rsid w:val="00E17F0E"/>
    <w:rsid w:val="00E17F31"/>
    <w:rsid w:val="00E21654"/>
    <w:rsid w:val="00E31776"/>
    <w:rsid w:val="00E3433F"/>
    <w:rsid w:val="00E536F4"/>
    <w:rsid w:val="00E57911"/>
    <w:rsid w:val="00E628BB"/>
    <w:rsid w:val="00E660A6"/>
    <w:rsid w:val="00E72DC8"/>
    <w:rsid w:val="00E8539F"/>
    <w:rsid w:val="00E920FE"/>
    <w:rsid w:val="00E92CBB"/>
    <w:rsid w:val="00EA067E"/>
    <w:rsid w:val="00EA5987"/>
    <w:rsid w:val="00EB4E61"/>
    <w:rsid w:val="00EB5456"/>
    <w:rsid w:val="00EC6C45"/>
    <w:rsid w:val="00EE09AC"/>
    <w:rsid w:val="00EF6288"/>
    <w:rsid w:val="00F210DA"/>
    <w:rsid w:val="00F253EE"/>
    <w:rsid w:val="00F41975"/>
    <w:rsid w:val="00F47150"/>
    <w:rsid w:val="00F716DB"/>
    <w:rsid w:val="00F80AF3"/>
    <w:rsid w:val="00F81706"/>
    <w:rsid w:val="00F82024"/>
    <w:rsid w:val="00F830CA"/>
    <w:rsid w:val="00F92345"/>
    <w:rsid w:val="00F94D78"/>
    <w:rsid w:val="00F95915"/>
    <w:rsid w:val="00F96718"/>
    <w:rsid w:val="00FA1A16"/>
    <w:rsid w:val="00FA2087"/>
    <w:rsid w:val="00FA4DDF"/>
    <w:rsid w:val="00FA7D9A"/>
    <w:rsid w:val="00FB2598"/>
    <w:rsid w:val="00FB39B8"/>
    <w:rsid w:val="00FC1E94"/>
    <w:rsid w:val="00FC2174"/>
    <w:rsid w:val="00FC744F"/>
    <w:rsid w:val="00FC7B31"/>
    <w:rsid w:val="00FD35EA"/>
    <w:rsid w:val="00FD5925"/>
    <w:rsid w:val="00FD5DBA"/>
    <w:rsid w:val="00FE7468"/>
    <w:rsid w:val="00FF0F15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2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F2F20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6F2F2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F2F2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F2F20"/>
    <w:rPr>
      <w:rFonts w:ascii="Courier New" w:hAnsi="Courier New" w:cs="Courier New"/>
    </w:rPr>
  </w:style>
  <w:style w:type="character" w:customStyle="1" w:styleId="WW8Num5z2">
    <w:name w:val="WW8Num5z2"/>
    <w:rsid w:val="006F2F20"/>
    <w:rPr>
      <w:rFonts w:ascii="Wingdings" w:hAnsi="Wingdings"/>
    </w:rPr>
  </w:style>
  <w:style w:type="character" w:customStyle="1" w:styleId="WW8Num5z3">
    <w:name w:val="WW8Num5z3"/>
    <w:rsid w:val="006F2F20"/>
    <w:rPr>
      <w:rFonts w:ascii="Symbol" w:hAnsi="Symbol"/>
    </w:rPr>
  </w:style>
  <w:style w:type="character" w:customStyle="1" w:styleId="WW8Num6z0">
    <w:name w:val="WW8Num6z0"/>
    <w:rsid w:val="006F2F2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F2F20"/>
    <w:rPr>
      <w:rFonts w:ascii="Courier New" w:hAnsi="Courier New" w:cs="Courier New"/>
    </w:rPr>
  </w:style>
  <w:style w:type="character" w:customStyle="1" w:styleId="WW8Num6z2">
    <w:name w:val="WW8Num6z2"/>
    <w:rsid w:val="006F2F20"/>
    <w:rPr>
      <w:rFonts w:ascii="Wingdings" w:hAnsi="Wingdings"/>
    </w:rPr>
  </w:style>
  <w:style w:type="character" w:customStyle="1" w:styleId="WW8Num6z3">
    <w:name w:val="WW8Num6z3"/>
    <w:rsid w:val="006F2F20"/>
    <w:rPr>
      <w:rFonts w:ascii="Symbol" w:hAnsi="Symbol"/>
    </w:rPr>
  </w:style>
  <w:style w:type="character" w:customStyle="1" w:styleId="WW8Num7z0">
    <w:name w:val="WW8Num7z0"/>
    <w:rsid w:val="006F2F2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F2F20"/>
    <w:rPr>
      <w:rFonts w:ascii="Courier New" w:hAnsi="Courier New" w:cs="Courier New"/>
    </w:rPr>
  </w:style>
  <w:style w:type="character" w:customStyle="1" w:styleId="WW8Num7z2">
    <w:name w:val="WW8Num7z2"/>
    <w:rsid w:val="006F2F20"/>
    <w:rPr>
      <w:rFonts w:ascii="Wingdings" w:hAnsi="Wingdings"/>
    </w:rPr>
  </w:style>
  <w:style w:type="character" w:customStyle="1" w:styleId="WW8Num7z3">
    <w:name w:val="WW8Num7z3"/>
    <w:rsid w:val="006F2F20"/>
    <w:rPr>
      <w:rFonts w:ascii="Symbol" w:hAnsi="Symbol"/>
    </w:rPr>
  </w:style>
  <w:style w:type="character" w:customStyle="1" w:styleId="WW8Num8z0">
    <w:name w:val="WW8Num8z0"/>
    <w:rsid w:val="006F2F20"/>
    <w:rPr>
      <w:color w:val="auto"/>
    </w:rPr>
  </w:style>
  <w:style w:type="character" w:customStyle="1" w:styleId="WW8Num9z0">
    <w:name w:val="WW8Num9z0"/>
    <w:rsid w:val="006F2F2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F2F2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6F2F20"/>
    <w:rPr>
      <w:rFonts w:ascii="Wingdings" w:hAnsi="Wingdings"/>
    </w:rPr>
  </w:style>
  <w:style w:type="character" w:customStyle="1" w:styleId="WW8Num9z3">
    <w:name w:val="WW8Num9z3"/>
    <w:rsid w:val="006F2F20"/>
    <w:rPr>
      <w:rFonts w:ascii="Symbol" w:hAnsi="Symbol"/>
    </w:rPr>
  </w:style>
  <w:style w:type="character" w:customStyle="1" w:styleId="WW8Num10z0">
    <w:name w:val="WW8Num10z0"/>
    <w:rsid w:val="006F2F2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F2F20"/>
    <w:rPr>
      <w:rFonts w:ascii="Courier New" w:hAnsi="Courier New" w:cs="Courier New"/>
    </w:rPr>
  </w:style>
  <w:style w:type="character" w:customStyle="1" w:styleId="WW8Num10z2">
    <w:name w:val="WW8Num10z2"/>
    <w:rsid w:val="006F2F20"/>
    <w:rPr>
      <w:rFonts w:ascii="Wingdings" w:hAnsi="Wingdings"/>
    </w:rPr>
  </w:style>
  <w:style w:type="character" w:customStyle="1" w:styleId="WW8Num10z3">
    <w:name w:val="WW8Num10z3"/>
    <w:rsid w:val="006F2F20"/>
    <w:rPr>
      <w:rFonts w:ascii="Symbol" w:hAnsi="Symbol"/>
    </w:rPr>
  </w:style>
  <w:style w:type="character" w:customStyle="1" w:styleId="WW8Num11z0">
    <w:name w:val="WW8Num11z0"/>
    <w:rsid w:val="006F2F20"/>
    <w:rPr>
      <w:b/>
      <w:color w:val="auto"/>
    </w:rPr>
  </w:style>
  <w:style w:type="character" w:customStyle="1" w:styleId="WW8Num12z0">
    <w:name w:val="WW8Num12z0"/>
    <w:rsid w:val="006F2F2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F2F20"/>
    <w:rPr>
      <w:rFonts w:ascii="Courier New" w:hAnsi="Courier New" w:cs="Courier New"/>
    </w:rPr>
  </w:style>
  <w:style w:type="character" w:customStyle="1" w:styleId="WW8Num12z2">
    <w:name w:val="WW8Num12z2"/>
    <w:rsid w:val="006F2F20"/>
    <w:rPr>
      <w:rFonts w:ascii="Wingdings" w:hAnsi="Wingdings"/>
    </w:rPr>
  </w:style>
  <w:style w:type="character" w:customStyle="1" w:styleId="WW8Num12z3">
    <w:name w:val="WW8Num12z3"/>
    <w:rsid w:val="006F2F20"/>
    <w:rPr>
      <w:rFonts w:ascii="Symbol" w:hAnsi="Symbol"/>
    </w:rPr>
  </w:style>
  <w:style w:type="character" w:customStyle="1" w:styleId="WW-DefaultParagraphFont">
    <w:name w:val="WW-Default Paragraph Font"/>
    <w:rsid w:val="006F2F20"/>
  </w:style>
  <w:style w:type="character" w:customStyle="1" w:styleId="WW8Num4z0">
    <w:name w:val="WW8Num4z0"/>
    <w:rsid w:val="006F2F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F2F20"/>
    <w:rPr>
      <w:rFonts w:ascii="Courier New" w:hAnsi="Courier New" w:cs="Courier New"/>
    </w:rPr>
  </w:style>
  <w:style w:type="character" w:customStyle="1" w:styleId="WW8Num4z2">
    <w:name w:val="WW8Num4z2"/>
    <w:rsid w:val="006F2F20"/>
    <w:rPr>
      <w:rFonts w:ascii="Wingdings" w:hAnsi="Wingdings"/>
    </w:rPr>
  </w:style>
  <w:style w:type="character" w:customStyle="1" w:styleId="WW8Num4z3">
    <w:name w:val="WW8Num4z3"/>
    <w:rsid w:val="006F2F20"/>
    <w:rPr>
      <w:rFonts w:ascii="Symbol" w:hAnsi="Symbol"/>
    </w:rPr>
  </w:style>
  <w:style w:type="character" w:customStyle="1" w:styleId="WW-DefaultParagraphFont1">
    <w:name w:val="WW-Default Paragraph Font1"/>
    <w:rsid w:val="006F2F20"/>
  </w:style>
  <w:style w:type="character" w:customStyle="1" w:styleId="WW8Num1z1">
    <w:name w:val="WW8Num1z1"/>
    <w:rsid w:val="006F2F20"/>
    <w:rPr>
      <w:rFonts w:ascii="Courier New" w:hAnsi="Courier New" w:cs="Courier New"/>
    </w:rPr>
  </w:style>
  <w:style w:type="character" w:customStyle="1" w:styleId="WW8Num1z2">
    <w:name w:val="WW8Num1z2"/>
    <w:rsid w:val="006F2F20"/>
    <w:rPr>
      <w:rFonts w:ascii="Wingdings" w:hAnsi="Wingdings"/>
    </w:rPr>
  </w:style>
  <w:style w:type="character" w:customStyle="1" w:styleId="WW8Num1z3">
    <w:name w:val="WW8Num1z3"/>
    <w:rsid w:val="006F2F20"/>
    <w:rPr>
      <w:rFonts w:ascii="Symbol" w:hAnsi="Symbol"/>
    </w:rPr>
  </w:style>
  <w:style w:type="character" w:customStyle="1" w:styleId="WW8Num2z1">
    <w:name w:val="WW8Num2z1"/>
    <w:rsid w:val="006F2F20"/>
    <w:rPr>
      <w:rFonts w:ascii="Courier New" w:hAnsi="Courier New" w:cs="Courier New"/>
    </w:rPr>
  </w:style>
  <w:style w:type="character" w:customStyle="1" w:styleId="WW8Num2z2">
    <w:name w:val="WW8Num2z2"/>
    <w:rsid w:val="006F2F20"/>
    <w:rPr>
      <w:rFonts w:ascii="Wingdings" w:hAnsi="Wingdings"/>
    </w:rPr>
  </w:style>
  <w:style w:type="character" w:customStyle="1" w:styleId="WW8Num2z3">
    <w:name w:val="WW8Num2z3"/>
    <w:rsid w:val="006F2F20"/>
    <w:rPr>
      <w:rFonts w:ascii="Symbol" w:hAnsi="Symbol"/>
    </w:rPr>
  </w:style>
  <w:style w:type="character" w:customStyle="1" w:styleId="WW8Num3z0">
    <w:name w:val="WW8Num3z0"/>
    <w:rsid w:val="006F2F2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F2F20"/>
    <w:rPr>
      <w:rFonts w:ascii="Courier New" w:hAnsi="Courier New" w:cs="Courier New"/>
    </w:rPr>
  </w:style>
  <w:style w:type="character" w:customStyle="1" w:styleId="WW8Num3z2">
    <w:name w:val="WW8Num3z2"/>
    <w:rsid w:val="006F2F20"/>
    <w:rPr>
      <w:rFonts w:ascii="Wingdings" w:hAnsi="Wingdings"/>
    </w:rPr>
  </w:style>
  <w:style w:type="character" w:customStyle="1" w:styleId="WW8Num3z3">
    <w:name w:val="WW8Num3z3"/>
    <w:rsid w:val="006F2F20"/>
    <w:rPr>
      <w:rFonts w:ascii="Symbol" w:hAnsi="Symbol"/>
    </w:rPr>
  </w:style>
  <w:style w:type="character" w:customStyle="1" w:styleId="WW8Num13z0">
    <w:name w:val="WW8Num13z0"/>
    <w:rsid w:val="006F2F2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F2F20"/>
    <w:rPr>
      <w:rFonts w:ascii="Courier New" w:hAnsi="Courier New" w:cs="Courier New"/>
    </w:rPr>
  </w:style>
  <w:style w:type="character" w:customStyle="1" w:styleId="WW8Num13z2">
    <w:name w:val="WW8Num13z2"/>
    <w:rsid w:val="006F2F20"/>
    <w:rPr>
      <w:rFonts w:ascii="Wingdings" w:hAnsi="Wingdings"/>
    </w:rPr>
  </w:style>
  <w:style w:type="character" w:customStyle="1" w:styleId="WW8Num13z3">
    <w:name w:val="WW8Num13z3"/>
    <w:rsid w:val="006F2F20"/>
    <w:rPr>
      <w:rFonts w:ascii="Symbol" w:hAnsi="Symbol"/>
    </w:rPr>
  </w:style>
  <w:style w:type="character" w:customStyle="1" w:styleId="WW8Num15z0">
    <w:name w:val="WW8Num15z0"/>
    <w:rsid w:val="006F2F20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6F2F20"/>
    <w:rPr>
      <w:rFonts w:ascii="Courier New" w:hAnsi="Courier New" w:cs="Courier New"/>
    </w:rPr>
  </w:style>
  <w:style w:type="character" w:customStyle="1" w:styleId="WW8Num15z2">
    <w:name w:val="WW8Num15z2"/>
    <w:rsid w:val="006F2F20"/>
    <w:rPr>
      <w:rFonts w:ascii="Wingdings" w:hAnsi="Wingdings"/>
    </w:rPr>
  </w:style>
  <w:style w:type="character" w:customStyle="1" w:styleId="WW8Num15z3">
    <w:name w:val="WW8Num15z3"/>
    <w:rsid w:val="006F2F20"/>
    <w:rPr>
      <w:rFonts w:ascii="Symbol" w:hAnsi="Symbol"/>
    </w:rPr>
  </w:style>
  <w:style w:type="character" w:customStyle="1" w:styleId="WW8Num17z0">
    <w:name w:val="WW8Num17z0"/>
    <w:rsid w:val="006F2F2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F2F20"/>
    <w:rPr>
      <w:rFonts w:ascii="Courier New" w:hAnsi="Courier New" w:cs="Courier New"/>
    </w:rPr>
  </w:style>
  <w:style w:type="character" w:customStyle="1" w:styleId="WW8Num17z2">
    <w:name w:val="WW8Num17z2"/>
    <w:rsid w:val="006F2F20"/>
    <w:rPr>
      <w:rFonts w:ascii="Wingdings" w:hAnsi="Wingdings"/>
    </w:rPr>
  </w:style>
  <w:style w:type="character" w:customStyle="1" w:styleId="WW8Num17z3">
    <w:name w:val="WW8Num17z3"/>
    <w:rsid w:val="006F2F20"/>
    <w:rPr>
      <w:rFonts w:ascii="Symbol" w:hAnsi="Symbol"/>
    </w:rPr>
  </w:style>
  <w:style w:type="character" w:customStyle="1" w:styleId="WW8Num22z0">
    <w:name w:val="WW8Num22z0"/>
    <w:rsid w:val="006F2F20"/>
    <w:rPr>
      <w:b w:val="0"/>
    </w:rPr>
  </w:style>
  <w:style w:type="character" w:customStyle="1" w:styleId="WW8Num23z0">
    <w:name w:val="WW8Num23z0"/>
    <w:rsid w:val="006F2F2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F2F20"/>
    <w:rPr>
      <w:rFonts w:ascii="Courier New" w:hAnsi="Courier New" w:cs="Courier New"/>
    </w:rPr>
  </w:style>
  <w:style w:type="character" w:customStyle="1" w:styleId="WW8Num23z2">
    <w:name w:val="WW8Num23z2"/>
    <w:rsid w:val="006F2F20"/>
    <w:rPr>
      <w:rFonts w:ascii="Wingdings" w:hAnsi="Wingdings"/>
    </w:rPr>
  </w:style>
  <w:style w:type="character" w:customStyle="1" w:styleId="WW8Num23z3">
    <w:name w:val="WW8Num23z3"/>
    <w:rsid w:val="006F2F20"/>
    <w:rPr>
      <w:rFonts w:ascii="Symbol" w:hAnsi="Symbol"/>
    </w:rPr>
  </w:style>
  <w:style w:type="character" w:customStyle="1" w:styleId="WW8Num24z0">
    <w:name w:val="WW8Num24z0"/>
    <w:rsid w:val="006F2F2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F2F20"/>
    <w:rPr>
      <w:rFonts w:ascii="Courier New" w:hAnsi="Courier New" w:cs="Courier New"/>
    </w:rPr>
  </w:style>
  <w:style w:type="character" w:customStyle="1" w:styleId="WW8Num24z2">
    <w:name w:val="WW8Num24z2"/>
    <w:rsid w:val="006F2F20"/>
    <w:rPr>
      <w:rFonts w:ascii="Wingdings" w:hAnsi="Wingdings"/>
    </w:rPr>
  </w:style>
  <w:style w:type="character" w:customStyle="1" w:styleId="WW8Num24z3">
    <w:name w:val="WW8Num24z3"/>
    <w:rsid w:val="006F2F20"/>
    <w:rPr>
      <w:rFonts w:ascii="Symbol" w:hAnsi="Symbol"/>
    </w:rPr>
  </w:style>
  <w:style w:type="character" w:customStyle="1" w:styleId="WW8Num25z0">
    <w:name w:val="WW8Num25z0"/>
    <w:rsid w:val="006F2F20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F2F20"/>
    <w:rPr>
      <w:rFonts w:ascii="Courier New" w:hAnsi="Courier New" w:cs="Courier New"/>
    </w:rPr>
  </w:style>
  <w:style w:type="character" w:customStyle="1" w:styleId="WW8Num25z2">
    <w:name w:val="WW8Num25z2"/>
    <w:rsid w:val="006F2F20"/>
    <w:rPr>
      <w:rFonts w:ascii="Wingdings" w:hAnsi="Wingdings"/>
    </w:rPr>
  </w:style>
  <w:style w:type="character" w:customStyle="1" w:styleId="WW8Num25z3">
    <w:name w:val="WW8Num25z3"/>
    <w:rsid w:val="006F2F20"/>
    <w:rPr>
      <w:rFonts w:ascii="Symbol" w:hAnsi="Symbol"/>
    </w:rPr>
  </w:style>
  <w:style w:type="character" w:customStyle="1" w:styleId="WW8Num26z0">
    <w:name w:val="WW8Num26z0"/>
    <w:rsid w:val="006F2F2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F2F20"/>
    <w:rPr>
      <w:rFonts w:ascii="Courier New" w:hAnsi="Courier New" w:cs="Courier New"/>
    </w:rPr>
  </w:style>
  <w:style w:type="character" w:customStyle="1" w:styleId="WW8Num26z2">
    <w:name w:val="WW8Num26z2"/>
    <w:rsid w:val="006F2F20"/>
    <w:rPr>
      <w:rFonts w:ascii="Wingdings" w:hAnsi="Wingdings"/>
    </w:rPr>
  </w:style>
  <w:style w:type="character" w:customStyle="1" w:styleId="WW8Num26z3">
    <w:name w:val="WW8Num26z3"/>
    <w:rsid w:val="006F2F20"/>
    <w:rPr>
      <w:rFonts w:ascii="Symbol" w:hAnsi="Symbol"/>
    </w:rPr>
  </w:style>
  <w:style w:type="character" w:customStyle="1" w:styleId="WW8Num27z0">
    <w:name w:val="WW8Num27z0"/>
    <w:rsid w:val="006F2F20"/>
    <w:rPr>
      <w:b/>
    </w:rPr>
  </w:style>
  <w:style w:type="character" w:customStyle="1" w:styleId="WW8Num28z0">
    <w:name w:val="WW8Num28z0"/>
    <w:rsid w:val="006F2F2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F2F20"/>
    <w:rPr>
      <w:rFonts w:ascii="Courier New" w:hAnsi="Courier New" w:cs="Courier New"/>
    </w:rPr>
  </w:style>
  <w:style w:type="character" w:customStyle="1" w:styleId="WW8Num28z2">
    <w:name w:val="WW8Num28z2"/>
    <w:rsid w:val="006F2F20"/>
    <w:rPr>
      <w:rFonts w:ascii="Wingdings" w:hAnsi="Wingdings"/>
    </w:rPr>
  </w:style>
  <w:style w:type="character" w:customStyle="1" w:styleId="WW8Num28z3">
    <w:name w:val="WW8Num28z3"/>
    <w:rsid w:val="006F2F20"/>
    <w:rPr>
      <w:rFonts w:ascii="Symbol" w:hAnsi="Symbol"/>
    </w:rPr>
  </w:style>
  <w:style w:type="character" w:customStyle="1" w:styleId="WW8Num29z0">
    <w:name w:val="WW8Num29z0"/>
    <w:rsid w:val="006F2F20"/>
    <w:rPr>
      <w:b w:val="0"/>
    </w:rPr>
  </w:style>
  <w:style w:type="character" w:customStyle="1" w:styleId="WW8Num29z1">
    <w:name w:val="WW8Num29z1"/>
    <w:rsid w:val="006F2F2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F2F20"/>
    <w:rPr>
      <w:rFonts w:ascii="Times New Roman" w:eastAsia="Times New Roman" w:hAnsi="Times New Roman" w:cs="Times New Roman"/>
      <w:b/>
    </w:rPr>
  </w:style>
  <w:style w:type="character" w:customStyle="1" w:styleId="WW8Num32z0">
    <w:name w:val="WW8Num32z0"/>
    <w:rsid w:val="006F2F2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F2F20"/>
    <w:rPr>
      <w:rFonts w:ascii="Courier New" w:hAnsi="Courier New" w:cs="Courier New"/>
    </w:rPr>
  </w:style>
  <w:style w:type="character" w:customStyle="1" w:styleId="WW8Num32z2">
    <w:name w:val="WW8Num32z2"/>
    <w:rsid w:val="006F2F20"/>
    <w:rPr>
      <w:rFonts w:ascii="Wingdings" w:hAnsi="Wingdings"/>
    </w:rPr>
  </w:style>
  <w:style w:type="character" w:customStyle="1" w:styleId="WW8Num32z3">
    <w:name w:val="WW8Num32z3"/>
    <w:rsid w:val="006F2F20"/>
    <w:rPr>
      <w:rFonts w:ascii="Symbol" w:hAnsi="Symbol"/>
    </w:rPr>
  </w:style>
  <w:style w:type="character" w:customStyle="1" w:styleId="WW8Num34z0">
    <w:name w:val="WW8Num34z0"/>
    <w:rsid w:val="006F2F2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6F2F20"/>
    <w:rPr>
      <w:rFonts w:ascii="Courier New" w:hAnsi="Courier New" w:cs="Courier New"/>
    </w:rPr>
  </w:style>
  <w:style w:type="character" w:customStyle="1" w:styleId="WW8Num34z2">
    <w:name w:val="WW8Num34z2"/>
    <w:rsid w:val="006F2F20"/>
    <w:rPr>
      <w:rFonts w:ascii="Wingdings" w:hAnsi="Wingdings"/>
    </w:rPr>
  </w:style>
  <w:style w:type="character" w:customStyle="1" w:styleId="WW8Num34z3">
    <w:name w:val="WW8Num34z3"/>
    <w:rsid w:val="006F2F20"/>
    <w:rPr>
      <w:rFonts w:ascii="Symbol" w:hAnsi="Symbol"/>
    </w:rPr>
  </w:style>
  <w:style w:type="character" w:customStyle="1" w:styleId="WW8Num35z0">
    <w:name w:val="WW8Num35z0"/>
    <w:rsid w:val="006F2F2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F2F20"/>
    <w:rPr>
      <w:rFonts w:ascii="Courier New" w:hAnsi="Courier New" w:cs="Courier New"/>
    </w:rPr>
  </w:style>
  <w:style w:type="character" w:customStyle="1" w:styleId="WW8Num35z2">
    <w:name w:val="WW8Num35z2"/>
    <w:rsid w:val="006F2F20"/>
    <w:rPr>
      <w:rFonts w:ascii="Wingdings" w:hAnsi="Wingdings"/>
    </w:rPr>
  </w:style>
  <w:style w:type="character" w:customStyle="1" w:styleId="WW8Num35z3">
    <w:name w:val="WW8Num35z3"/>
    <w:rsid w:val="006F2F20"/>
    <w:rPr>
      <w:rFonts w:ascii="Symbol" w:hAnsi="Symbol"/>
    </w:rPr>
  </w:style>
  <w:style w:type="character" w:customStyle="1" w:styleId="WW8Num37z0">
    <w:name w:val="WW8Num37z0"/>
    <w:rsid w:val="006F2F2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F2F20"/>
    <w:rPr>
      <w:rFonts w:ascii="Courier New" w:hAnsi="Courier New" w:cs="Courier New"/>
    </w:rPr>
  </w:style>
  <w:style w:type="character" w:customStyle="1" w:styleId="WW8Num37z2">
    <w:name w:val="WW8Num37z2"/>
    <w:rsid w:val="006F2F20"/>
    <w:rPr>
      <w:rFonts w:ascii="Wingdings" w:hAnsi="Wingdings"/>
    </w:rPr>
  </w:style>
  <w:style w:type="character" w:customStyle="1" w:styleId="WW8Num37z3">
    <w:name w:val="WW8Num37z3"/>
    <w:rsid w:val="006F2F20"/>
    <w:rPr>
      <w:rFonts w:ascii="Symbol" w:hAnsi="Symbol"/>
    </w:rPr>
  </w:style>
  <w:style w:type="character" w:customStyle="1" w:styleId="WW8Num38z0">
    <w:name w:val="WW8Num38z0"/>
    <w:rsid w:val="006F2F2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F2F20"/>
    <w:rPr>
      <w:rFonts w:ascii="Courier New" w:hAnsi="Courier New" w:cs="Courier New"/>
    </w:rPr>
  </w:style>
  <w:style w:type="character" w:customStyle="1" w:styleId="WW8Num38z2">
    <w:name w:val="WW8Num38z2"/>
    <w:rsid w:val="006F2F20"/>
    <w:rPr>
      <w:rFonts w:ascii="Wingdings" w:hAnsi="Wingdings"/>
    </w:rPr>
  </w:style>
  <w:style w:type="character" w:customStyle="1" w:styleId="WW8Num38z3">
    <w:name w:val="WW8Num38z3"/>
    <w:rsid w:val="006F2F20"/>
    <w:rPr>
      <w:rFonts w:ascii="Symbol" w:hAnsi="Symbol"/>
    </w:rPr>
  </w:style>
  <w:style w:type="character" w:customStyle="1" w:styleId="WW8Num39z0">
    <w:name w:val="WW8Num39z0"/>
    <w:rsid w:val="006F2F2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F2F20"/>
    <w:rPr>
      <w:rFonts w:ascii="Courier New" w:hAnsi="Courier New" w:cs="Courier New"/>
    </w:rPr>
  </w:style>
  <w:style w:type="character" w:customStyle="1" w:styleId="WW8Num39z2">
    <w:name w:val="WW8Num39z2"/>
    <w:rsid w:val="006F2F20"/>
    <w:rPr>
      <w:rFonts w:ascii="Wingdings" w:hAnsi="Wingdings"/>
    </w:rPr>
  </w:style>
  <w:style w:type="character" w:customStyle="1" w:styleId="WW8Num39z3">
    <w:name w:val="WW8Num39z3"/>
    <w:rsid w:val="006F2F20"/>
    <w:rPr>
      <w:rFonts w:ascii="Symbol" w:hAnsi="Symbol"/>
    </w:rPr>
  </w:style>
  <w:style w:type="character" w:customStyle="1" w:styleId="WW8Num40z0">
    <w:name w:val="WW8Num40z0"/>
    <w:rsid w:val="006F2F2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6F2F20"/>
    <w:rPr>
      <w:rFonts w:ascii="Courier New" w:hAnsi="Courier New" w:cs="Courier New"/>
    </w:rPr>
  </w:style>
  <w:style w:type="character" w:customStyle="1" w:styleId="WW8Num40z2">
    <w:name w:val="WW8Num40z2"/>
    <w:rsid w:val="006F2F20"/>
    <w:rPr>
      <w:rFonts w:ascii="Wingdings" w:hAnsi="Wingdings"/>
    </w:rPr>
  </w:style>
  <w:style w:type="character" w:customStyle="1" w:styleId="WW8Num40z3">
    <w:name w:val="WW8Num40z3"/>
    <w:rsid w:val="006F2F20"/>
    <w:rPr>
      <w:rFonts w:ascii="Symbol" w:hAnsi="Symbol"/>
    </w:rPr>
  </w:style>
  <w:style w:type="character" w:customStyle="1" w:styleId="WW8Num41z0">
    <w:name w:val="WW8Num41z0"/>
    <w:rsid w:val="006F2F2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6F2F2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6F2F20"/>
    <w:rPr>
      <w:rFonts w:ascii="Courier New" w:hAnsi="Courier New" w:cs="Courier New"/>
    </w:rPr>
  </w:style>
  <w:style w:type="character" w:customStyle="1" w:styleId="WW8Num42z2">
    <w:name w:val="WW8Num42z2"/>
    <w:rsid w:val="006F2F20"/>
    <w:rPr>
      <w:rFonts w:ascii="Wingdings" w:hAnsi="Wingdings"/>
    </w:rPr>
  </w:style>
  <w:style w:type="character" w:customStyle="1" w:styleId="WW8Num42z3">
    <w:name w:val="WW8Num42z3"/>
    <w:rsid w:val="006F2F20"/>
    <w:rPr>
      <w:rFonts w:ascii="Symbol" w:hAnsi="Symbol"/>
    </w:rPr>
  </w:style>
  <w:style w:type="character" w:customStyle="1" w:styleId="WW8Num44z0">
    <w:name w:val="WW8Num44z0"/>
    <w:rsid w:val="006F2F20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F2F20"/>
    <w:rPr>
      <w:rFonts w:ascii="Courier New" w:hAnsi="Courier New" w:cs="Courier New"/>
    </w:rPr>
  </w:style>
  <w:style w:type="character" w:customStyle="1" w:styleId="WW8Num44z2">
    <w:name w:val="WW8Num44z2"/>
    <w:rsid w:val="006F2F20"/>
    <w:rPr>
      <w:rFonts w:ascii="Wingdings" w:hAnsi="Wingdings"/>
    </w:rPr>
  </w:style>
  <w:style w:type="character" w:customStyle="1" w:styleId="WW8Num44z3">
    <w:name w:val="WW8Num44z3"/>
    <w:rsid w:val="006F2F20"/>
    <w:rPr>
      <w:rFonts w:ascii="Symbol" w:hAnsi="Symbol"/>
    </w:rPr>
  </w:style>
  <w:style w:type="character" w:customStyle="1" w:styleId="WW-DefaultParagraphFont11">
    <w:name w:val="WW-Default Paragraph Font11"/>
    <w:rsid w:val="006F2F20"/>
  </w:style>
  <w:style w:type="character" w:customStyle="1" w:styleId="HeaderChar">
    <w:name w:val="Header Char"/>
    <w:rsid w:val="006F2F20"/>
    <w:rPr>
      <w:sz w:val="24"/>
      <w:szCs w:val="24"/>
      <w:lang w:val="en-US"/>
    </w:rPr>
  </w:style>
  <w:style w:type="character" w:customStyle="1" w:styleId="FooterChar">
    <w:name w:val="Footer Char"/>
    <w:rsid w:val="006F2F20"/>
    <w:rPr>
      <w:sz w:val="24"/>
      <w:szCs w:val="24"/>
      <w:lang w:val="en-US"/>
    </w:rPr>
  </w:style>
  <w:style w:type="character" w:customStyle="1" w:styleId="FootnoteTextChar">
    <w:name w:val="Footnote Text Char"/>
    <w:rsid w:val="006F2F20"/>
  </w:style>
  <w:style w:type="character" w:customStyle="1" w:styleId="Znakovifusnote">
    <w:name w:val="Znakovi fusnote"/>
    <w:rsid w:val="006F2F20"/>
    <w:rPr>
      <w:vertAlign w:val="superscript"/>
    </w:rPr>
  </w:style>
  <w:style w:type="paragraph" w:customStyle="1" w:styleId="Zaglavlje">
    <w:name w:val="Zaglavlje"/>
    <w:basedOn w:val="Normal"/>
    <w:next w:val="BodyText"/>
    <w:rsid w:val="006F2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F2F20"/>
    <w:pPr>
      <w:spacing w:after="120"/>
    </w:pPr>
  </w:style>
  <w:style w:type="paragraph" w:styleId="List">
    <w:name w:val="List"/>
    <w:basedOn w:val="BodyText"/>
    <w:semiHidden/>
    <w:rsid w:val="006F2F20"/>
    <w:rPr>
      <w:rFonts w:cs="Tahoma"/>
    </w:rPr>
  </w:style>
  <w:style w:type="paragraph" w:customStyle="1" w:styleId="Naslov">
    <w:name w:val="Naslov"/>
    <w:basedOn w:val="Normal"/>
    <w:rsid w:val="006F2F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F2F20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6F2F20"/>
    <w:pPr>
      <w:ind w:firstLine="720"/>
      <w:jc w:val="both"/>
    </w:pPr>
    <w:rPr>
      <w:rFonts w:ascii="Helv Cirilica" w:hAnsi="Helv Cirilica"/>
      <w:bCs/>
    </w:rPr>
  </w:style>
  <w:style w:type="paragraph" w:styleId="BalloonText">
    <w:name w:val="Balloon Text"/>
    <w:basedOn w:val="Normal"/>
    <w:rsid w:val="006F2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2F20"/>
    <w:pPr>
      <w:ind w:left="708"/>
    </w:pPr>
  </w:style>
  <w:style w:type="paragraph" w:styleId="Header">
    <w:name w:val="head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F2F20"/>
    <w:rPr>
      <w:sz w:val="20"/>
      <w:szCs w:val="20"/>
    </w:rPr>
  </w:style>
  <w:style w:type="paragraph" w:customStyle="1" w:styleId="Default">
    <w:name w:val="Default"/>
    <w:rsid w:val="005217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4E628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36C-5575-4465-A456-34A0A5F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основноу члана  31</vt:lpstr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основноу члана  31</dc:title>
  <dc:creator>jasmina</dc:creator>
  <cp:lastModifiedBy>Opstina Topola</cp:lastModifiedBy>
  <cp:revision>11</cp:revision>
  <cp:lastPrinted>2024-06-07T10:54:00Z</cp:lastPrinted>
  <dcterms:created xsi:type="dcterms:W3CDTF">2024-05-27T12:22:00Z</dcterms:created>
  <dcterms:modified xsi:type="dcterms:W3CDTF">2024-06-07T11:58:00Z</dcterms:modified>
</cp:coreProperties>
</file>