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1B" w:rsidRPr="006A3A22" w:rsidRDefault="0058291B" w:rsidP="0058291B">
      <w:pPr>
        <w:ind w:firstLine="720"/>
        <w:jc w:val="both"/>
        <w:rPr>
          <w:color w:val="000000"/>
          <w:lang w:val="sr-Cyrl-CS"/>
        </w:rPr>
      </w:pPr>
      <w:r w:rsidRPr="006A3A22">
        <w:rPr>
          <w:color w:val="000000"/>
          <w:lang w:val="sr-Cyrl-CS"/>
        </w:rPr>
        <w:t>На основу члана 47. став 1. Закона о локалној самоуправи (</w:t>
      </w:r>
      <w:r w:rsidR="00C1335B" w:rsidRPr="006A3A22">
        <w:rPr>
          <w:color w:val="000000"/>
        </w:rPr>
        <w:t>„</w:t>
      </w:r>
      <w:r w:rsidRPr="006A3A22">
        <w:rPr>
          <w:color w:val="000000"/>
          <w:lang w:val="sr-Cyrl-CS"/>
        </w:rPr>
        <w:t>Службени гласник  РС”, бр. 129/2007, 83/</w:t>
      </w:r>
      <w:r w:rsidR="00561D97">
        <w:rPr>
          <w:color w:val="000000"/>
          <w:lang w:val="sr-Cyrl-CS"/>
        </w:rPr>
        <w:t>14-др.закон, 101/2016-др.закон,</w:t>
      </w:r>
      <w:r w:rsidRPr="006A3A22">
        <w:rPr>
          <w:color w:val="000000"/>
          <w:lang w:val="sr-Cyrl-CS"/>
        </w:rPr>
        <w:t xml:space="preserve"> 47/2018</w:t>
      </w:r>
      <w:r w:rsidR="00561D97">
        <w:rPr>
          <w:color w:val="000000"/>
          <w:lang w:val="sr-Cyrl-CS"/>
        </w:rPr>
        <w:t xml:space="preserve"> и 111/2021</w:t>
      </w:r>
      <w:r w:rsidRPr="006A3A22">
        <w:rPr>
          <w:color w:val="000000"/>
          <w:lang w:val="sr-Cyrl-CS"/>
        </w:rPr>
        <w:t>), члана 68. став 1. Статута општине Топола (</w:t>
      </w:r>
      <w:r w:rsidR="00C1335B" w:rsidRPr="006A3A22">
        <w:rPr>
          <w:color w:val="000000"/>
        </w:rPr>
        <w:t>„</w:t>
      </w:r>
      <w:r w:rsidRPr="006A3A22">
        <w:rPr>
          <w:color w:val="000000"/>
          <w:lang w:val="sr-Cyrl-CS"/>
        </w:rPr>
        <w:t>Службени гласник СО Топола”, бр. 2/2019), члана 3. став 1. Одлуке о Општинском већу општине Топола (</w:t>
      </w:r>
      <w:r w:rsidR="00C1335B" w:rsidRPr="006A3A22">
        <w:rPr>
          <w:color w:val="000000"/>
        </w:rPr>
        <w:t>„</w:t>
      </w:r>
      <w:r w:rsidRPr="006A3A22">
        <w:rPr>
          <w:color w:val="000000"/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6A3A22">
        <w:rPr>
          <w:color w:val="000000"/>
        </w:rPr>
        <w:t>„</w:t>
      </w:r>
      <w:r w:rsidRPr="006A3A22">
        <w:rPr>
          <w:color w:val="000000"/>
          <w:lang w:val="sr-Cyrl-CS"/>
        </w:rPr>
        <w:t>Службени гласник СО Топола“,  бр. 5/2019),</w:t>
      </w:r>
    </w:p>
    <w:p w:rsidR="0058291B" w:rsidRPr="006A3A22" w:rsidRDefault="0058291B" w:rsidP="0058291B">
      <w:pPr>
        <w:ind w:firstLine="720"/>
        <w:jc w:val="both"/>
        <w:rPr>
          <w:lang w:val="sr-Cyrl-CS"/>
        </w:rPr>
      </w:pPr>
      <w:r w:rsidRPr="006A3A22">
        <w:rPr>
          <w:lang w:val="sr-Cyrl-CS"/>
        </w:rPr>
        <w:t>Председник Општинског већа општине Топола,</w:t>
      </w:r>
    </w:p>
    <w:p w:rsidR="006A3A22" w:rsidRDefault="006A3A22" w:rsidP="0058291B">
      <w:pPr>
        <w:ind w:firstLine="720"/>
        <w:jc w:val="both"/>
        <w:rPr>
          <w:lang w:val="sr-Cyrl-CS"/>
        </w:rPr>
      </w:pPr>
    </w:p>
    <w:p w:rsidR="00521778" w:rsidRPr="006A3A22" w:rsidRDefault="00521778" w:rsidP="0058291B">
      <w:pPr>
        <w:ind w:firstLine="720"/>
        <w:jc w:val="both"/>
        <w:rPr>
          <w:lang w:val="sr-Cyrl-CS"/>
        </w:rPr>
      </w:pPr>
    </w:p>
    <w:p w:rsidR="0058291B" w:rsidRPr="006A3A22" w:rsidRDefault="0058291B" w:rsidP="007E6A67">
      <w:pPr>
        <w:jc w:val="center"/>
        <w:rPr>
          <w:b/>
          <w:bCs/>
          <w:color w:val="000000"/>
          <w:lang w:val="sr-Cyrl-CS"/>
        </w:rPr>
      </w:pPr>
      <w:r w:rsidRPr="006A3A22">
        <w:rPr>
          <w:b/>
          <w:bCs/>
          <w:color w:val="000000"/>
          <w:lang w:val="sr-Cyrl-CS"/>
        </w:rPr>
        <w:t>С  а  з  и   в   а</w:t>
      </w:r>
    </w:p>
    <w:p w:rsidR="0058291B" w:rsidRPr="006A3A22" w:rsidRDefault="009E4D32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lang w:val="sr-Cyrl-CS"/>
        </w:rPr>
      </w:pPr>
      <w:proofErr w:type="gramStart"/>
      <w:r>
        <w:rPr>
          <w:rFonts w:ascii="Times New Roman" w:hAnsi="Times New Roman"/>
          <w:b/>
          <w:bCs w:val="0"/>
          <w:color w:val="000000"/>
        </w:rPr>
        <w:t>X</w:t>
      </w:r>
      <w:r w:rsidR="00A26849">
        <w:rPr>
          <w:rFonts w:ascii="Times New Roman" w:hAnsi="Times New Roman"/>
          <w:b/>
          <w:bCs w:val="0"/>
          <w:color w:val="000000"/>
        </w:rPr>
        <w:t>I</w:t>
      </w:r>
      <w:r w:rsidR="00F7446F">
        <w:rPr>
          <w:rFonts w:ascii="Times New Roman" w:hAnsi="Times New Roman"/>
          <w:b/>
          <w:bCs w:val="0"/>
          <w:color w:val="000000"/>
        </w:rPr>
        <w:t>I</w:t>
      </w:r>
      <w:r w:rsidR="0058291B" w:rsidRPr="006A3A22">
        <w:rPr>
          <w:rFonts w:ascii="Times New Roman" w:hAnsi="Times New Roman"/>
          <w:b/>
          <w:bCs w:val="0"/>
          <w:color w:val="000000"/>
          <w:lang w:val="sr-Cyrl-CS"/>
        </w:rPr>
        <w:t xml:space="preserve">  СЕДНИЦУ</w:t>
      </w:r>
      <w:proofErr w:type="gramEnd"/>
      <w:r w:rsidR="0058291B" w:rsidRPr="006A3A22">
        <w:rPr>
          <w:rFonts w:ascii="Times New Roman" w:hAnsi="Times New Roman"/>
          <w:b/>
          <w:bCs w:val="0"/>
          <w:color w:val="000000"/>
          <w:lang w:val="sr-Cyrl-CS"/>
        </w:rPr>
        <w:t xml:space="preserve"> ОПШТИНСКОГ ВЕЋА ОПШТИНЕ ТОПОЛА</w:t>
      </w:r>
    </w:p>
    <w:p w:rsidR="0058291B" w:rsidRPr="006A3A22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</w:rPr>
      </w:pPr>
      <w:r w:rsidRPr="006A3A22">
        <w:rPr>
          <w:rFonts w:ascii="Times New Roman" w:hAnsi="Times New Roman"/>
          <w:b/>
          <w:bCs w:val="0"/>
          <w:color w:val="000000"/>
          <w:lang w:val="sr-Cyrl-CS"/>
        </w:rPr>
        <w:t xml:space="preserve">на дан </w:t>
      </w:r>
      <w:r w:rsidR="00724724">
        <w:rPr>
          <w:rFonts w:ascii="Times New Roman" w:hAnsi="Times New Roman"/>
          <w:b/>
          <w:bCs w:val="0"/>
          <w:color w:val="000000"/>
        </w:rPr>
        <w:t>2</w:t>
      </w:r>
      <w:r w:rsidR="00724724">
        <w:rPr>
          <w:rFonts w:ascii="Times New Roman" w:hAnsi="Times New Roman"/>
          <w:b/>
          <w:bCs w:val="0"/>
          <w:color w:val="000000"/>
          <w:lang/>
        </w:rPr>
        <w:t>7</w:t>
      </w:r>
      <w:r w:rsidR="00DB3423">
        <w:rPr>
          <w:rFonts w:ascii="Times New Roman" w:hAnsi="Times New Roman"/>
          <w:b/>
          <w:bCs w:val="0"/>
          <w:color w:val="000000"/>
          <w:lang w:val="sr-Cyrl-CS"/>
        </w:rPr>
        <w:t>.</w:t>
      </w:r>
      <w:r w:rsidR="00615139">
        <w:rPr>
          <w:rFonts w:ascii="Times New Roman" w:hAnsi="Times New Roman"/>
          <w:b/>
          <w:bCs w:val="0"/>
          <w:color w:val="000000"/>
        </w:rPr>
        <w:t>0</w:t>
      </w:r>
      <w:r w:rsidR="00A26849">
        <w:rPr>
          <w:rFonts w:ascii="Times New Roman" w:hAnsi="Times New Roman"/>
          <w:b/>
          <w:bCs w:val="0"/>
          <w:color w:val="000000"/>
        </w:rPr>
        <w:t>6</w:t>
      </w:r>
      <w:r w:rsidR="00710FC5" w:rsidRPr="006A3A22">
        <w:rPr>
          <w:rFonts w:ascii="Times New Roman" w:hAnsi="Times New Roman"/>
          <w:b/>
          <w:bCs w:val="0"/>
          <w:color w:val="000000"/>
        </w:rPr>
        <w:t>.</w:t>
      </w:r>
      <w:r w:rsidR="00561D97">
        <w:rPr>
          <w:rFonts w:ascii="Times New Roman" w:hAnsi="Times New Roman"/>
          <w:b/>
          <w:bCs w:val="0"/>
          <w:color w:val="000000"/>
        </w:rPr>
        <w:t>2024</w:t>
      </w:r>
      <w:r w:rsidRPr="006A3A22">
        <w:rPr>
          <w:rFonts w:ascii="Times New Roman" w:hAnsi="Times New Roman"/>
          <w:b/>
          <w:bCs w:val="0"/>
          <w:color w:val="000000"/>
          <w:lang w:val="sr-Cyrl-CS"/>
        </w:rPr>
        <w:t xml:space="preserve">. године </w:t>
      </w:r>
      <w:r w:rsidRPr="006A3A22">
        <w:rPr>
          <w:rFonts w:ascii="Times New Roman" w:hAnsi="Times New Roman"/>
          <w:b/>
          <w:bCs w:val="0"/>
          <w:color w:val="000000"/>
        </w:rPr>
        <w:t>(</w:t>
      </w:r>
      <w:r w:rsidR="00724724">
        <w:rPr>
          <w:rFonts w:ascii="Times New Roman" w:hAnsi="Times New Roman"/>
          <w:b/>
          <w:bCs w:val="0"/>
          <w:color w:val="000000"/>
          <w:lang/>
        </w:rPr>
        <w:t>четвртак</w:t>
      </w:r>
      <w:r w:rsidR="00634863" w:rsidRPr="006A3A22">
        <w:rPr>
          <w:rFonts w:ascii="Times New Roman" w:hAnsi="Times New Roman"/>
          <w:b/>
          <w:bCs w:val="0"/>
          <w:color w:val="000000"/>
        </w:rPr>
        <w:t>)</w:t>
      </w:r>
    </w:p>
    <w:p w:rsidR="00D10A53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lang w:val="sr-Cyrl-CS"/>
        </w:rPr>
      </w:pPr>
      <w:r w:rsidRPr="006A3A22">
        <w:rPr>
          <w:rFonts w:ascii="Times New Roman" w:hAnsi="Times New Roman"/>
          <w:b/>
          <w:bCs w:val="0"/>
          <w:color w:val="000000"/>
          <w:lang w:val="sr-Cyrl-CS"/>
        </w:rPr>
        <w:t>са почетком у</w:t>
      </w:r>
      <w:r w:rsidR="0015783F">
        <w:rPr>
          <w:rFonts w:ascii="Times New Roman" w:hAnsi="Times New Roman"/>
          <w:b/>
          <w:bCs w:val="0"/>
          <w:color w:val="000000"/>
        </w:rPr>
        <w:t xml:space="preserve"> </w:t>
      </w:r>
      <w:r w:rsidR="000A3926">
        <w:rPr>
          <w:rFonts w:ascii="Times New Roman" w:hAnsi="Times New Roman"/>
          <w:b/>
          <w:bCs w:val="0"/>
          <w:color w:val="000000"/>
        </w:rPr>
        <w:t>10,00</w:t>
      </w:r>
      <w:r w:rsidRPr="006A3A22">
        <w:rPr>
          <w:rFonts w:ascii="Times New Roman" w:hAnsi="Times New Roman"/>
          <w:b/>
          <w:bCs w:val="0"/>
          <w:color w:val="000000"/>
          <w:lang w:val="sr-Cyrl-CS"/>
        </w:rPr>
        <w:t xml:space="preserve"> часова</w:t>
      </w:r>
    </w:p>
    <w:p w:rsidR="00524FCE" w:rsidRDefault="00524FCE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lang w:val="sr-Cyrl-CS"/>
        </w:rPr>
      </w:pPr>
    </w:p>
    <w:p w:rsidR="00524FCE" w:rsidRPr="006A3A22" w:rsidRDefault="00524FCE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lang w:val="sr-Cyrl-CS"/>
        </w:rPr>
      </w:pPr>
    </w:p>
    <w:p w:rsidR="00521778" w:rsidRDefault="0058291B" w:rsidP="000322CD">
      <w:pPr>
        <w:jc w:val="both"/>
        <w:rPr>
          <w:bCs/>
          <w:color w:val="000000"/>
          <w:lang w:val="sr-Cyrl-CS"/>
        </w:rPr>
      </w:pPr>
      <w:r w:rsidRPr="006A3A22">
        <w:rPr>
          <w:bCs/>
          <w:color w:val="000000"/>
          <w:lang w:val="sr-Cyrl-CS"/>
        </w:rPr>
        <w:t xml:space="preserve"> За ову седницу предлаже се следећи</w:t>
      </w:r>
    </w:p>
    <w:p w:rsidR="00344736" w:rsidRDefault="00344736" w:rsidP="000322CD">
      <w:pPr>
        <w:jc w:val="both"/>
        <w:rPr>
          <w:bCs/>
          <w:color w:val="000000"/>
          <w:lang w:val="sr-Cyrl-CS"/>
        </w:rPr>
      </w:pPr>
    </w:p>
    <w:p w:rsidR="001F5627" w:rsidRDefault="009E3FA7" w:rsidP="00996B2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Д н е в н и   р е д</w:t>
      </w:r>
    </w:p>
    <w:p w:rsidR="001F5627" w:rsidRDefault="001F5627" w:rsidP="00996B27">
      <w:pPr>
        <w:jc w:val="center"/>
        <w:rPr>
          <w:b/>
          <w:bCs/>
          <w:color w:val="000000"/>
        </w:rPr>
      </w:pPr>
    </w:p>
    <w:p w:rsidR="00521778" w:rsidRDefault="00521778" w:rsidP="00DC550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DC5504">
        <w:rPr>
          <w:b/>
          <w:bCs/>
          <w:sz w:val="22"/>
          <w:szCs w:val="22"/>
        </w:rPr>
        <w:tab/>
      </w:r>
      <w:proofErr w:type="spellStart"/>
      <w:proofErr w:type="gramStart"/>
      <w:r w:rsidR="00F7446F">
        <w:rPr>
          <w:b/>
          <w:sz w:val="22"/>
          <w:szCs w:val="22"/>
          <w:u w:val="single"/>
        </w:rPr>
        <w:t>Усвајање</w:t>
      </w:r>
      <w:proofErr w:type="spellEnd"/>
      <w:r w:rsidR="00F7446F">
        <w:rPr>
          <w:b/>
          <w:sz w:val="22"/>
          <w:szCs w:val="22"/>
          <w:u w:val="single"/>
        </w:rPr>
        <w:t xml:space="preserve"> </w:t>
      </w:r>
      <w:proofErr w:type="spellStart"/>
      <w:r w:rsidR="00F7446F">
        <w:rPr>
          <w:b/>
          <w:sz w:val="22"/>
          <w:szCs w:val="22"/>
          <w:u w:val="single"/>
        </w:rPr>
        <w:t>записника</w:t>
      </w:r>
      <w:proofErr w:type="spellEnd"/>
      <w:r w:rsidR="00F7446F">
        <w:rPr>
          <w:b/>
          <w:sz w:val="22"/>
          <w:szCs w:val="22"/>
          <w:u w:val="single"/>
        </w:rPr>
        <w:t xml:space="preserve"> о </w:t>
      </w:r>
      <w:proofErr w:type="spellStart"/>
      <w:r w:rsidR="00F7446F">
        <w:rPr>
          <w:b/>
          <w:sz w:val="22"/>
          <w:szCs w:val="22"/>
          <w:u w:val="single"/>
        </w:rPr>
        <w:t>раду</w:t>
      </w:r>
      <w:proofErr w:type="spellEnd"/>
      <w:r w:rsidR="00F7446F">
        <w:rPr>
          <w:b/>
          <w:sz w:val="22"/>
          <w:szCs w:val="22"/>
          <w:u w:val="single"/>
        </w:rPr>
        <w:t xml:space="preserve"> </w:t>
      </w:r>
      <w:proofErr w:type="spellStart"/>
      <w:r w:rsidR="00F7446F">
        <w:rPr>
          <w:b/>
          <w:sz w:val="22"/>
          <w:szCs w:val="22"/>
          <w:u w:val="single"/>
        </w:rPr>
        <w:t>са</w:t>
      </w:r>
      <w:proofErr w:type="spellEnd"/>
      <w:r w:rsidR="00F7446F">
        <w:rPr>
          <w:b/>
          <w:sz w:val="22"/>
          <w:szCs w:val="22"/>
          <w:u w:val="single"/>
        </w:rPr>
        <w:t xml:space="preserve"> 10</w:t>
      </w:r>
      <w:r w:rsidR="00DC5504">
        <w:rPr>
          <w:b/>
          <w:sz w:val="22"/>
          <w:szCs w:val="22"/>
          <w:u w:val="single"/>
        </w:rPr>
        <w:t>.</w:t>
      </w:r>
      <w:proofErr w:type="gramEnd"/>
      <w:r w:rsidR="00DC5504" w:rsidRPr="001F5627">
        <w:rPr>
          <w:b/>
          <w:sz w:val="22"/>
          <w:szCs w:val="22"/>
          <w:u w:val="single"/>
        </w:rPr>
        <w:t xml:space="preserve"> седнице Општинског већа општине Топола</w:t>
      </w:r>
    </w:p>
    <w:p w:rsidR="00F830CA" w:rsidRDefault="00F830CA" w:rsidP="00F830CA">
      <w:pPr>
        <w:numPr>
          <w:ilvl w:val="0"/>
          <w:numId w:val="28"/>
        </w:numPr>
        <w:jc w:val="both"/>
        <w:rPr>
          <w:bCs/>
          <w:color w:val="000000"/>
        </w:rPr>
      </w:pPr>
      <w:proofErr w:type="spellStart"/>
      <w:r w:rsidRPr="00A26849">
        <w:rPr>
          <w:bCs/>
          <w:color w:val="000000"/>
        </w:rPr>
        <w:t>Разматрање</w:t>
      </w:r>
      <w:proofErr w:type="spellEnd"/>
      <w:r w:rsidRPr="00A26849">
        <w:rPr>
          <w:bCs/>
          <w:color w:val="000000"/>
        </w:rPr>
        <w:t xml:space="preserve"> </w:t>
      </w:r>
      <w:proofErr w:type="spellStart"/>
      <w:r w:rsidR="00F7446F">
        <w:rPr>
          <w:bCs/>
          <w:color w:val="000000"/>
        </w:rPr>
        <w:t>нацрта</w:t>
      </w:r>
      <w:proofErr w:type="spellEnd"/>
      <w:r w:rsidR="00F7446F">
        <w:rPr>
          <w:bCs/>
          <w:color w:val="000000"/>
        </w:rPr>
        <w:t xml:space="preserve"> </w:t>
      </w:r>
      <w:proofErr w:type="spellStart"/>
      <w:r w:rsidR="00F7446F">
        <w:rPr>
          <w:bCs/>
          <w:color w:val="000000"/>
        </w:rPr>
        <w:t>Одлуке</w:t>
      </w:r>
      <w:proofErr w:type="spellEnd"/>
      <w:r w:rsidR="00F7446F">
        <w:rPr>
          <w:bCs/>
          <w:color w:val="000000"/>
        </w:rPr>
        <w:t xml:space="preserve"> о завршном рачуну буџета општине Топола за 2023. годину</w:t>
      </w:r>
      <w:r>
        <w:rPr>
          <w:bCs/>
          <w:color w:val="000000"/>
        </w:rPr>
        <w:t>,</w:t>
      </w:r>
    </w:p>
    <w:p w:rsidR="00F830CA" w:rsidRPr="00F7446F" w:rsidRDefault="00F7446F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предлога Решења о образовању Комисије за израду предлога Годишњег програма заштите, уређења и коришћења пољопривредног земљишта за територију општине Топола за 2025. годину</w:t>
      </w:r>
      <w:r w:rsidR="00F830CA">
        <w:rPr>
          <w:bCs/>
          <w:color w:val="000000"/>
        </w:rPr>
        <w:t>,</w:t>
      </w:r>
    </w:p>
    <w:p w:rsidR="00F7446F" w:rsidRDefault="00F7446F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Разматрање захтева ЈКСП „Топола“ Топола за опредељивање средстава за финансијску помоћ у </w:t>
      </w:r>
      <w:r w:rsidR="004F3D56">
        <w:rPr>
          <w:bCs/>
          <w:color w:val="000000"/>
        </w:rPr>
        <w:t>измирењу обавеза према добављачу</w:t>
      </w:r>
      <w:r>
        <w:rPr>
          <w:bCs/>
          <w:color w:val="000000"/>
        </w:rPr>
        <w:t xml:space="preserve"> из 2023. године,</w:t>
      </w:r>
    </w:p>
    <w:p w:rsidR="001236D6" w:rsidRPr="001236D6" w:rsidRDefault="00F7446F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Културног центра Топола за додатна средства,</w:t>
      </w:r>
    </w:p>
    <w:p w:rsidR="00E17F0E" w:rsidRPr="001236D6" w:rsidRDefault="001236D6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КУД „Опленац“ Топола за средства</w:t>
      </w:r>
      <w:r w:rsidR="00E17F0E">
        <w:rPr>
          <w:bCs/>
          <w:color w:val="000000"/>
        </w:rPr>
        <w:t>,</w:t>
      </w:r>
    </w:p>
    <w:p w:rsidR="001236D6" w:rsidRPr="004F3D56" w:rsidRDefault="001236D6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предлога помоћника председника општине Топола за обележавање привремених паркинг места за путничка возила у улици Бул. краља Александра I, испред зграде Општинске управе општне Топола,</w:t>
      </w:r>
    </w:p>
    <w:p w:rsidR="004F3D56" w:rsidRPr="001236D6" w:rsidRDefault="004F3D56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помоћника председника општине Топола за средства за набавку нових врата на кабинету председника општине,</w:t>
      </w:r>
    </w:p>
    <w:p w:rsidR="001236D6" w:rsidRPr="001236D6" w:rsidRDefault="001236D6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Јелене Кундовић за рефундацију путних трошкова и надокнаде за коришћење приватног возила у службене сврхе,</w:t>
      </w:r>
    </w:p>
    <w:p w:rsidR="001236D6" w:rsidRPr="001236D6" w:rsidRDefault="001236D6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предлога адвоката Владимира Петровића по овлашћењу Спасић Драгана из Тополе за закључење уговора о интерној деоби,</w:t>
      </w:r>
    </w:p>
    <w:p w:rsidR="001236D6" w:rsidRPr="001236D6" w:rsidRDefault="001236D6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Ивовић Јанка из Тополе за откуп дела парцеле путем непосредне погодбе,</w:t>
      </w:r>
    </w:p>
    <w:p w:rsidR="001236D6" w:rsidRPr="0021783A" w:rsidRDefault="001236D6" w:rsidP="00F830CA">
      <w:pPr>
        <w:numPr>
          <w:ilvl w:val="0"/>
          <w:numId w:val="28"/>
        </w:num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Разматрање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захтева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председника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Савета</w:t>
      </w:r>
      <w:proofErr w:type="spellEnd"/>
      <w:r>
        <w:rPr>
          <w:bCs/>
          <w:color w:val="000000"/>
        </w:rPr>
        <w:t xml:space="preserve"> МЗ Витлина за санацију локалног пута у Горњој Трнави, потес Врлаје,</w:t>
      </w:r>
    </w:p>
    <w:p w:rsidR="0021783A" w:rsidRPr="0021783A" w:rsidRDefault="0021783A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председника Савета МЗ Витлина за санацију рупа на асфалтном терену у ОШ „Милутин Јеленић“  Горња Трнава, подручно одељење Витлина,</w:t>
      </w:r>
    </w:p>
    <w:p w:rsidR="0021783A" w:rsidRPr="0021783A" w:rsidRDefault="0021783A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председника Савета МЗ Светлић за санацију пута у засеоку Јасенак до куће Милана Милошевића,</w:t>
      </w:r>
    </w:p>
    <w:p w:rsidR="0021783A" w:rsidRPr="0021783A" w:rsidRDefault="0021783A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председника Савета МЗ Светлић за доделу пропуста,</w:t>
      </w:r>
    </w:p>
    <w:p w:rsidR="0021783A" w:rsidRPr="0021783A" w:rsidRDefault="0021783A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председника Савета МЗ Винча за доделу пропуста,</w:t>
      </w:r>
    </w:p>
    <w:p w:rsidR="0021783A" w:rsidRPr="0021783A" w:rsidRDefault="0021783A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Јовановић Снежане и других грађана из Доње Трнаве за поправку пута за Јовановиће у Доњој Трнави,</w:t>
      </w:r>
    </w:p>
    <w:p w:rsidR="0021783A" w:rsidRPr="00933C8C" w:rsidRDefault="0021783A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Јелене Петровић из Загорице за санацију пута у засеоку Лекићи,</w:t>
      </w:r>
    </w:p>
    <w:p w:rsidR="00933C8C" w:rsidRPr="0021783A" w:rsidRDefault="00933C8C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Разматрање захтева председника Савета МЗ Доња Шаторња за побољшање прегледности излазног пута за Николиће на државни пут Топола – Руник,</w:t>
      </w:r>
    </w:p>
    <w:p w:rsidR="0021783A" w:rsidRPr="0021783A" w:rsidRDefault="0021783A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Ђоковић Новице из Доње Шаторње за поправку пута на к.п. бр. 2287 КО Доња Шаторња,</w:t>
      </w:r>
    </w:p>
    <w:p w:rsidR="0021783A" w:rsidRPr="00BD2ECF" w:rsidRDefault="0021783A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председника Савета МЗ Митровчић за средства за санацију штете од пожара на стамбеном објекту Ненада Петровића,</w:t>
      </w:r>
    </w:p>
    <w:p w:rsidR="00BD2ECF" w:rsidRPr="0021783A" w:rsidRDefault="00BD2ECF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Поступање по Закључку Општинског већа општине Топола број 553-65/2024-05-III од 13.03.2024. године,</w:t>
      </w:r>
    </w:p>
    <w:p w:rsidR="00BD2ECF" w:rsidRPr="00BD2ECF" w:rsidRDefault="00BD2ECF" w:rsidP="00F830CA">
      <w:pPr>
        <w:numPr>
          <w:ilvl w:val="0"/>
          <w:numId w:val="28"/>
        </w:numPr>
        <w:jc w:val="both"/>
        <w:rPr>
          <w:bCs/>
          <w:color w:val="000000"/>
        </w:rPr>
      </w:pPr>
      <w:r>
        <w:rPr>
          <w:bCs/>
          <w:color w:val="000000"/>
        </w:rPr>
        <w:t>Разматрање захтева Животић Наташе из Тополе за набавку хране за општинске псе,</w:t>
      </w:r>
    </w:p>
    <w:p w:rsidR="00BD2ECF" w:rsidRDefault="00BD2ECF" w:rsidP="00741589">
      <w:pPr>
        <w:numPr>
          <w:ilvl w:val="0"/>
          <w:numId w:val="28"/>
        </w:numPr>
        <w:tabs>
          <w:tab w:val="left" w:pos="2268"/>
        </w:tabs>
        <w:jc w:val="both"/>
        <w:rPr>
          <w:bCs/>
          <w:color w:val="000000"/>
        </w:rPr>
      </w:pPr>
      <w:proofErr w:type="spellStart"/>
      <w:r w:rsidRPr="00615139">
        <w:rPr>
          <w:bCs/>
          <w:color w:val="000000"/>
        </w:rPr>
        <w:t>Разматрање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захтева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Благојевић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Дарка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из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Јунковца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за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финансијску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помоћ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због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уједа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пса</w:t>
      </w:r>
      <w:proofErr w:type="spellEnd"/>
      <w:r w:rsidRPr="00615139">
        <w:rPr>
          <w:bCs/>
          <w:color w:val="000000"/>
        </w:rPr>
        <w:t xml:space="preserve"> </w:t>
      </w:r>
      <w:proofErr w:type="spellStart"/>
      <w:r w:rsidRPr="00615139">
        <w:rPr>
          <w:bCs/>
          <w:color w:val="000000"/>
        </w:rPr>
        <w:t>луталица</w:t>
      </w:r>
      <w:proofErr w:type="spellEnd"/>
      <w:r>
        <w:rPr>
          <w:bCs/>
          <w:color w:val="000000"/>
        </w:rPr>
        <w:t>,</w:t>
      </w:r>
    </w:p>
    <w:p w:rsidR="00FC1E94" w:rsidRPr="001F5627" w:rsidRDefault="00FC1E94" w:rsidP="009E3FA7">
      <w:pPr>
        <w:numPr>
          <w:ilvl w:val="0"/>
          <w:numId w:val="28"/>
        </w:numPr>
        <w:jc w:val="both"/>
        <w:rPr>
          <w:bCs/>
          <w:color w:val="000000"/>
        </w:rPr>
      </w:pPr>
      <w:proofErr w:type="spellStart"/>
      <w:r w:rsidRPr="001F5627">
        <w:rPr>
          <w:bCs/>
          <w:color w:val="000000"/>
          <w:u w:val="single"/>
        </w:rPr>
        <w:t>Разматрање</w:t>
      </w:r>
      <w:proofErr w:type="spellEnd"/>
      <w:r w:rsidRPr="001F5627">
        <w:rPr>
          <w:bCs/>
          <w:color w:val="000000"/>
          <w:u w:val="single"/>
        </w:rPr>
        <w:t xml:space="preserve"> </w:t>
      </w:r>
      <w:proofErr w:type="spellStart"/>
      <w:r w:rsidRPr="001F5627">
        <w:rPr>
          <w:bCs/>
          <w:color w:val="000000"/>
          <w:u w:val="single"/>
        </w:rPr>
        <w:t>појединачних</w:t>
      </w:r>
      <w:proofErr w:type="spellEnd"/>
      <w:r w:rsidRPr="001F5627">
        <w:rPr>
          <w:bCs/>
          <w:color w:val="000000"/>
          <w:u w:val="single"/>
        </w:rPr>
        <w:t xml:space="preserve"> </w:t>
      </w:r>
      <w:proofErr w:type="spellStart"/>
      <w:r w:rsidRPr="001F5627">
        <w:rPr>
          <w:bCs/>
          <w:color w:val="000000"/>
          <w:u w:val="single"/>
        </w:rPr>
        <w:t>финансијских</w:t>
      </w:r>
      <w:proofErr w:type="spellEnd"/>
      <w:r w:rsidRPr="001F5627">
        <w:rPr>
          <w:bCs/>
          <w:color w:val="000000"/>
          <w:u w:val="single"/>
        </w:rPr>
        <w:t xml:space="preserve"> </w:t>
      </w:r>
      <w:proofErr w:type="spellStart"/>
      <w:r w:rsidRPr="001F5627">
        <w:rPr>
          <w:bCs/>
          <w:color w:val="000000"/>
          <w:u w:val="single"/>
        </w:rPr>
        <w:t>захтева</w:t>
      </w:r>
      <w:proofErr w:type="spellEnd"/>
      <w:r w:rsidRPr="001F5627">
        <w:rPr>
          <w:bCs/>
          <w:color w:val="000000"/>
        </w:rPr>
        <w:t>:</w:t>
      </w:r>
    </w:p>
    <w:p w:rsidR="00930325" w:rsidRPr="00BD2ECF" w:rsidRDefault="00BD2ECF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 xml:space="preserve">Радовановић </w:t>
      </w:r>
      <w:proofErr w:type="spellStart"/>
      <w:r>
        <w:rPr>
          <w:bCs/>
          <w:color w:val="000000"/>
        </w:rPr>
        <w:t>Летка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из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Божурње</w:t>
      </w:r>
      <w:proofErr w:type="spellEnd"/>
      <w:r w:rsidR="00A226C6">
        <w:rPr>
          <w:bCs/>
          <w:color w:val="000000"/>
        </w:rPr>
        <w:t xml:space="preserve"> </w:t>
      </w:r>
      <w:proofErr w:type="spellStart"/>
      <w:r w:rsidR="00A226C6">
        <w:rPr>
          <w:bCs/>
          <w:color w:val="000000"/>
        </w:rPr>
        <w:t>за</w:t>
      </w:r>
      <w:proofErr w:type="spellEnd"/>
      <w:r w:rsidR="00A226C6">
        <w:rPr>
          <w:bCs/>
          <w:color w:val="000000"/>
        </w:rPr>
        <w:t xml:space="preserve"> </w:t>
      </w:r>
      <w:proofErr w:type="spellStart"/>
      <w:r w:rsidR="00A226C6">
        <w:rPr>
          <w:bCs/>
          <w:color w:val="000000"/>
        </w:rPr>
        <w:t>лечење</w:t>
      </w:r>
      <w:proofErr w:type="spellEnd"/>
      <w:r w:rsidR="00E01EA4">
        <w:rPr>
          <w:bCs/>
          <w:color w:val="000000"/>
        </w:rPr>
        <w:t>,</w:t>
      </w:r>
    </w:p>
    <w:p w:rsidR="00BD2ECF" w:rsidRPr="00BD2ECF" w:rsidRDefault="00BD2ECF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Марковић Сања из Тополе за лечење,</w:t>
      </w:r>
    </w:p>
    <w:p w:rsidR="00BD2ECF" w:rsidRPr="00BD2ECF" w:rsidRDefault="00BD2ECF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Ђурђевић Микица из Доње Трнаве за лечење,</w:t>
      </w:r>
    </w:p>
    <w:p w:rsidR="00BD2ECF" w:rsidRPr="00BD2ECF" w:rsidRDefault="00BD2ECF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Јанићијевић Светлана из Топола село за лечење,</w:t>
      </w:r>
    </w:p>
    <w:p w:rsidR="00BD2ECF" w:rsidRPr="00BD2ECF" w:rsidRDefault="00BD2ECF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Јевтић Драгана из Топола село за лечење,</w:t>
      </w:r>
    </w:p>
    <w:p w:rsidR="00BD2ECF" w:rsidRPr="00BD2ECF" w:rsidRDefault="00BD2ECF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Маћешић Мирјана из Тополе за лечење,</w:t>
      </w:r>
    </w:p>
    <w:p w:rsidR="00BD2ECF" w:rsidRPr="00BD2ECF" w:rsidRDefault="00BD2ECF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Јовановић Зоран из Топола село за лечење,</w:t>
      </w:r>
    </w:p>
    <w:p w:rsidR="00BD2ECF" w:rsidRPr="00BD2ECF" w:rsidRDefault="00BD2ECF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Јовановић Драгана из Доње Трнаве за лечење,</w:t>
      </w:r>
    </w:p>
    <w:p w:rsidR="00BD2ECF" w:rsidRPr="00BD2ECF" w:rsidRDefault="00BD2ECF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Росић Милена из Тополе за лечење мајке,</w:t>
      </w:r>
    </w:p>
    <w:p w:rsidR="00BD2ECF" w:rsidRPr="00BD2ECF" w:rsidRDefault="00BD2ECF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Марковић Верица из Тополе за лечење,</w:t>
      </w:r>
    </w:p>
    <w:p w:rsidR="00BD2ECF" w:rsidRPr="00933C8C" w:rsidRDefault="00BD2ECF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Радовановић Наталија из Тополе за лечење,</w:t>
      </w:r>
    </w:p>
    <w:p w:rsidR="00933C8C" w:rsidRPr="00933C8C" w:rsidRDefault="00933C8C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Јовановић Рада из Божурње за лечење,</w:t>
      </w:r>
    </w:p>
    <w:p w:rsidR="00933C8C" w:rsidRDefault="00933C8C" w:rsidP="00344736">
      <w:pPr>
        <w:numPr>
          <w:ilvl w:val="0"/>
          <w:numId w:val="29"/>
        </w:numPr>
        <w:jc w:val="both"/>
        <w:rPr>
          <w:bCs/>
          <w:color w:val="000000"/>
        </w:rPr>
      </w:pPr>
      <w:r>
        <w:rPr>
          <w:bCs/>
          <w:color w:val="000000"/>
        </w:rPr>
        <w:t>Лазаревић Љиљана из Жабара за лечење сина.</w:t>
      </w:r>
    </w:p>
    <w:p w:rsidR="00425FA8" w:rsidRDefault="00425FA8" w:rsidP="003B787A">
      <w:pPr>
        <w:jc w:val="both"/>
        <w:rPr>
          <w:bCs/>
          <w:color w:val="000000"/>
        </w:rPr>
      </w:pPr>
    </w:p>
    <w:p w:rsidR="00105E5D" w:rsidRDefault="00105E5D" w:rsidP="003B787A">
      <w:pPr>
        <w:jc w:val="both"/>
        <w:rPr>
          <w:bCs/>
          <w:color w:val="000000"/>
        </w:rPr>
      </w:pPr>
    </w:p>
    <w:p w:rsidR="00105E5D" w:rsidRDefault="00105E5D" w:rsidP="003B787A">
      <w:pPr>
        <w:jc w:val="both"/>
        <w:rPr>
          <w:bCs/>
          <w:color w:val="000000"/>
        </w:rPr>
      </w:pPr>
    </w:p>
    <w:p w:rsidR="00105E5D" w:rsidRPr="00105E5D" w:rsidRDefault="00105E5D" w:rsidP="003B787A">
      <w:pPr>
        <w:jc w:val="both"/>
        <w:rPr>
          <w:bCs/>
          <w:color w:val="000000"/>
        </w:rPr>
      </w:pPr>
    </w:p>
    <w:p w:rsidR="0046664D" w:rsidRPr="006A3A22" w:rsidRDefault="0058291B" w:rsidP="0025664D">
      <w:pPr>
        <w:ind w:left="720" w:hanging="360"/>
        <w:rPr>
          <w:b/>
          <w:color w:val="000000"/>
          <w:lang w:val="sr-Cyrl-CS"/>
        </w:rPr>
      </w:pPr>
      <w:r w:rsidRPr="006A3A22">
        <w:rPr>
          <w:b/>
          <w:color w:val="000000"/>
          <w:lang w:val="sr-Cyrl-CS"/>
        </w:rPr>
        <w:t>ОПШТИНСКО ВЕЋЕ ОПШТИНЕ ТОПОЛА</w:t>
      </w:r>
      <w:r w:rsidR="006D430C" w:rsidRPr="006A3A22">
        <w:rPr>
          <w:b/>
          <w:color w:val="000000"/>
          <w:lang w:val="sr-Cyrl-CS"/>
        </w:rPr>
        <w:t xml:space="preserve"> </w:t>
      </w:r>
      <w:r w:rsidR="006D430C" w:rsidRPr="006A3A22">
        <w:rPr>
          <w:b/>
          <w:color w:val="000000"/>
          <w:lang w:val="sr-Cyrl-CS"/>
        </w:rPr>
        <w:tab/>
      </w:r>
      <w:r w:rsidR="006D430C" w:rsidRPr="006A3A22">
        <w:rPr>
          <w:b/>
          <w:color w:val="000000"/>
          <w:lang w:val="sr-Cyrl-CS"/>
        </w:rPr>
        <w:tab/>
        <w:t xml:space="preserve">      </w:t>
      </w:r>
      <w:r w:rsidR="003F4535" w:rsidRPr="006A3A22">
        <w:rPr>
          <w:b/>
          <w:color w:val="000000"/>
          <w:lang w:val="sr-Cyrl-CS"/>
        </w:rPr>
        <w:t xml:space="preserve"> </w:t>
      </w:r>
      <w:r w:rsidR="006D430C" w:rsidRPr="006A3A22">
        <w:rPr>
          <w:b/>
          <w:color w:val="000000"/>
          <w:lang w:val="sr-Cyrl-CS"/>
        </w:rPr>
        <w:t xml:space="preserve"> </w:t>
      </w:r>
      <w:r w:rsidR="006A3A22">
        <w:rPr>
          <w:b/>
          <w:color w:val="000000"/>
          <w:lang w:val="sr-Cyrl-CS"/>
        </w:rPr>
        <w:t xml:space="preserve">   </w:t>
      </w:r>
      <w:r w:rsidR="0018759C">
        <w:rPr>
          <w:b/>
          <w:color w:val="000000"/>
          <w:lang w:val="sr-Cyrl-CS"/>
        </w:rPr>
        <w:t xml:space="preserve">       </w:t>
      </w:r>
      <w:r w:rsidR="00271916" w:rsidRPr="006A3A22">
        <w:rPr>
          <w:b/>
          <w:color w:val="000000"/>
          <w:lang w:val="sr-Cyrl-CS"/>
        </w:rPr>
        <w:t>ПРЕ</w:t>
      </w:r>
      <w:r w:rsidR="006D430C" w:rsidRPr="006A3A22">
        <w:rPr>
          <w:b/>
          <w:color w:val="000000"/>
          <w:lang w:val="sr-Cyrl-CS"/>
        </w:rPr>
        <w:t>ДСЕДНИК</w:t>
      </w:r>
    </w:p>
    <w:p w:rsidR="006D430C" w:rsidRPr="006A3A22" w:rsidRDefault="0046664D" w:rsidP="0025664D">
      <w:pPr>
        <w:ind w:left="720" w:hanging="360"/>
        <w:rPr>
          <w:b/>
          <w:color w:val="000000"/>
          <w:lang w:val="sr-Cyrl-CS"/>
        </w:rPr>
      </w:pPr>
      <w:r w:rsidRPr="006A3A22">
        <w:rPr>
          <w:b/>
          <w:color w:val="000000"/>
          <w:lang w:val="sr-Cyrl-CS"/>
        </w:rPr>
        <w:t>Број:</w:t>
      </w:r>
      <w:r w:rsidR="00561D97">
        <w:rPr>
          <w:b/>
          <w:color w:val="000000"/>
        </w:rPr>
        <w:t xml:space="preserve"> </w:t>
      </w:r>
      <w:r w:rsidR="001F5627">
        <w:rPr>
          <w:b/>
          <w:color w:val="000000"/>
        </w:rPr>
        <w:t>060-</w:t>
      </w:r>
      <w:r w:rsidR="00D72883">
        <w:rPr>
          <w:b/>
        </w:rPr>
        <w:t>58</w:t>
      </w:r>
      <w:r w:rsidR="00DB61AF" w:rsidRPr="00B54AAA">
        <w:rPr>
          <w:b/>
        </w:rPr>
        <w:t>/</w:t>
      </w:r>
      <w:r w:rsidR="00561D97">
        <w:rPr>
          <w:b/>
          <w:color w:val="000000"/>
        </w:rPr>
        <w:t>2024</w:t>
      </w:r>
      <w:r w:rsidRPr="006A3A22">
        <w:rPr>
          <w:b/>
          <w:color w:val="000000"/>
          <w:lang w:val="sr-Cyrl-CS"/>
        </w:rPr>
        <w:t>-05</w:t>
      </w:r>
      <w:r w:rsidRPr="006A3A22">
        <w:rPr>
          <w:b/>
          <w:color w:val="000000"/>
        </w:rPr>
        <w:t>-III</w:t>
      </w:r>
      <w:r w:rsidRPr="006A3A22">
        <w:rPr>
          <w:b/>
          <w:color w:val="000000"/>
          <w:lang w:val="sr-Cyrl-CS"/>
        </w:rPr>
        <w:tab/>
      </w:r>
      <w:r w:rsidR="006D430C" w:rsidRPr="006A3A22">
        <w:rPr>
          <w:b/>
          <w:color w:val="000000"/>
          <w:lang w:val="sr-Cyrl-CS"/>
        </w:rPr>
        <w:tab/>
      </w:r>
      <w:r w:rsidR="006A3A22">
        <w:rPr>
          <w:b/>
          <w:color w:val="000000"/>
          <w:lang w:val="sr-Cyrl-CS"/>
        </w:rPr>
        <w:tab/>
      </w:r>
      <w:r w:rsidR="006A3A22">
        <w:rPr>
          <w:b/>
          <w:color w:val="000000"/>
          <w:lang w:val="sr-Cyrl-CS"/>
        </w:rPr>
        <w:tab/>
        <w:t xml:space="preserve">                </w:t>
      </w:r>
      <w:r w:rsidR="009F4391">
        <w:rPr>
          <w:b/>
          <w:color w:val="000000"/>
          <w:lang w:val="sr-Cyrl-CS"/>
        </w:rPr>
        <w:t xml:space="preserve">    </w:t>
      </w:r>
      <w:r w:rsidR="00CD2388">
        <w:rPr>
          <w:b/>
          <w:color w:val="000000"/>
          <w:lang w:val="sr-Cyrl-CS"/>
        </w:rPr>
        <w:t xml:space="preserve"> </w:t>
      </w:r>
      <w:r w:rsidRPr="006A3A22">
        <w:rPr>
          <w:b/>
          <w:color w:val="000000"/>
          <w:lang w:val="sr-Cyrl-CS"/>
        </w:rPr>
        <w:t xml:space="preserve">ОПШТИНСКОГ ВЕЋА  </w:t>
      </w:r>
    </w:p>
    <w:p w:rsidR="005B667B" w:rsidRPr="006A3A22" w:rsidRDefault="0046664D" w:rsidP="0025664D">
      <w:pPr>
        <w:ind w:left="720" w:hanging="360"/>
      </w:pPr>
      <w:r w:rsidRPr="006A3A22">
        <w:rPr>
          <w:b/>
          <w:color w:val="000000"/>
          <w:lang w:val="sr-Cyrl-CS"/>
        </w:rPr>
        <w:t>Дана:</w:t>
      </w:r>
      <w:r w:rsidRPr="006A3A22">
        <w:rPr>
          <w:b/>
          <w:color w:val="000000"/>
        </w:rPr>
        <w:t xml:space="preserve"> </w:t>
      </w:r>
      <w:r w:rsidR="00724724">
        <w:rPr>
          <w:b/>
          <w:color w:val="000000"/>
        </w:rPr>
        <w:t>2</w:t>
      </w:r>
      <w:r w:rsidR="00724724">
        <w:rPr>
          <w:b/>
          <w:color w:val="000000"/>
          <w:lang/>
        </w:rPr>
        <w:t>1</w:t>
      </w:r>
      <w:r w:rsidR="00CE5C71">
        <w:rPr>
          <w:b/>
          <w:color w:val="000000"/>
        </w:rPr>
        <w:t>.06</w:t>
      </w:r>
      <w:r w:rsidR="009E3FA7">
        <w:rPr>
          <w:b/>
          <w:color w:val="000000"/>
        </w:rPr>
        <w:t>.2</w:t>
      </w:r>
      <w:r w:rsidR="00561D97">
        <w:rPr>
          <w:b/>
          <w:color w:val="000000"/>
        </w:rPr>
        <w:t>024</w:t>
      </w:r>
      <w:r w:rsidRPr="006A3A22">
        <w:rPr>
          <w:b/>
          <w:color w:val="000000"/>
        </w:rPr>
        <w:t xml:space="preserve">. године    </w:t>
      </w:r>
      <w:r w:rsidRPr="006A3A22">
        <w:rPr>
          <w:b/>
          <w:color w:val="000000"/>
          <w:lang w:val="sr-Cyrl-CS"/>
        </w:rPr>
        <w:t xml:space="preserve">   </w:t>
      </w:r>
      <w:r w:rsidR="0058291B"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</w:r>
      <w:r w:rsidRPr="006A3A22">
        <w:rPr>
          <w:b/>
          <w:color w:val="000000"/>
          <w:lang w:val="sr-Cyrl-CS"/>
        </w:rPr>
        <w:tab/>
        <w:t xml:space="preserve">  </w:t>
      </w:r>
      <w:r w:rsidR="00E21654" w:rsidRPr="006A3A22">
        <w:rPr>
          <w:b/>
          <w:color w:val="000000"/>
          <w:lang w:val="sr-Cyrl-CS"/>
        </w:rPr>
        <w:t xml:space="preserve">   </w:t>
      </w:r>
      <w:r w:rsidRPr="006A3A22">
        <w:rPr>
          <w:b/>
          <w:color w:val="000000"/>
          <w:lang w:val="sr-Cyrl-CS"/>
        </w:rPr>
        <w:t xml:space="preserve"> </w:t>
      </w:r>
      <w:r w:rsidR="001E493C" w:rsidRPr="006A3A22">
        <w:rPr>
          <w:b/>
          <w:color w:val="000000"/>
          <w:lang w:val="sr-Cyrl-CS"/>
        </w:rPr>
        <w:t xml:space="preserve">  </w:t>
      </w:r>
      <w:r w:rsidR="00561D97">
        <w:rPr>
          <w:b/>
          <w:color w:val="000000"/>
          <w:lang w:val="sr-Cyrl-CS"/>
        </w:rPr>
        <w:t xml:space="preserve">    Владимир Радојковић</w:t>
      </w:r>
      <w:r w:rsidR="0058291B" w:rsidRPr="006A3A22">
        <w:rPr>
          <w:color w:val="000000"/>
          <w:lang w:val="sr-Cyrl-CS"/>
        </w:rPr>
        <w:tab/>
        <w:t xml:space="preserve"> </w:t>
      </w:r>
      <w:r w:rsidR="006D430C" w:rsidRPr="006A3A22">
        <w:rPr>
          <w:color w:val="000000"/>
          <w:lang w:val="sr-Cyrl-CS"/>
        </w:rPr>
        <w:t xml:space="preserve">  </w:t>
      </w:r>
      <w:r w:rsidRPr="006A3A22">
        <w:rPr>
          <w:color w:val="000000"/>
          <w:lang w:val="sr-Cyrl-CS"/>
        </w:rPr>
        <w:t xml:space="preserve"> </w:t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58291B" w:rsidRPr="006A3A22">
        <w:rPr>
          <w:b/>
          <w:color w:val="000000"/>
          <w:lang w:val="sr-Cyrl-CS"/>
        </w:rPr>
        <w:tab/>
      </w:r>
      <w:r w:rsidR="008249F6">
        <w:rPr>
          <w:b/>
          <w:color w:val="000000"/>
          <w:lang w:val="sr-Cyrl-CS"/>
        </w:rPr>
        <w:t xml:space="preserve"> </w:t>
      </w:r>
      <w:r w:rsidR="0058291B" w:rsidRPr="006A3A22">
        <w:rPr>
          <w:b/>
          <w:color w:val="000000"/>
          <w:lang w:val="sr-Cyrl-CS"/>
        </w:rPr>
        <w:tab/>
        <w:t xml:space="preserve">       </w:t>
      </w:r>
      <w:r w:rsidR="006D430C" w:rsidRPr="006A3A22">
        <w:rPr>
          <w:b/>
          <w:color w:val="000000"/>
          <w:lang w:val="sr-Cyrl-CS"/>
        </w:rPr>
        <w:t xml:space="preserve"> </w:t>
      </w:r>
    </w:p>
    <w:sectPr w:rsidR="005B667B" w:rsidRPr="006A3A22" w:rsidSect="00105E5D">
      <w:footnotePr>
        <w:pos w:val="beneathText"/>
      </w:footnotePr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0"/>
    <w:lvl w:ilvl="0">
      <w:start w:val="55"/>
      <w:numFmt w:val="bullet"/>
      <w:lvlText w:val="-"/>
      <w:lvlJc w:val="left"/>
      <w:pPr>
        <w:tabs>
          <w:tab w:val="num" w:pos="0"/>
        </w:tabs>
        <w:ind w:left="117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b/>
        <w:color w:val="auto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DD6803"/>
    <w:multiLevelType w:val="hybridMultilevel"/>
    <w:tmpl w:val="B3BCCED0"/>
    <w:lvl w:ilvl="0" w:tplc="A202D44A">
      <w:start w:val="6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060B14"/>
    <w:multiLevelType w:val="hybridMultilevel"/>
    <w:tmpl w:val="8D1CFECA"/>
    <w:lvl w:ilvl="0" w:tplc="F4FC21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2E7CDA"/>
    <w:multiLevelType w:val="hybridMultilevel"/>
    <w:tmpl w:val="A78AE374"/>
    <w:lvl w:ilvl="0" w:tplc="57E08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F3D5E"/>
    <w:multiLevelType w:val="hybridMultilevel"/>
    <w:tmpl w:val="1F7E81F6"/>
    <w:lvl w:ilvl="0" w:tplc="16483100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76BAF"/>
    <w:multiLevelType w:val="hybridMultilevel"/>
    <w:tmpl w:val="F268096E"/>
    <w:lvl w:ilvl="0" w:tplc="728E494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3556795"/>
    <w:multiLevelType w:val="hybridMultilevel"/>
    <w:tmpl w:val="F5124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9429B"/>
    <w:multiLevelType w:val="hybridMultilevel"/>
    <w:tmpl w:val="CF160E54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CC7D4E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7693E"/>
    <w:multiLevelType w:val="hybridMultilevel"/>
    <w:tmpl w:val="46AA6454"/>
    <w:lvl w:ilvl="0" w:tplc="F384B90A">
      <w:start w:val="6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D30BC8"/>
    <w:multiLevelType w:val="hybridMultilevel"/>
    <w:tmpl w:val="83E8D89E"/>
    <w:lvl w:ilvl="0" w:tplc="89087B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F47F8C"/>
    <w:multiLevelType w:val="hybridMultilevel"/>
    <w:tmpl w:val="8E98C706"/>
    <w:lvl w:ilvl="0" w:tplc="D318FB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1C31EB"/>
    <w:multiLevelType w:val="hybridMultilevel"/>
    <w:tmpl w:val="DC78827A"/>
    <w:lvl w:ilvl="0" w:tplc="588EAF9E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3DD31019"/>
    <w:multiLevelType w:val="hybridMultilevel"/>
    <w:tmpl w:val="C1B01B16"/>
    <w:lvl w:ilvl="0" w:tplc="EE68AC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F6F1A40"/>
    <w:multiLevelType w:val="hybridMultilevel"/>
    <w:tmpl w:val="A328AFCE"/>
    <w:lvl w:ilvl="0" w:tplc="7B2CCC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FC2C76"/>
    <w:multiLevelType w:val="hybridMultilevel"/>
    <w:tmpl w:val="03E243BE"/>
    <w:lvl w:ilvl="0" w:tplc="481E0B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918A6"/>
    <w:multiLevelType w:val="hybridMultilevel"/>
    <w:tmpl w:val="37F2B2D4"/>
    <w:lvl w:ilvl="0" w:tplc="E34C97E2">
      <w:start w:val="7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E32A3B"/>
    <w:multiLevelType w:val="hybridMultilevel"/>
    <w:tmpl w:val="D4729076"/>
    <w:lvl w:ilvl="0" w:tplc="6366DF3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C5FFF"/>
    <w:multiLevelType w:val="hybridMultilevel"/>
    <w:tmpl w:val="1F460A08"/>
    <w:lvl w:ilvl="0" w:tplc="54D85B2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942614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450F5"/>
    <w:multiLevelType w:val="hybridMultilevel"/>
    <w:tmpl w:val="20607C1E"/>
    <w:lvl w:ilvl="0" w:tplc="80DAAB0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3D134E"/>
    <w:multiLevelType w:val="hybridMultilevel"/>
    <w:tmpl w:val="0414E81A"/>
    <w:lvl w:ilvl="0" w:tplc="90FA71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570224A"/>
    <w:multiLevelType w:val="hybridMultilevel"/>
    <w:tmpl w:val="7DFEF23C"/>
    <w:lvl w:ilvl="0" w:tplc="1F6CF772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6D6BA2"/>
    <w:multiLevelType w:val="hybridMultilevel"/>
    <w:tmpl w:val="6F7C5EE0"/>
    <w:lvl w:ilvl="0" w:tplc="C0A4F8B2">
      <w:start w:val="5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9CA07D8"/>
    <w:multiLevelType w:val="hybridMultilevel"/>
    <w:tmpl w:val="4422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27"/>
  </w:num>
  <w:num w:numId="6">
    <w:abstractNumId w:val="20"/>
  </w:num>
  <w:num w:numId="7">
    <w:abstractNumId w:val="17"/>
  </w:num>
  <w:num w:numId="8">
    <w:abstractNumId w:val="15"/>
  </w:num>
  <w:num w:numId="9">
    <w:abstractNumId w:val="21"/>
  </w:num>
  <w:num w:numId="10">
    <w:abstractNumId w:val="8"/>
  </w:num>
  <w:num w:numId="11">
    <w:abstractNumId w:val="14"/>
  </w:num>
  <w:num w:numId="12">
    <w:abstractNumId w:val="3"/>
  </w:num>
  <w:num w:numId="13">
    <w:abstractNumId w:val="28"/>
  </w:num>
  <w:num w:numId="14">
    <w:abstractNumId w:val="4"/>
  </w:num>
  <w:num w:numId="15">
    <w:abstractNumId w:val="23"/>
  </w:num>
  <w:num w:numId="16">
    <w:abstractNumId w:val="13"/>
  </w:num>
  <w:num w:numId="17">
    <w:abstractNumId w:val="12"/>
  </w:num>
  <w:num w:numId="18">
    <w:abstractNumId w:val="19"/>
  </w:num>
  <w:num w:numId="19">
    <w:abstractNumId w:val="9"/>
  </w:num>
  <w:num w:numId="20">
    <w:abstractNumId w:val="11"/>
  </w:num>
  <w:num w:numId="21">
    <w:abstractNumId w:val="6"/>
  </w:num>
  <w:num w:numId="22">
    <w:abstractNumId w:val="26"/>
  </w:num>
  <w:num w:numId="23">
    <w:abstractNumId w:val="16"/>
  </w:num>
  <w:num w:numId="24">
    <w:abstractNumId w:val="7"/>
  </w:num>
  <w:num w:numId="25">
    <w:abstractNumId w:val="25"/>
  </w:num>
  <w:num w:numId="26">
    <w:abstractNumId w:val="5"/>
  </w:num>
  <w:num w:numId="27">
    <w:abstractNumId w:val="24"/>
  </w:num>
  <w:num w:numId="28">
    <w:abstractNumId w:val="1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684FB7"/>
    <w:rsid w:val="00000B2B"/>
    <w:rsid w:val="00002271"/>
    <w:rsid w:val="00011F28"/>
    <w:rsid w:val="000175DB"/>
    <w:rsid w:val="0002429D"/>
    <w:rsid w:val="00024AFD"/>
    <w:rsid w:val="00024CAD"/>
    <w:rsid w:val="0002579D"/>
    <w:rsid w:val="00025F4F"/>
    <w:rsid w:val="00031F78"/>
    <w:rsid w:val="000322CD"/>
    <w:rsid w:val="00036930"/>
    <w:rsid w:val="00040258"/>
    <w:rsid w:val="0004076D"/>
    <w:rsid w:val="00043AF2"/>
    <w:rsid w:val="00047CFF"/>
    <w:rsid w:val="00057184"/>
    <w:rsid w:val="000669A2"/>
    <w:rsid w:val="00067E8E"/>
    <w:rsid w:val="000735B5"/>
    <w:rsid w:val="00073DD8"/>
    <w:rsid w:val="00093642"/>
    <w:rsid w:val="000969A1"/>
    <w:rsid w:val="000A3926"/>
    <w:rsid w:val="000A6812"/>
    <w:rsid w:val="000A6E5E"/>
    <w:rsid w:val="000D5B98"/>
    <w:rsid w:val="000E5207"/>
    <w:rsid w:val="000F24D4"/>
    <w:rsid w:val="00105E5D"/>
    <w:rsid w:val="00114577"/>
    <w:rsid w:val="001236D6"/>
    <w:rsid w:val="00127CCC"/>
    <w:rsid w:val="00127DC7"/>
    <w:rsid w:val="00131B23"/>
    <w:rsid w:val="00135675"/>
    <w:rsid w:val="00135C20"/>
    <w:rsid w:val="00147401"/>
    <w:rsid w:val="001557AE"/>
    <w:rsid w:val="0015783F"/>
    <w:rsid w:val="00163293"/>
    <w:rsid w:val="00180801"/>
    <w:rsid w:val="00182546"/>
    <w:rsid w:val="0018759C"/>
    <w:rsid w:val="001A14CE"/>
    <w:rsid w:val="001A2B8E"/>
    <w:rsid w:val="001A70E7"/>
    <w:rsid w:val="001A773A"/>
    <w:rsid w:val="001B164C"/>
    <w:rsid w:val="001C783C"/>
    <w:rsid w:val="001C7C99"/>
    <w:rsid w:val="001D0D45"/>
    <w:rsid w:val="001D49AB"/>
    <w:rsid w:val="001E4639"/>
    <w:rsid w:val="001E493C"/>
    <w:rsid w:val="001F183C"/>
    <w:rsid w:val="001F1E30"/>
    <w:rsid w:val="001F5627"/>
    <w:rsid w:val="00204C09"/>
    <w:rsid w:val="00204FB5"/>
    <w:rsid w:val="002130FD"/>
    <w:rsid w:val="0021783A"/>
    <w:rsid w:val="00221B2F"/>
    <w:rsid w:val="00222D66"/>
    <w:rsid w:val="0023083F"/>
    <w:rsid w:val="00234782"/>
    <w:rsid w:val="00242E8F"/>
    <w:rsid w:val="00245057"/>
    <w:rsid w:val="0025664D"/>
    <w:rsid w:val="00271916"/>
    <w:rsid w:val="00282B48"/>
    <w:rsid w:val="0028342C"/>
    <w:rsid w:val="002860F0"/>
    <w:rsid w:val="00287EF4"/>
    <w:rsid w:val="002A12FF"/>
    <w:rsid w:val="002C4A32"/>
    <w:rsid w:val="002C7C27"/>
    <w:rsid w:val="002D24EE"/>
    <w:rsid w:val="002D39AA"/>
    <w:rsid w:val="002D6B68"/>
    <w:rsid w:val="002E1744"/>
    <w:rsid w:val="002E7CCE"/>
    <w:rsid w:val="002F6D36"/>
    <w:rsid w:val="003002A3"/>
    <w:rsid w:val="00301258"/>
    <w:rsid w:val="003026D1"/>
    <w:rsid w:val="00306ECD"/>
    <w:rsid w:val="00340FAA"/>
    <w:rsid w:val="0034302D"/>
    <w:rsid w:val="00344736"/>
    <w:rsid w:val="003474A3"/>
    <w:rsid w:val="00360C78"/>
    <w:rsid w:val="003646A3"/>
    <w:rsid w:val="00372AFF"/>
    <w:rsid w:val="00392226"/>
    <w:rsid w:val="00392B7F"/>
    <w:rsid w:val="003A6F35"/>
    <w:rsid w:val="003B6213"/>
    <w:rsid w:val="003B72A6"/>
    <w:rsid w:val="003B787A"/>
    <w:rsid w:val="003C6104"/>
    <w:rsid w:val="003D5AB2"/>
    <w:rsid w:val="003E2EF0"/>
    <w:rsid w:val="003E6335"/>
    <w:rsid w:val="003F4535"/>
    <w:rsid w:val="00402B67"/>
    <w:rsid w:val="00410BC9"/>
    <w:rsid w:val="00412B2E"/>
    <w:rsid w:val="00415CB2"/>
    <w:rsid w:val="00416D61"/>
    <w:rsid w:val="00421591"/>
    <w:rsid w:val="00425FA8"/>
    <w:rsid w:val="004263C8"/>
    <w:rsid w:val="00430DCC"/>
    <w:rsid w:val="004313F4"/>
    <w:rsid w:val="00431821"/>
    <w:rsid w:val="00434DA8"/>
    <w:rsid w:val="0046664D"/>
    <w:rsid w:val="00467FA6"/>
    <w:rsid w:val="0047531C"/>
    <w:rsid w:val="00481C5C"/>
    <w:rsid w:val="004864D2"/>
    <w:rsid w:val="004962BF"/>
    <w:rsid w:val="00497BF5"/>
    <w:rsid w:val="004A2918"/>
    <w:rsid w:val="004A360C"/>
    <w:rsid w:val="004A3717"/>
    <w:rsid w:val="004B2535"/>
    <w:rsid w:val="004B2DE9"/>
    <w:rsid w:val="004B3C78"/>
    <w:rsid w:val="004B4277"/>
    <w:rsid w:val="004B6248"/>
    <w:rsid w:val="004B76C1"/>
    <w:rsid w:val="004C11BE"/>
    <w:rsid w:val="004C7A5D"/>
    <w:rsid w:val="004E1CB6"/>
    <w:rsid w:val="004E628A"/>
    <w:rsid w:val="004F3D56"/>
    <w:rsid w:val="005045FA"/>
    <w:rsid w:val="00507A3D"/>
    <w:rsid w:val="0051634E"/>
    <w:rsid w:val="00521778"/>
    <w:rsid w:val="00523792"/>
    <w:rsid w:val="00524FCE"/>
    <w:rsid w:val="0052576F"/>
    <w:rsid w:val="0054667D"/>
    <w:rsid w:val="00561D97"/>
    <w:rsid w:val="00572E09"/>
    <w:rsid w:val="005749CC"/>
    <w:rsid w:val="005819DB"/>
    <w:rsid w:val="0058291B"/>
    <w:rsid w:val="005830E5"/>
    <w:rsid w:val="0058435A"/>
    <w:rsid w:val="00587372"/>
    <w:rsid w:val="00593D52"/>
    <w:rsid w:val="005B667B"/>
    <w:rsid w:val="005B7488"/>
    <w:rsid w:val="005C1080"/>
    <w:rsid w:val="005C7E54"/>
    <w:rsid w:val="005D1A53"/>
    <w:rsid w:val="005E532D"/>
    <w:rsid w:val="005F2ABC"/>
    <w:rsid w:val="005F3676"/>
    <w:rsid w:val="00600B6E"/>
    <w:rsid w:val="00615139"/>
    <w:rsid w:val="00620E68"/>
    <w:rsid w:val="0062581D"/>
    <w:rsid w:val="00627E7D"/>
    <w:rsid w:val="00634863"/>
    <w:rsid w:val="00644042"/>
    <w:rsid w:val="00645FC9"/>
    <w:rsid w:val="00647E16"/>
    <w:rsid w:val="0066230B"/>
    <w:rsid w:val="00670DC2"/>
    <w:rsid w:val="00683335"/>
    <w:rsid w:val="00684FB7"/>
    <w:rsid w:val="00696585"/>
    <w:rsid w:val="00697EF5"/>
    <w:rsid w:val="006A3A22"/>
    <w:rsid w:val="006A532F"/>
    <w:rsid w:val="006A5819"/>
    <w:rsid w:val="006A786B"/>
    <w:rsid w:val="006B03C8"/>
    <w:rsid w:val="006B27B3"/>
    <w:rsid w:val="006B689A"/>
    <w:rsid w:val="006C0D9B"/>
    <w:rsid w:val="006C1ACD"/>
    <w:rsid w:val="006C3D79"/>
    <w:rsid w:val="006C71A0"/>
    <w:rsid w:val="006D430C"/>
    <w:rsid w:val="006E427B"/>
    <w:rsid w:val="006F2F20"/>
    <w:rsid w:val="006F6148"/>
    <w:rsid w:val="006F6B4C"/>
    <w:rsid w:val="006F6D38"/>
    <w:rsid w:val="007039DE"/>
    <w:rsid w:val="00705C00"/>
    <w:rsid w:val="007109DD"/>
    <w:rsid w:val="00710FC5"/>
    <w:rsid w:val="00711E31"/>
    <w:rsid w:val="007138E6"/>
    <w:rsid w:val="00715369"/>
    <w:rsid w:val="00717851"/>
    <w:rsid w:val="00724724"/>
    <w:rsid w:val="00724BE5"/>
    <w:rsid w:val="00733713"/>
    <w:rsid w:val="00741589"/>
    <w:rsid w:val="0075134E"/>
    <w:rsid w:val="00753D79"/>
    <w:rsid w:val="00754640"/>
    <w:rsid w:val="00760BED"/>
    <w:rsid w:val="00767FE9"/>
    <w:rsid w:val="00770E5F"/>
    <w:rsid w:val="00773F17"/>
    <w:rsid w:val="00774585"/>
    <w:rsid w:val="00784BEB"/>
    <w:rsid w:val="00787EDC"/>
    <w:rsid w:val="007A061C"/>
    <w:rsid w:val="007C4995"/>
    <w:rsid w:val="007C591B"/>
    <w:rsid w:val="007D4ADA"/>
    <w:rsid w:val="007E6A0A"/>
    <w:rsid w:val="007E6A67"/>
    <w:rsid w:val="007F14DC"/>
    <w:rsid w:val="008009C4"/>
    <w:rsid w:val="00805E68"/>
    <w:rsid w:val="00810266"/>
    <w:rsid w:val="00811DB2"/>
    <w:rsid w:val="00821150"/>
    <w:rsid w:val="008249F6"/>
    <w:rsid w:val="00825568"/>
    <w:rsid w:val="00837375"/>
    <w:rsid w:val="00843789"/>
    <w:rsid w:val="00844345"/>
    <w:rsid w:val="008510C5"/>
    <w:rsid w:val="00872239"/>
    <w:rsid w:val="00872DD8"/>
    <w:rsid w:val="00883973"/>
    <w:rsid w:val="00884334"/>
    <w:rsid w:val="00884BF4"/>
    <w:rsid w:val="00886098"/>
    <w:rsid w:val="0088720F"/>
    <w:rsid w:val="00891365"/>
    <w:rsid w:val="008A5A9E"/>
    <w:rsid w:val="008B5EFC"/>
    <w:rsid w:val="008B60FB"/>
    <w:rsid w:val="008D4525"/>
    <w:rsid w:val="008D5BE0"/>
    <w:rsid w:val="008F6E43"/>
    <w:rsid w:val="008F6FD1"/>
    <w:rsid w:val="00910728"/>
    <w:rsid w:val="0091479A"/>
    <w:rsid w:val="00917477"/>
    <w:rsid w:val="0092245C"/>
    <w:rsid w:val="00924798"/>
    <w:rsid w:val="00925331"/>
    <w:rsid w:val="00927A5F"/>
    <w:rsid w:val="0093027E"/>
    <w:rsid w:val="00930325"/>
    <w:rsid w:val="00933C8C"/>
    <w:rsid w:val="00933F9B"/>
    <w:rsid w:val="0093745B"/>
    <w:rsid w:val="00944C7D"/>
    <w:rsid w:val="009460D9"/>
    <w:rsid w:val="00961461"/>
    <w:rsid w:val="00971DB1"/>
    <w:rsid w:val="0098014D"/>
    <w:rsid w:val="00980B9D"/>
    <w:rsid w:val="00990080"/>
    <w:rsid w:val="00996B27"/>
    <w:rsid w:val="009A6A9E"/>
    <w:rsid w:val="009A77CC"/>
    <w:rsid w:val="009B16C2"/>
    <w:rsid w:val="009D7D07"/>
    <w:rsid w:val="009E3FA7"/>
    <w:rsid w:val="009E4D32"/>
    <w:rsid w:val="009F276B"/>
    <w:rsid w:val="009F3D8A"/>
    <w:rsid w:val="009F4391"/>
    <w:rsid w:val="00A02D53"/>
    <w:rsid w:val="00A0372D"/>
    <w:rsid w:val="00A07D6F"/>
    <w:rsid w:val="00A10CD3"/>
    <w:rsid w:val="00A11BD2"/>
    <w:rsid w:val="00A1396A"/>
    <w:rsid w:val="00A14958"/>
    <w:rsid w:val="00A226C6"/>
    <w:rsid w:val="00A26849"/>
    <w:rsid w:val="00A3163B"/>
    <w:rsid w:val="00A34C97"/>
    <w:rsid w:val="00A51282"/>
    <w:rsid w:val="00A529EB"/>
    <w:rsid w:val="00A55DEB"/>
    <w:rsid w:val="00A73E36"/>
    <w:rsid w:val="00A93E51"/>
    <w:rsid w:val="00AA4C5E"/>
    <w:rsid w:val="00AA5A6A"/>
    <w:rsid w:val="00AC2F51"/>
    <w:rsid w:val="00AC600D"/>
    <w:rsid w:val="00AC6032"/>
    <w:rsid w:val="00AC6652"/>
    <w:rsid w:val="00AC6CDC"/>
    <w:rsid w:val="00AD0373"/>
    <w:rsid w:val="00AE1FE3"/>
    <w:rsid w:val="00AE3E51"/>
    <w:rsid w:val="00AF46FA"/>
    <w:rsid w:val="00AF54E3"/>
    <w:rsid w:val="00B031A3"/>
    <w:rsid w:val="00B2438C"/>
    <w:rsid w:val="00B27CE0"/>
    <w:rsid w:val="00B355F8"/>
    <w:rsid w:val="00B41AE5"/>
    <w:rsid w:val="00B42A8C"/>
    <w:rsid w:val="00B54AAA"/>
    <w:rsid w:val="00B55FE3"/>
    <w:rsid w:val="00B70FD3"/>
    <w:rsid w:val="00B75628"/>
    <w:rsid w:val="00B8170A"/>
    <w:rsid w:val="00B831E2"/>
    <w:rsid w:val="00B85562"/>
    <w:rsid w:val="00B921A9"/>
    <w:rsid w:val="00B9288D"/>
    <w:rsid w:val="00B961B4"/>
    <w:rsid w:val="00BB1860"/>
    <w:rsid w:val="00BD2ECF"/>
    <w:rsid w:val="00BF098C"/>
    <w:rsid w:val="00BF6CD9"/>
    <w:rsid w:val="00C03337"/>
    <w:rsid w:val="00C1335B"/>
    <w:rsid w:val="00C266F3"/>
    <w:rsid w:val="00C31003"/>
    <w:rsid w:val="00C318F2"/>
    <w:rsid w:val="00C3511C"/>
    <w:rsid w:val="00C4197A"/>
    <w:rsid w:val="00C430E2"/>
    <w:rsid w:val="00C534B3"/>
    <w:rsid w:val="00C534B7"/>
    <w:rsid w:val="00C534F2"/>
    <w:rsid w:val="00C541E0"/>
    <w:rsid w:val="00C6260C"/>
    <w:rsid w:val="00C73D0B"/>
    <w:rsid w:val="00C7678F"/>
    <w:rsid w:val="00C849DE"/>
    <w:rsid w:val="00C84F2B"/>
    <w:rsid w:val="00C869E4"/>
    <w:rsid w:val="00C86C1F"/>
    <w:rsid w:val="00C8737E"/>
    <w:rsid w:val="00C90137"/>
    <w:rsid w:val="00C90A82"/>
    <w:rsid w:val="00C9463F"/>
    <w:rsid w:val="00C978AC"/>
    <w:rsid w:val="00CA2212"/>
    <w:rsid w:val="00CA5C31"/>
    <w:rsid w:val="00CB6B38"/>
    <w:rsid w:val="00CC3FDF"/>
    <w:rsid w:val="00CD17B5"/>
    <w:rsid w:val="00CD2388"/>
    <w:rsid w:val="00CE5C71"/>
    <w:rsid w:val="00CF2543"/>
    <w:rsid w:val="00D02AD6"/>
    <w:rsid w:val="00D06B72"/>
    <w:rsid w:val="00D10A53"/>
    <w:rsid w:val="00D250A7"/>
    <w:rsid w:val="00D2592F"/>
    <w:rsid w:val="00D4049C"/>
    <w:rsid w:val="00D53876"/>
    <w:rsid w:val="00D54186"/>
    <w:rsid w:val="00D62668"/>
    <w:rsid w:val="00D63BE6"/>
    <w:rsid w:val="00D7234F"/>
    <w:rsid w:val="00D72883"/>
    <w:rsid w:val="00D72BF5"/>
    <w:rsid w:val="00D77120"/>
    <w:rsid w:val="00D866F8"/>
    <w:rsid w:val="00D94341"/>
    <w:rsid w:val="00DB000A"/>
    <w:rsid w:val="00DB3423"/>
    <w:rsid w:val="00DB61AF"/>
    <w:rsid w:val="00DC5504"/>
    <w:rsid w:val="00DC5C1B"/>
    <w:rsid w:val="00DD152A"/>
    <w:rsid w:val="00DD47BB"/>
    <w:rsid w:val="00DE608E"/>
    <w:rsid w:val="00E01EA4"/>
    <w:rsid w:val="00E02830"/>
    <w:rsid w:val="00E042B7"/>
    <w:rsid w:val="00E0661C"/>
    <w:rsid w:val="00E154BD"/>
    <w:rsid w:val="00E15EF6"/>
    <w:rsid w:val="00E17CE1"/>
    <w:rsid w:val="00E17F0E"/>
    <w:rsid w:val="00E17F31"/>
    <w:rsid w:val="00E21654"/>
    <w:rsid w:val="00E31776"/>
    <w:rsid w:val="00E3433F"/>
    <w:rsid w:val="00E536F4"/>
    <w:rsid w:val="00E57911"/>
    <w:rsid w:val="00E628BB"/>
    <w:rsid w:val="00E660A6"/>
    <w:rsid w:val="00E72DC8"/>
    <w:rsid w:val="00E8539F"/>
    <w:rsid w:val="00E920FE"/>
    <w:rsid w:val="00E92CBB"/>
    <w:rsid w:val="00EA067E"/>
    <w:rsid w:val="00EA5987"/>
    <w:rsid w:val="00EB4E61"/>
    <w:rsid w:val="00EB5456"/>
    <w:rsid w:val="00EC6C45"/>
    <w:rsid w:val="00EE09AC"/>
    <w:rsid w:val="00EF6288"/>
    <w:rsid w:val="00F210DA"/>
    <w:rsid w:val="00F253EE"/>
    <w:rsid w:val="00F41975"/>
    <w:rsid w:val="00F47150"/>
    <w:rsid w:val="00F716DB"/>
    <w:rsid w:val="00F7446F"/>
    <w:rsid w:val="00F80AF3"/>
    <w:rsid w:val="00F81706"/>
    <w:rsid w:val="00F82024"/>
    <w:rsid w:val="00F830CA"/>
    <w:rsid w:val="00F92345"/>
    <w:rsid w:val="00F94D78"/>
    <w:rsid w:val="00F95915"/>
    <w:rsid w:val="00F96718"/>
    <w:rsid w:val="00FA1A16"/>
    <w:rsid w:val="00FA2087"/>
    <w:rsid w:val="00FA4DDF"/>
    <w:rsid w:val="00FA7D9A"/>
    <w:rsid w:val="00FB2598"/>
    <w:rsid w:val="00FB39B8"/>
    <w:rsid w:val="00FC1E94"/>
    <w:rsid w:val="00FC2174"/>
    <w:rsid w:val="00FC744F"/>
    <w:rsid w:val="00FC7B31"/>
    <w:rsid w:val="00FD35EA"/>
    <w:rsid w:val="00FD5925"/>
    <w:rsid w:val="00FD5DBA"/>
    <w:rsid w:val="00FE7468"/>
    <w:rsid w:val="00FF0F15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20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F2F20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6F2F2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6F2F20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F2F20"/>
    <w:rPr>
      <w:rFonts w:ascii="Courier New" w:hAnsi="Courier New" w:cs="Courier New"/>
    </w:rPr>
  </w:style>
  <w:style w:type="character" w:customStyle="1" w:styleId="WW8Num5z2">
    <w:name w:val="WW8Num5z2"/>
    <w:rsid w:val="006F2F20"/>
    <w:rPr>
      <w:rFonts w:ascii="Wingdings" w:hAnsi="Wingdings"/>
    </w:rPr>
  </w:style>
  <w:style w:type="character" w:customStyle="1" w:styleId="WW8Num5z3">
    <w:name w:val="WW8Num5z3"/>
    <w:rsid w:val="006F2F20"/>
    <w:rPr>
      <w:rFonts w:ascii="Symbol" w:hAnsi="Symbol"/>
    </w:rPr>
  </w:style>
  <w:style w:type="character" w:customStyle="1" w:styleId="WW8Num6z0">
    <w:name w:val="WW8Num6z0"/>
    <w:rsid w:val="006F2F2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F2F20"/>
    <w:rPr>
      <w:rFonts w:ascii="Courier New" w:hAnsi="Courier New" w:cs="Courier New"/>
    </w:rPr>
  </w:style>
  <w:style w:type="character" w:customStyle="1" w:styleId="WW8Num6z2">
    <w:name w:val="WW8Num6z2"/>
    <w:rsid w:val="006F2F20"/>
    <w:rPr>
      <w:rFonts w:ascii="Wingdings" w:hAnsi="Wingdings"/>
    </w:rPr>
  </w:style>
  <w:style w:type="character" w:customStyle="1" w:styleId="WW8Num6z3">
    <w:name w:val="WW8Num6z3"/>
    <w:rsid w:val="006F2F20"/>
    <w:rPr>
      <w:rFonts w:ascii="Symbol" w:hAnsi="Symbol"/>
    </w:rPr>
  </w:style>
  <w:style w:type="character" w:customStyle="1" w:styleId="WW8Num7z0">
    <w:name w:val="WW8Num7z0"/>
    <w:rsid w:val="006F2F20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6F2F20"/>
    <w:rPr>
      <w:rFonts w:ascii="Courier New" w:hAnsi="Courier New" w:cs="Courier New"/>
    </w:rPr>
  </w:style>
  <w:style w:type="character" w:customStyle="1" w:styleId="WW8Num7z2">
    <w:name w:val="WW8Num7z2"/>
    <w:rsid w:val="006F2F20"/>
    <w:rPr>
      <w:rFonts w:ascii="Wingdings" w:hAnsi="Wingdings"/>
    </w:rPr>
  </w:style>
  <w:style w:type="character" w:customStyle="1" w:styleId="WW8Num7z3">
    <w:name w:val="WW8Num7z3"/>
    <w:rsid w:val="006F2F20"/>
    <w:rPr>
      <w:rFonts w:ascii="Symbol" w:hAnsi="Symbol"/>
    </w:rPr>
  </w:style>
  <w:style w:type="character" w:customStyle="1" w:styleId="WW8Num8z0">
    <w:name w:val="WW8Num8z0"/>
    <w:rsid w:val="006F2F20"/>
    <w:rPr>
      <w:color w:val="auto"/>
    </w:rPr>
  </w:style>
  <w:style w:type="character" w:customStyle="1" w:styleId="WW8Num9z0">
    <w:name w:val="WW8Num9z0"/>
    <w:rsid w:val="006F2F20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6F2F20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6F2F20"/>
    <w:rPr>
      <w:rFonts w:ascii="Wingdings" w:hAnsi="Wingdings"/>
    </w:rPr>
  </w:style>
  <w:style w:type="character" w:customStyle="1" w:styleId="WW8Num9z3">
    <w:name w:val="WW8Num9z3"/>
    <w:rsid w:val="006F2F20"/>
    <w:rPr>
      <w:rFonts w:ascii="Symbol" w:hAnsi="Symbol"/>
    </w:rPr>
  </w:style>
  <w:style w:type="character" w:customStyle="1" w:styleId="WW8Num10z0">
    <w:name w:val="WW8Num10z0"/>
    <w:rsid w:val="006F2F20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F2F20"/>
    <w:rPr>
      <w:rFonts w:ascii="Courier New" w:hAnsi="Courier New" w:cs="Courier New"/>
    </w:rPr>
  </w:style>
  <w:style w:type="character" w:customStyle="1" w:styleId="WW8Num10z2">
    <w:name w:val="WW8Num10z2"/>
    <w:rsid w:val="006F2F20"/>
    <w:rPr>
      <w:rFonts w:ascii="Wingdings" w:hAnsi="Wingdings"/>
    </w:rPr>
  </w:style>
  <w:style w:type="character" w:customStyle="1" w:styleId="WW8Num10z3">
    <w:name w:val="WW8Num10z3"/>
    <w:rsid w:val="006F2F20"/>
    <w:rPr>
      <w:rFonts w:ascii="Symbol" w:hAnsi="Symbol"/>
    </w:rPr>
  </w:style>
  <w:style w:type="character" w:customStyle="1" w:styleId="WW8Num11z0">
    <w:name w:val="WW8Num11z0"/>
    <w:rsid w:val="006F2F20"/>
    <w:rPr>
      <w:b/>
      <w:color w:val="auto"/>
    </w:rPr>
  </w:style>
  <w:style w:type="character" w:customStyle="1" w:styleId="WW8Num12z0">
    <w:name w:val="WW8Num12z0"/>
    <w:rsid w:val="006F2F2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6F2F20"/>
    <w:rPr>
      <w:rFonts w:ascii="Courier New" w:hAnsi="Courier New" w:cs="Courier New"/>
    </w:rPr>
  </w:style>
  <w:style w:type="character" w:customStyle="1" w:styleId="WW8Num12z2">
    <w:name w:val="WW8Num12z2"/>
    <w:rsid w:val="006F2F20"/>
    <w:rPr>
      <w:rFonts w:ascii="Wingdings" w:hAnsi="Wingdings"/>
    </w:rPr>
  </w:style>
  <w:style w:type="character" w:customStyle="1" w:styleId="WW8Num12z3">
    <w:name w:val="WW8Num12z3"/>
    <w:rsid w:val="006F2F20"/>
    <w:rPr>
      <w:rFonts w:ascii="Symbol" w:hAnsi="Symbol"/>
    </w:rPr>
  </w:style>
  <w:style w:type="character" w:customStyle="1" w:styleId="WW-DefaultParagraphFont">
    <w:name w:val="WW-Default Paragraph Font"/>
    <w:rsid w:val="006F2F20"/>
  </w:style>
  <w:style w:type="character" w:customStyle="1" w:styleId="WW8Num4z0">
    <w:name w:val="WW8Num4z0"/>
    <w:rsid w:val="006F2F2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F2F20"/>
    <w:rPr>
      <w:rFonts w:ascii="Courier New" w:hAnsi="Courier New" w:cs="Courier New"/>
    </w:rPr>
  </w:style>
  <w:style w:type="character" w:customStyle="1" w:styleId="WW8Num4z2">
    <w:name w:val="WW8Num4z2"/>
    <w:rsid w:val="006F2F20"/>
    <w:rPr>
      <w:rFonts w:ascii="Wingdings" w:hAnsi="Wingdings"/>
    </w:rPr>
  </w:style>
  <w:style w:type="character" w:customStyle="1" w:styleId="WW8Num4z3">
    <w:name w:val="WW8Num4z3"/>
    <w:rsid w:val="006F2F20"/>
    <w:rPr>
      <w:rFonts w:ascii="Symbol" w:hAnsi="Symbol"/>
    </w:rPr>
  </w:style>
  <w:style w:type="character" w:customStyle="1" w:styleId="WW-DefaultParagraphFont1">
    <w:name w:val="WW-Default Paragraph Font1"/>
    <w:rsid w:val="006F2F20"/>
  </w:style>
  <w:style w:type="character" w:customStyle="1" w:styleId="WW8Num1z1">
    <w:name w:val="WW8Num1z1"/>
    <w:rsid w:val="006F2F20"/>
    <w:rPr>
      <w:rFonts w:ascii="Courier New" w:hAnsi="Courier New" w:cs="Courier New"/>
    </w:rPr>
  </w:style>
  <w:style w:type="character" w:customStyle="1" w:styleId="WW8Num1z2">
    <w:name w:val="WW8Num1z2"/>
    <w:rsid w:val="006F2F20"/>
    <w:rPr>
      <w:rFonts w:ascii="Wingdings" w:hAnsi="Wingdings"/>
    </w:rPr>
  </w:style>
  <w:style w:type="character" w:customStyle="1" w:styleId="WW8Num1z3">
    <w:name w:val="WW8Num1z3"/>
    <w:rsid w:val="006F2F20"/>
    <w:rPr>
      <w:rFonts w:ascii="Symbol" w:hAnsi="Symbol"/>
    </w:rPr>
  </w:style>
  <w:style w:type="character" w:customStyle="1" w:styleId="WW8Num2z1">
    <w:name w:val="WW8Num2z1"/>
    <w:rsid w:val="006F2F20"/>
    <w:rPr>
      <w:rFonts w:ascii="Courier New" w:hAnsi="Courier New" w:cs="Courier New"/>
    </w:rPr>
  </w:style>
  <w:style w:type="character" w:customStyle="1" w:styleId="WW8Num2z2">
    <w:name w:val="WW8Num2z2"/>
    <w:rsid w:val="006F2F20"/>
    <w:rPr>
      <w:rFonts w:ascii="Wingdings" w:hAnsi="Wingdings"/>
    </w:rPr>
  </w:style>
  <w:style w:type="character" w:customStyle="1" w:styleId="WW8Num2z3">
    <w:name w:val="WW8Num2z3"/>
    <w:rsid w:val="006F2F20"/>
    <w:rPr>
      <w:rFonts w:ascii="Symbol" w:hAnsi="Symbol"/>
    </w:rPr>
  </w:style>
  <w:style w:type="character" w:customStyle="1" w:styleId="WW8Num3z0">
    <w:name w:val="WW8Num3z0"/>
    <w:rsid w:val="006F2F2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F2F20"/>
    <w:rPr>
      <w:rFonts w:ascii="Courier New" w:hAnsi="Courier New" w:cs="Courier New"/>
    </w:rPr>
  </w:style>
  <w:style w:type="character" w:customStyle="1" w:styleId="WW8Num3z2">
    <w:name w:val="WW8Num3z2"/>
    <w:rsid w:val="006F2F20"/>
    <w:rPr>
      <w:rFonts w:ascii="Wingdings" w:hAnsi="Wingdings"/>
    </w:rPr>
  </w:style>
  <w:style w:type="character" w:customStyle="1" w:styleId="WW8Num3z3">
    <w:name w:val="WW8Num3z3"/>
    <w:rsid w:val="006F2F20"/>
    <w:rPr>
      <w:rFonts w:ascii="Symbol" w:hAnsi="Symbol"/>
    </w:rPr>
  </w:style>
  <w:style w:type="character" w:customStyle="1" w:styleId="WW8Num13z0">
    <w:name w:val="WW8Num13z0"/>
    <w:rsid w:val="006F2F20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6F2F20"/>
    <w:rPr>
      <w:rFonts w:ascii="Courier New" w:hAnsi="Courier New" w:cs="Courier New"/>
    </w:rPr>
  </w:style>
  <w:style w:type="character" w:customStyle="1" w:styleId="WW8Num13z2">
    <w:name w:val="WW8Num13z2"/>
    <w:rsid w:val="006F2F20"/>
    <w:rPr>
      <w:rFonts w:ascii="Wingdings" w:hAnsi="Wingdings"/>
    </w:rPr>
  </w:style>
  <w:style w:type="character" w:customStyle="1" w:styleId="WW8Num13z3">
    <w:name w:val="WW8Num13z3"/>
    <w:rsid w:val="006F2F20"/>
    <w:rPr>
      <w:rFonts w:ascii="Symbol" w:hAnsi="Symbol"/>
    </w:rPr>
  </w:style>
  <w:style w:type="character" w:customStyle="1" w:styleId="WW8Num15z0">
    <w:name w:val="WW8Num15z0"/>
    <w:rsid w:val="006F2F20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6F2F20"/>
    <w:rPr>
      <w:rFonts w:ascii="Courier New" w:hAnsi="Courier New" w:cs="Courier New"/>
    </w:rPr>
  </w:style>
  <w:style w:type="character" w:customStyle="1" w:styleId="WW8Num15z2">
    <w:name w:val="WW8Num15z2"/>
    <w:rsid w:val="006F2F20"/>
    <w:rPr>
      <w:rFonts w:ascii="Wingdings" w:hAnsi="Wingdings"/>
    </w:rPr>
  </w:style>
  <w:style w:type="character" w:customStyle="1" w:styleId="WW8Num15z3">
    <w:name w:val="WW8Num15z3"/>
    <w:rsid w:val="006F2F20"/>
    <w:rPr>
      <w:rFonts w:ascii="Symbol" w:hAnsi="Symbol"/>
    </w:rPr>
  </w:style>
  <w:style w:type="character" w:customStyle="1" w:styleId="WW8Num17z0">
    <w:name w:val="WW8Num17z0"/>
    <w:rsid w:val="006F2F20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6F2F20"/>
    <w:rPr>
      <w:rFonts w:ascii="Courier New" w:hAnsi="Courier New" w:cs="Courier New"/>
    </w:rPr>
  </w:style>
  <w:style w:type="character" w:customStyle="1" w:styleId="WW8Num17z2">
    <w:name w:val="WW8Num17z2"/>
    <w:rsid w:val="006F2F20"/>
    <w:rPr>
      <w:rFonts w:ascii="Wingdings" w:hAnsi="Wingdings"/>
    </w:rPr>
  </w:style>
  <w:style w:type="character" w:customStyle="1" w:styleId="WW8Num17z3">
    <w:name w:val="WW8Num17z3"/>
    <w:rsid w:val="006F2F20"/>
    <w:rPr>
      <w:rFonts w:ascii="Symbol" w:hAnsi="Symbol"/>
    </w:rPr>
  </w:style>
  <w:style w:type="character" w:customStyle="1" w:styleId="WW8Num22z0">
    <w:name w:val="WW8Num22z0"/>
    <w:rsid w:val="006F2F20"/>
    <w:rPr>
      <w:b w:val="0"/>
    </w:rPr>
  </w:style>
  <w:style w:type="character" w:customStyle="1" w:styleId="WW8Num23z0">
    <w:name w:val="WW8Num23z0"/>
    <w:rsid w:val="006F2F2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6F2F20"/>
    <w:rPr>
      <w:rFonts w:ascii="Courier New" w:hAnsi="Courier New" w:cs="Courier New"/>
    </w:rPr>
  </w:style>
  <w:style w:type="character" w:customStyle="1" w:styleId="WW8Num23z2">
    <w:name w:val="WW8Num23z2"/>
    <w:rsid w:val="006F2F20"/>
    <w:rPr>
      <w:rFonts w:ascii="Wingdings" w:hAnsi="Wingdings"/>
    </w:rPr>
  </w:style>
  <w:style w:type="character" w:customStyle="1" w:styleId="WW8Num23z3">
    <w:name w:val="WW8Num23z3"/>
    <w:rsid w:val="006F2F20"/>
    <w:rPr>
      <w:rFonts w:ascii="Symbol" w:hAnsi="Symbol"/>
    </w:rPr>
  </w:style>
  <w:style w:type="character" w:customStyle="1" w:styleId="WW8Num24z0">
    <w:name w:val="WW8Num24z0"/>
    <w:rsid w:val="006F2F2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6F2F20"/>
    <w:rPr>
      <w:rFonts w:ascii="Courier New" w:hAnsi="Courier New" w:cs="Courier New"/>
    </w:rPr>
  </w:style>
  <w:style w:type="character" w:customStyle="1" w:styleId="WW8Num24z2">
    <w:name w:val="WW8Num24z2"/>
    <w:rsid w:val="006F2F20"/>
    <w:rPr>
      <w:rFonts w:ascii="Wingdings" w:hAnsi="Wingdings"/>
    </w:rPr>
  </w:style>
  <w:style w:type="character" w:customStyle="1" w:styleId="WW8Num24z3">
    <w:name w:val="WW8Num24z3"/>
    <w:rsid w:val="006F2F20"/>
    <w:rPr>
      <w:rFonts w:ascii="Symbol" w:hAnsi="Symbol"/>
    </w:rPr>
  </w:style>
  <w:style w:type="character" w:customStyle="1" w:styleId="WW8Num25z0">
    <w:name w:val="WW8Num25z0"/>
    <w:rsid w:val="006F2F20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6F2F20"/>
    <w:rPr>
      <w:rFonts w:ascii="Courier New" w:hAnsi="Courier New" w:cs="Courier New"/>
    </w:rPr>
  </w:style>
  <w:style w:type="character" w:customStyle="1" w:styleId="WW8Num25z2">
    <w:name w:val="WW8Num25z2"/>
    <w:rsid w:val="006F2F20"/>
    <w:rPr>
      <w:rFonts w:ascii="Wingdings" w:hAnsi="Wingdings"/>
    </w:rPr>
  </w:style>
  <w:style w:type="character" w:customStyle="1" w:styleId="WW8Num25z3">
    <w:name w:val="WW8Num25z3"/>
    <w:rsid w:val="006F2F20"/>
    <w:rPr>
      <w:rFonts w:ascii="Symbol" w:hAnsi="Symbol"/>
    </w:rPr>
  </w:style>
  <w:style w:type="character" w:customStyle="1" w:styleId="WW8Num26z0">
    <w:name w:val="WW8Num26z0"/>
    <w:rsid w:val="006F2F20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6F2F20"/>
    <w:rPr>
      <w:rFonts w:ascii="Courier New" w:hAnsi="Courier New" w:cs="Courier New"/>
    </w:rPr>
  </w:style>
  <w:style w:type="character" w:customStyle="1" w:styleId="WW8Num26z2">
    <w:name w:val="WW8Num26z2"/>
    <w:rsid w:val="006F2F20"/>
    <w:rPr>
      <w:rFonts w:ascii="Wingdings" w:hAnsi="Wingdings"/>
    </w:rPr>
  </w:style>
  <w:style w:type="character" w:customStyle="1" w:styleId="WW8Num26z3">
    <w:name w:val="WW8Num26z3"/>
    <w:rsid w:val="006F2F20"/>
    <w:rPr>
      <w:rFonts w:ascii="Symbol" w:hAnsi="Symbol"/>
    </w:rPr>
  </w:style>
  <w:style w:type="character" w:customStyle="1" w:styleId="WW8Num27z0">
    <w:name w:val="WW8Num27z0"/>
    <w:rsid w:val="006F2F20"/>
    <w:rPr>
      <w:b/>
    </w:rPr>
  </w:style>
  <w:style w:type="character" w:customStyle="1" w:styleId="WW8Num28z0">
    <w:name w:val="WW8Num28z0"/>
    <w:rsid w:val="006F2F2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F2F20"/>
    <w:rPr>
      <w:rFonts w:ascii="Courier New" w:hAnsi="Courier New" w:cs="Courier New"/>
    </w:rPr>
  </w:style>
  <w:style w:type="character" w:customStyle="1" w:styleId="WW8Num28z2">
    <w:name w:val="WW8Num28z2"/>
    <w:rsid w:val="006F2F20"/>
    <w:rPr>
      <w:rFonts w:ascii="Wingdings" w:hAnsi="Wingdings"/>
    </w:rPr>
  </w:style>
  <w:style w:type="character" w:customStyle="1" w:styleId="WW8Num28z3">
    <w:name w:val="WW8Num28z3"/>
    <w:rsid w:val="006F2F20"/>
    <w:rPr>
      <w:rFonts w:ascii="Symbol" w:hAnsi="Symbol"/>
    </w:rPr>
  </w:style>
  <w:style w:type="character" w:customStyle="1" w:styleId="WW8Num29z0">
    <w:name w:val="WW8Num29z0"/>
    <w:rsid w:val="006F2F20"/>
    <w:rPr>
      <w:b w:val="0"/>
    </w:rPr>
  </w:style>
  <w:style w:type="character" w:customStyle="1" w:styleId="WW8Num29z1">
    <w:name w:val="WW8Num29z1"/>
    <w:rsid w:val="006F2F2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6F2F20"/>
    <w:rPr>
      <w:rFonts w:ascii="Times New Roman" w:eastAsia="Times New Roman" w:hAnsi="Times New Roman" w:cs="Times New Roman"/>
      <w:b/>
    </w:rPr>
  </w:style>
  <w:style w:type="character" w:customStyle="1" w:styleId="WW8Num32z0">
    <w:name w:val="WW8Num32z0"/>
    <w:rsid w:val="006F2F2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6F2F20"/>
    <w:rPr>
      <w:rFonts w:ascii="Courier New" w:hAnsi="Courier New" w:cs="Courier New"/>
    </w:rPr>
  </w:style>
  <w:style w:type="character" w:customStyle="1" w:styleId="WW8Num32z2">
    <w:name w:val="WW8Num32z2"/>
    <w:rsid w:val="006F2F20"/>
    <w:rPr>
      <w:rFonts w:ascii="Wingdings" w:hAnsi="Wingdings"/>
    </w:rPr>
  </w:style>
  <w:style w:type="character" w:customStyle="1" w:styleId="WW8Num32z3">
    <w:name w:val="WW8Num32z3"/>
    <w:rsid w:val="006F2F20"/>
    <w:rPr>
      <w:rFonts w:ascii="Symbol" w:hAnsi="Symbol"/>
    </w:rPr>
  </w:style>
  <w:style w:type="character" w:customStyle="1" w:styleId="WW8Num34z0">
    <w:name w:val="WW8Num34z0"/>
    <w:rsid w:val="006F2F20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6F2F20"/>
    <w:rPr>
      <w:rFonts w:ascii="Courier New" w:hAnsi="Courier New" w:cs="Courier New"/>
    </w:rPr>
  </w:style>
  <w:style w:type="character" w:customStyle="1" w:styleId="WW8Num34z2">
    <w:name w:val="WW8Num34z2"/>
    <w:rsid w:val="006F2F20"/>
    <w:rPr>
      <w:rFonts w:ascii="Wingdings" w:hAnsi="Wingdings"/>
    </w:rPr>
  </w:style>
  <w:style w:type="character" w:customStyle="1" w:styleId="WW8Num34z3">
    <w:name w:val="WW8Num34z3"/>
    <w:rsid w:val="006F2F20"/>
    <w:rPr>
      <w:rFonts w:ascii="Symbol" w:hAnsi="Symbol"/>
    </w:rPr>
  </w:style>
  <w:style w:type="character" w:customStyle="1" w:styleId="WW8Num35z0">
    <w:name w:val="WW8Num35z0"/>
    <w:rsid w:val="006F2F20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F2F20"/>
    <w:rPr>
      <w:rFonts w:ascii="Courier New" w:hAnsi="Courier New" w:cs="Courier New"/>
    </w:rPr>
  </w:style>
  <w:style w:type="character" w:customStyle="1" w:styleId="WW8Num35z2">
    <w:name w:val="WW8Num35z2"/>
    <w:rsid w:val="006F2F20"/>
    <w:rPr>
      <w:rFonts w:ascii="Wingdings" w:hAnsi="Wingdings"/>
    </w:rPr>
  </w:style>
  <w:style w:type="character" w:customStyle="1" w:styleId="WW8Num35z3">
    <w:name w:val="WW8Num35z3"/>
    <w:rsid w:val="006F2F20"/>
    <w:rPr>
      <w:rFonts w:ascii="Symbol" w:hAnsi="Symbol"/>
    </w:rPr>
  </w:style>
  <w:style w:type="character" w:customStyle="1" w:styleId="WW8Num37z0">
    <w:name w:val="WW8Num37z0"/>
    <w:rsid w:val="006F2F20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F2F20"/>
    <w:rPr>
      <w:rFonts w:ascii="Courier New" w:hAnsi="Courier New" w:cs="Courier New"/>
    </w:rPr>
  </w:style>
  <w:style w:type="character" w:customStyle="1" w:styleId="WW8Num37z2">
    <w:name w:val="WW8Num37z2"/>
    <w:rsid w:val="006F2F20"/>
    <w:rPr>
      <w:rFonts w:ascii="Wingdings" w:hAnsi="Wingdings"/>
    </w:rPr>
  </w:style>
  <w:style w:type="character" w:customStyle="1" w:styleId="WW8Num37z3">
    <w:name w:val="WW8Num37z3"/>
    <w:rsid w:val="006F2F20"/>
    <w:rPr>
      <w:rFonts w:ascii="Symbol" w:hAnsi="Symbol"/>
    </w:rPr>
  </w:style>
  <w:style w:type="character" w:customStyle="1" w:styleId="WW8Num38z0">
    <w:name w:val="WW8Num38z0"/>
    <w:rsid w:val="006F2F20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6F2F20"/>
    <w:rPr>
      <w:rFonts w:ascii="Courier New" w:hAnsi="Courier New" w:cs="Courier New"/>
    </w:rPr>
  </w:style>
  <w:style w:type="character" w:customStyle="1" w:styleId="WW8Num38z2">
    <w:name w:val="WW8Num38z2"/>
    <w:rsid w:val="006F2F20"/>
    <w:rPr>
      <w:rFonts w:ascii="Wingdings" w:hAnsi="Wingdings"/>
    </w:rPr>
  </w:style>
  <w:style w:type="character" w:customStyle="1" w:styleId="WW8Num38z3">
    <w:name w:val="WW8Num38z3"/>
    <w:rsid w:val="006F2F20"/>
    <w:rPr>
      <w:rFonts w:ascii="Symbol" w:hAnsi="Symbol"/>
    </w:rPr>
  </w:style>
  <w:style w:type="character" w:customStyle="1" w:styleId="WW8Num39z0">
    <w:name w:val="WW8Num39z0"/>
    <w:rsid w:val="006F2F20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F2F20"/>
    <w:rPr>
      <w:rFonts w:ascii="Courier New" w:hAnsi="Courier New" w:cs="Courier New"/>
    </w:rPr>
  </w:style>
  <w:style w:type="character" w:customStyle="1" w:styleId="WW8Num39z2">
    <w:name w:val="WW8Num39z2"/>
    <w:rsid w:val="006F2F20"/>
    <w:rPr>
      <w:rFonts w:ascii="Wingdings" w:hAnsi="Wingdings"/>
    </w:rPr>
  </w:style>
  <w:style w:type="character" w:customStyle="1" w:styleId="WW8Num39z3">
    <w:name w:val="WW8Num39z3"/>
    <w:rsid w:val="006F2F20"/>
    <w:rPr>
      <w:rFonts w:ascii="Symbol" w:hAnsi="Symbol"/>
    </w:rPr>
  </w:style>
  <w:style w:type="character" w:customStyle="1" w:styleId="WW8Num40z0">
    <w:name w:val="WW8Num40z0"/>
    <w:rsid w:val="006F2F20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6F2F20"/>
    <w:rPr>
      <w:rFonts w:ascii="Courier New" w:hAnsi="Courier New" w:cs="Courier New"/>
    </w:rPr>
  </w:style>
  <w:style w:type="character" w:customStyle="1" w:styleId="WW8Num40z2">
    <w:name w:val="WW8Num40z2"/>
    <w:rsid w:val="006F2F20"/>
    <w:rPr>
      <w:rFonts w:ascii="Wingdings" w:hAnsi="Wingdings"/>
    </w:rPr>
  </w:style>
  <w:style w:type="character" w:customStyle="1" w:styleId="WW8Num40z3">
    <w:name w:val="WW8Num40z3"/>
    <w:rsid w:val="006F2F20"/>
    <w:rPr>
      <w:rFonts w:ascii="Symbol" w:hAnsi="Symbol"/>
    </w:rPr>
  </w:style>
  <w:style w:type="character" w:customStyle="1" w:styleId="WW8Num41z0">
    <w:name w:val="WW8Num41z0"/>
    <w:rsid w:val="006F2F2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6F2F2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6F2F20"/>
    <w:rPr>
      <w:rFonts w:ascii="Courier New" w:hAnsi="Courier New" w:cs="Courier New"/>
    </w:rPr>
  </w:style>
  <w:style w:type="character" w:customStyle="1" w:styleId="WW8Num42z2">
    <w:name w:val="WW8Num42z2"/>
    <w:rsid w:val="006F2F20"/>
    <w:rPr>
      <w:rFonts w:ascii="Wingdings" w:hAnsi="Wingdings"/>
    </w:rPr>
  </w:style>
  <w:style w:type="character" w:customStyle="1" w:styleId="WW8Num42z3">
    <w:name w:val="WW8Num42z3"/>
    <w:rsid w:val="006F2F20"/>
    <w:rPr>
      <w:rFonts w:ascii="Symbol" w:hAnsi="Symbol"/>
    </w:rPr>
  </w:style>
  <w:style w:type="character" w:customStyle="1" w:styleId="WW8Num44z0">
    <w:name w:val="WW8Num44z0"/>
    <w:rsid w:val="006F2F20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F2F20"/>
    <w:rPr>
      <w:rFonts w:ascii="Courier New" w:hAnsi="Courier New" w:cs="Courier New"/>
    </w:rPr>
  </w:style>
  <w:style w:type="character" w:customStyle="1" w:styleId="WW8Num44z2">
    <w:name w:val="WW8Num44z2"/>
    <w:rsid w:val="006F2F20"/>
    <w:rPr>
      <w:rFonts w:ascii="Wingdings" w:hAnsi="Wingdings"/>
    </w:rPr>
  </w:style>
  <w:style w:type="character" w:customStyle="1" w:styleId="WW8Num44z3">
    <w:name w:val="WW8Num44z3"/>
    <w:rsid w:val="006F2F20"/>
    <w:rPr>
      <w:rFonts w:ascii="Symbol" w:hAnsi="Symbol"/>
    </w:rPr>
  </w:style>
  <w:style w:type="character" w:customStyle="1" w:styleId="WW-DefaultParagraphFont11">
    <w:name w:val="WW-Default Paragraph Font11"/>
    <w:rsid w:val="006F2F20"/>
  </w:style>
  <w:style w:type="character" w:customStyle="1" w:styleId="HeaderChar">
    <w:name w:val="Header Char"/>
    <w:rsid w:val="006F2F20"/>
    <w:rPr>
      <w:sz w:val="24"/>
      <w:szCs w:val="24"/>
      <w:lang w:val="en-US"/>
    </w:rPr>
  </w:style>
  <w:style w:type="character" w:customStyle="1" w:styleId="FooterChar">
    <w:name w:val="Footer Char"/>
    <w:rsid w:val="006F2F20"/>
    <w:rPr>
      <w:sz w:val="24"/>
      <w:szCs w:val="24"/>
      <w:lang w:val="en-US"/>
    </w:rPr>
  </w:style>
  <w:style w:type="character" w:customStyle="1" w:styleId="FootnoteTextChar">
    <w:name w:val="Footnote Text Char"/>
    <w:rsid w:val="006F2F20"/>
  </w:style>
  <w:style w:type="character" w:customStyle="1" w:styleId="Znakovifusnote">
    <w:name w:val="Znakovi fusnote"/>
    <w:rsid w:val="006F2F20"/>
    <w:rPr>
      <w:vertAlign w:val="superscript"/>
    </w:rPr>
  </w:style>
  <w:style w:type="paragraph" w:customStyle="1" w:styleId="Zaglavlje">
    <w:name w:val="Zaglavlje"/>
    <w:basedOn w:val="Normal"/>
    <w:next w:val="BodyText"/>
    <w:rsid w:val="006F2F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6F2F20"/>
    <w:pPr>
      <w:spacing w:after="120"/>
    </w:pPr>
  </w:style>
  <w:style w:type="paragraph" w:styleId="List">
    <w:name w:val="List"/>
    <w:basedOn w:val="BodyText"/>
    <w:semiHidden/>
    <w:rsid w:val="006F2F20"/>
    <w:rPr>
      <w:rFonts w:cs="Tahoma"/>
    </w:rPr>
  </w:style>
  <w:style w:type="paragraph" w:customStyle="1" w:styleId="Naslov">
    <w:name w:val="Naslov"/>
    <w:basedOn w:val="Normal"/>
    <w:rsid w:val="006F2F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F2F20"/>
    <w:pPr>
      <w:suppressLineNumbers/>
    </w:pPr>
    <w:rPr>
      <w:rFonts w:cs="Tahoma"/>
    </w:rPr>
  </w:style>
  <w:style w:type="paragraph" w:styleId="BodyTextIndent">
    <w:name w:val="Body Text Indent"/>
    <w:basedOn w:val="Normal"/>
    <w:semiHidden/>
    <w:rsid w:val="006F2F20"/>
    <w:pPr>
      <w:ind w:firstLine="720"/>
      <w:jc w:val="both"/>
    </w:pPr>
    <w:rPr>
      <w:rFonts w:ascii="Helv Cirilica" w:hAnsi="Helv Cirilica"/>
      <w:bCs/>
    </w:rPr>
  </w:style>
  <w:style w:type="paragraph" w:styleId="BalloonText">
    <w:name w:val="Balloon Text"/>
    <w:basedOn w:val="Normal"/>
    <w:rsid w:val="006F2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F2F20"/>
    <w:pPr>
      <w:ind w:left="708"/>
    </w:pPr>
  </w:style>
  <w:style w:type="paragraph" w:styleId="Header">
    <w:name w:val="head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6F2F20"/>
    <w:rPr>
      <w:sz w:val="20"/>
      <w:szCs w:val="20"/>
    </w:rPr>
  </w:style>
  <w:style w:type="paragraph" w:customStyle="1" w:styleId="Default">
    <w:name w:val="Default"/>
    <w:rsid w:val="0052177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4E628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436C-5575-4465-A456-34A0A5F8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основноу члана  31</vt:lpstr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основноу члана  31</dc:title>
  <dc:creator>jasmina</dc:creator>
  <cp:lastModifiedBy>Opstina Topola</cp:lastModifiedBy>
  <cp:revision>5</cp:revision>
  <cp:lastPrinted>2024-06-21T07:05:00Z</cp:lastPrinted>
  <dcterms:created xsi:type="dcterms:W3CDTF">2024-06-21T06:48:00Z</dcterms:created>
  <dcterms:modified xsi:type="dcterms:W3CDTF">2024-07-05T12:39:00Z</dcterms:modified>
</cp:coreProperties>
</file>