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B" w:rsidRPr="006A3A22" w:rsidRDefault="0058291B" w:rsidP="0058291B">
      <w:pPr>
        <w:ind w:firstLine="720"/>
        <w:jc w:val="both"/>
        <w:rPr>
          <w:color w:val="000000"/>
          <w:lang w:val="sr-Cyrl-CS"/>
        </w:rPr>
      </w:pPr>
      <w:r w:rsidRPr="006A3A22">
        <w:rPr>
          <w:color w:val="000000"/>
          <w:lang w:val="sr-Cyrl-CS"/>
        </w:rPr>
        <w:t>На основу члана 47. став 1. Закона о локалној самоуправи (</w:t>
      </w:r>
      <w:r w:rsidR="00C1335B" w:rsidRPr="006A3A22">
        <w:rPr>
          <w:color w:val="000000"/>
        </w:rPr>
        <w:t>„</w:t>
      </w:r>
      <w:r w:rsidRPr="006A3A22">
        <w:rPr>
          <w:color w:val="000000"/>
          <w:lang w:val="sr-Cyrl-CS"/>
        </w:rPr>
        <w:t>Службени гласник  РС”, бр. 129/2007, 83/</w:t>
      </w:r>
      <w:r w:rsidR="00561D97">
        <w:rPr>
          <w:color w:val="000000"/>
          <w:lang w:val="sr-Cyrl-CS"/>
        </w:rPr>
        <w:t>14-др.закон, 101/2016-др.закон,</w:t>
      </w:r>
      <w:r w:rsidRPr="006A3A22">
        <w:rPr>
          <w:color w:val="000000"/>
          <w:lang w:val="sr-Cyrl-CS"/>
        </w:rPr>
        <w:t xml:space="preserve"> 47/2018</w:t>
      </w:r>
      <w:r w:rsidR="00561D97">
        <w:rPr>
          <w:color w:val="000000"/>
          <w:lang w:val="sr-Cyrl-CS"/>
        </w:rPr>
        <w:t xml:space="preserve"> и 111/2021</w:t>
      </w:r>
      <w:r w:rsidRPr="006A3A22">
        <w:rPr>
          <w:color w:val="000000"/>
          <w:lang w:val="sr-Cyrl-CS"/>
        </w:rPr>
        <w:t>), члана 68. став 1. Статута општине Топола (</w:t>
      </w:r>
      <w:r w:rsidR="00C1335B" w:rsidRPr="006A3A22">
        <w:rPr>
          <w:color w:val="000000"/>
        </w:rPr>
        <w:t>„</w:t>
      </w:r>
      <w:r w:rsidRPr="006A3A22">
        <w:rPr>
          <w:color w:val="000000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="00C1335B" w:rsidRPr="006A3A22">
        <w:rPr>
          <w:color w:val="000000"/>
        </w:rPr>
        <w:t>„</w:t>
      </w:r>
      <w:r w:rsidRPr="006A3A22">
        <w:rPr>
          <w:color w:val="000000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6A3A22">
        <w:rPr>
          <w:color w:val="000000"/>
        </w:rPr>
        <w:t>„</w:t>
      </w:r>
      <w:r w:rsidRPr="006A3A22">
        <w:rPr>
          <w:color w:val="000000"/>
          <w:lang w:val="sr-Cyrl-CS"/>
        </w:rPr>
        <w:t>Службени гласник СО Топола“,  бр. 5/2019),</w:t>
      </w:r>
    </w:p>
    <w:p w:rsidR="0058291B" w:rsidRPr="006A3A22" w:rsidRDefault="0058291B" w:rsidP="0058291B">
      <w:pPr>
        <w:ind w:firstLine="720"/>
        <w:jc w:val="both"/>
        <w:rPr>
          <w:lang w:val="sr-Cyrl-CS"/>
        </w:rPr>
      </w:pPr>
      <w:r w:rsidRPr="006A3A22">
        <w:rPr>
          <w:lang w:val="sr-Cyrl-CS"/>
        </w:rPr>
        <w:t>Председник Општинског већа општине Топола,</w:t>
      </w:r>
    </w:p>
    <w:p w:rsidR="006A3A22" w:rsidRDefault="006A3A22" w:rsidP="0058291B">
      <w:pPr>
        <w:ind w:firstLine="720"/>
        <w:jc w:val="both"/>
        <w:rPr>
          <w:lang w:val="sr-Cyrl-CS"/>
        </w:rPr>
      </w:pPr>
    </w:p>
    <w:p w:rsidR="00521778" w:rsidRPr="006A3A22" w:rsidRDefault="00521778" w:rsidP="0058291B">
      <w:pPr>
        <w:ind w:firstLine="720"/>
        <w:jc w:val="both"/>
        <w:rPr>
          <w:lang w:val="sr-Cyrl-CS"/>
        </w:rPr>
      </w:pPr>
    </w:p>
    <w:p w:rsidR="0058291B" w:rsidRPr="006A3A22" w:rsidRDefault="0058291B" w:rsidP="007E6A67">
      <w:pPr>
        <w:jc w:val="center"/>
        <w:rPr>
          <w:b/>
          <w:bCs/>
          <w:color w:val="000000"/>
          <w:lang w:val="sr-Cyrl-CS"/>
        </w:rPr>
      </w:pPr>
      <w:r w:rsidRPr="006A3A22">
        <w:rPr>
          <w:b/>
          <w:bCs/>
          <w:color w:val="000000"/>
          <w:lang w:val="sr-Cyrl-CS"/>
        </w:rPr>
        <w:t>С  а  з  и   в   а</w:t>
      </w:r>
    </w:p>
    <w:p w:rsidR="0058291B" w:rsidRPr="006A3A22" w:rsidRDefault="009E4D32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lang w:val="sr-Cyrl-CS"/>
        </w:rPr>
      </w:pPr>
      <w:proofErr w:type="gramStart"/>
      <w:r>
        <w:rPr>
          <w:rFonts w:ascii="Times New Roman" w:hAnsi="Times New Roman"/>
          <w:b/>
          <w:bCs w:val="0"/>
          <w:color w:val="000000"/>
        </w:rPr>
        <w:t>X</w:t>
      </w:r>
      <w:r w:rsidR="00A26849">
        <w:rPr>
          <w:rFonts w:ascii="Times New Roman" w:hAnsi="Times New Roman"/>
          <w:b/>
          <w:bCs w:val="0"/>
          <w:color w:val="000000"/>
        </w:rPr>
        <w:t>I</w:t>
      </w:r>
      <w:r w:rsidR="006D552C">
        <w:rPr>
          <w:rFonts w:ascii="Times New Roman" w:hAnsi="Times New Roman"/>
          <w:b/>
          <w:bCs w:val="0"/>
          <w:color w:val="000000"/>
        </w:rPr>
        <w:t>V</w:t>
      </w:r>
      <w:r w:rsidR="0058291B"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  СЕДНИЦУ</w:t>
      </w:r>
      <w:proofErr w:type="gramEnd"/>
      <w:r w:rsidR="0058291B"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 ОПШТИНСКОГ ВЕЋА ОПШТИНЕ ТОПОЛА</w:t>
      </w:r>
    </w:p>
    <w:p w:rsidR="0058291B" w:rsidRPr="006A3A22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</w:rPr>
      </w:pPr>
      <w:r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на дан </w:t>
      </w:r>
      <w:r w:rsidR="006D552C">
        <w:rPr>
          <w:rFonts w:ascii="Times New Roman" w:hAnsi="Times New Roman"/>
          <w:b/>
          <w:bCs w:val="0"/>
          <w:color w:val="000000"/>
        </w:rPr>
        <w:t>11</w:t>
      </w:r>
      <w:r w:rsidR="00DB3423">
        <w:rPr>
          <w:rFonts w:ascii="Times New Roman" w:hAnsi="Times New Roman"/>
          <w:b/>
          <w:bCs w:val="0"/>
          <w:color w:val="000000"/>
          <w:lang w:val="sr-Cyrl-CS"/>
        </w:rPr>
        <w:t>.</w:t>
      </w:r>
      <w:r w:rsidR="00615139">
        <w:rPr>
          <w:rFonts w:ascii="Times New Roman" w:hAnsi="Times New Roman"/>
          <w:b/>
          <w:bCs w:val="0"/>
          <w:color w:val="000000"/>
        </w:rPr>
        <w:t>0</w:t>
      </w:r>
      <w:r w:rsidR="006D552C">
        <w:rPr>
          <w:rFonts w:ascii="Times New Roman" w:hAnsi="Times New Roman"/>
          <w:b/>
          <w:bCs w:val="0"/>
          <w:color w:val="000000"/>
        </w:rPr>
        <w:t>7</w:t>
      </w:r>
      <w:r w:rsidR="00710FC5" w:rsidRPr="006A3A22">
        <w:rPr>
          <w:rFonts w:ascii="Times New Roman" w:hAnsi="Times New Roman"/>
          <w:b/>
          <w:bCs w:val="0"/>
          <w:color w:val="000000"/>
        </w:rPr>
        <w:t>.</w:t>
      </w:r>
      <w:r w:rsidR="00561D97">
        <w:rPr>
          <w:rFonts w:ascii="Times New Roman" w:hAnsi="Times New Roman"/>
          <w:b/>
          <w:bCs w:val="0"/>
          <w:color w:val="000000"/>
        </w:rPr>
        <w:t>2024</w:t>
      </w:r>
      <w:r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. године </w:t>
      </w:r>
      <w:r w:rsidRPr="006A3A22">
        <w:rPr>
          <w:rFonts w:ascii="Times New Roman" w:hAnsi="Times New Roman"/>
          <w:b/>
          <w:bCs w:val="0"/>
          <w:color w:val="000000"/>
        </w:rPr>
        <w:t>(</w:t>
      </w:r>
      <w:r w:rsidR="00724724">
        <w:rPr>
          <w:rFonts w:ascii="Times New Roman" w:hAnsi="Times New Roman"/>
          <w:b/>
          <w:bCs w:val="0"/>
          <w:color w:val="000000"/>
        </w:rPr>
        <w:t>четвртак</w:t>
      </w:r>
      <w:r w:rsidR="00634863" w:rsidRPr="006A3A22">
        <w:rPr>
          <w:rFonts w:ascii="Times New Roman" w:hAnsi="Times New Roman"/>
          <w:b/>
          <w:bCs w:val="0"/>
          <w:color w:val="000000"/>
        </w:rPr>
        <w:t>)</w:t>
      </w:r>
    </w:p>
    <w:p w:rsidR="00D10A53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lang w:val="sr-Cyrl-CS"/>
        </w:rPr>
      </w:pPr>
      <w:r w:rsidRPr="006A3A22">
        <w:rPr>
          <w:rFonts w:ascii="Times New Roman" w:hAnsi="Times New Roman"/>
          <w:b/>
          <w:bCs w:val="0"/>
          <w:color w:val="000000"/>
          <w:lang w:val="sr-Cyrl-CS"/>
        </w:rPr>
        <w:t>са почетком у</w:t>
      </w:r>
      <w:r w:rsidR="0015783F">
        <w:rPr>
          <w:rFonts w:ascii="Times New Roman" w:hAnsi="Times New Roman"/>
          <w:b/>
          <w:bCs w:val="0"/>
          <w:color w:val="000000"/>
        </w:rPr>
        <w:t xml:space="preserve"> </w:t>
      </w:r>
      <w:r w:rsidR="000A3926">
        <w:rPr>
          <w:rFonts w:ascii="Times New Roman" w:hAnsi="Times New Roman"/>
          <w:b/>
          <w:bCs w:val="0"/>
          <w:color w:val="000000"/>
        </w:rPr>
        <w:t>10,00</w:t>
      </w:r>
      <w:r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 часова</w:t>
      </w:r>
    </w:p>
    <w:p w:rsidR="00524FCE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524FCE" w:rsidRPr="006A3A22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521778" w:rsidRDefault="0058291B" w:rsidP="000322CD">
      <w:pPr>
        <w:jc w:val="both"/>
        <w:rPr>
          <w:bCs/>
          <w:color w:val="000000"/>
          <w:lang w:val="sr-Cyrl-CS"/>
        </w:rPr>
      </w:pPr>
      <w:r w:rsidRPr="006A3A22">
        <w:rPr>
          <w:bCs/>
          <w:color w:val="000000"/>
          <w:lang w:val="sr-Cyrl-CS"/>
        </w:rPr>
        <w:t xml:space="preserve"> За ову седницу предлаже се следећи</w:t>
      </w:r>
    </w:p>
    <w:p w:rsidR="00344736" w:rsidRDefault="00344736" w:rsidP="000322CD">
      <w:pPr>
        <w:jc w:val="both"/>
        <w:rPr>
          <w:bCs/>
          <w:color w:val="000000"/>
          <w:lang w:val="sr-Cyrl-CS"/>
        </w:rPr>
      </w:pPr>
    </w:p>
    <w:p w:rsidR="001F5627" w:rsidRDefault="009E3FA7" w:rsidP="00996B2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Д н е в н и   р е д</w:t>
      </w:r>
    </w:p>
    <w:p w:rsidR="001F5627" w:rsidRDefault="001F5627" w:rsidP="00996B27">
      <w:pPr>
        <w:jc w:val="center"/>
        <w:rPr>
          <w:b/>
          <w:bCs/>
          <w:color w:val="000000"/>
        </w:rPr>
      </w:pPr>
    </w:p>
    <w:p w:rsidR="00521778" w:rsidRDefault="00521778" w:rsidP="00DC550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DC5504">
        <w:rPr>
          <w:b/>
          <w:bCs/>
          <w:sz w:val="22"/>
          <w:szCs w:val="22"/>
        </w:rPr>
        <w:tab/>
      </w:r>
    </w:p>
    <w:p w:rsidR="003247C1" w:rsidRDefault="003247C1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Разматрање нацрта Одлуке о измени и допуни Одлуке о финансијској подршци породици са децом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територији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општине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Топола</w:t>
      </w:r>
      <w:proofErr w:type="spellEnd"/>
      <w:r>
        <w:rPr>
          <w:bCs/>
          <w:color w:val="000000"/>
        </w:rPr>
        <w:t>,</w:t>
      </w:r>
    </w:p>
    <w:p w:rsidR="001C7AC5" w:rsidRPr="00776037" w:rsidRDefault="001C7AC5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  <w:lang/>
        </w:rPr>
        <w:t>Разматрање Предлога годишњег програма заштите, уређења и коришћења пољопривредног земљишта за подручје општине Топола,</w:t>
      </w:r>
    </w:p>
    <w:p w:rsidR="00776037" w:rsidRPr="00776037" w:rsidRDefault="00776037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Одељења за буџет, финансије, привреду и друштвене делатности, Општинске управе општине Топола за обезбеђивање недостајућих средстава за исплату накнаде штете због уједа паса,</w:t>
      </w:r>
    </w:p>
    <w:p w:rsidR="00F830CA" w:rsidRPr="00776037" w:rsidRDefault="00F7446F" w:rsidP="00F830CA">
      <w:pPr>
        <w:numPr>
          <w:ilvl w:val="0"/>
          <w:numId w:val="28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Разматрање</w:t>
      </w:r>
      <w:proofErr w:type="spellEnd"/>
      <w:r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захтева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начелника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Општинске</w:t>
      </w:r>
      <w:proofErr w:type="spellEnd"/>
      <w:r w:rsidR="00D80072">
        <w:rPr>
          <w:bCs/>
          <w:color w:val="000000"/>
        </w:rPr>
        <w:t xml:space="preserve"> управе за коришћење годишњег одмора за 2024. годину</w:t>
      </w:r>
      <w:r w:rsidR="00F830CA">
        <w:rPr>
          <w:bCs/>
          <w:color w:val="000000"/>
        </w:rPr>
        <w:t>,</w:t>
      </w:r>
    </w:p>
    <w:p w:rsidR="00776037" w:rsidRPr="00776037" w:rsidRDefault="00776037" w:rsidP="00776037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Упознавање Општинског већа о формирању тима за реализацију програма превенције насиља малолетних лица на територији општине Топола,</w:t>
      </w:r>
    </w:p>
    <w:p w:rsidR="008051E7" w:rsidRPr="00776037" w:rsidRDefault="008051E7" w:rsidP="008051E7">
      <w:pPr>
        <w:numPr>
          <w:ilvl w:val="0"/>
          <w:numId w:val="28"/>
        </w:numPr>
        <w:jc w:val="both"/>
        <w:rPr>
          <w:bCs/>
          <w:color w:val="000000"/>
        </w:rPr>
      </w:pPr>
      <w:proofErr w:type="spellStart"/>
      <w:r w:rsidRPr="00A26849">
        <w:rPr>
          <w:bCs/>
          <w:color w:val="000000"/>
        </w:rPr>
        <w:t>Разматрање</w:t>
      </w:r>
      <w:proofErr w:type="spellEnd"/>
      <w:r w:rsidRPr="00A26849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захтева</w:t>
      </w:r>
      <w:proofErr w:type="spellEnd"/>
      <w:r>
        <w:rPr>
          <w:bCs/>
          <w:color w:val="000000"/>
        </w:rPr>
        <w:t xml:space="preserve"> ОШ „</w:t>
      </w:r>
      <w:proofErr w:type="spellStart"/>
      <w:r>
        <w:rPr>
          <w:bCs/>
          <w:color w:val="000000"/>
        </w:rPr>
        <w:t>Живко</w:t>
      </w:r>
      <w:proofErr w:type="spellEnd"/>
      <w:r>
        <w:rPr>
          <w:bCs/>
          <w:color w:val="000000"/>
        </w:rPr>
        <w:t xml:space="preserve"> Томић“ за додатна средства,</w:t>
      </w:r>
    </w:p>
    <w:p w:rsidR="00776037" w:rsidRPr="008051E7" w:rsidRDefault="00776037" w:rsidP="008051E7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Разматрање обавештења главног урбанисте и саветника за послве инвестиција о </w:t>
      </w:r>
      <w:r w:rsidR="003C1ABF">
        <w:rPr>
          <w:bCs/>
          <w:color w:val="000000"/>
        </w:rPr>
        <w:t>потреби за подношењем захтева за нов трајни прикључак на електродистрибутивну мрежу за јавно осветљење у улици Кнегиње Зорке у Тополи,</w:t>
      </w:r>
    </w:p>
    <w:p w:rsidR="00950D87" w:rsidRPr="003247C1" w:rsidRDefault="00950D87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Поступање по Закључку Општинског већа број 416-49/2024-05-III од 31.05.2024. године,</w:t>
      </w:r>
    </w:p>
    <w:p w:rsidR="003247C1" w:rsidRPr="000E6AA0" w:rsidRDefault="003247C1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председника Савета МЗ Љубесело за средства за набавку грађевинског материјала,</w:t>
      </w:r>
    </w:p>
    <w:p w:rsidR="000E6AA0" w:rsidRPr="00856594" w:rsidRDefault="000E6AA0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Разматрање захтева председника Савета МЗ Јунковац за решавање питања водоснабдевања осовне школе, дома месене </w:t>
      </w:r>
      <w:proofErr w:type="spellStart"/>
      <w:r>
        <w:rPr>
          <w:bCs/>
          <w:color w:val="000000"/>
        </w:rPr>
        <w:t>заједнице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парохијског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дома</w:t>
      </w:r>
      <w:proofErr w:type="spellEnd"/>
      <w:r>
        <w:rPr>
          <w:bCs/>
          <w:color w:val="000000"/>
        </w:rPr>
        <w:t>,</w:t>
      </w:r>
    </w:p>
    <w:p w:rsidR="00856594" w:rsidRPr="00BE02F3" w:rsidRDefault="00856594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  <w:lang/>
        </w:rPr>
        <w:t>Разматрање захтева Удружења жена Рајковац за средства за организовање прве „Рајковачке гулашијаде“,</w:t>
      </w:r>
    </w:p>
    <w:p w:rsidR="00BE02F3" w:rsidRPr="00AA29EB" w:rsidRDefault="00BE02F3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жалбе Стевановић Драгана из Божурње за одбијање прикључка на градску водоводну мрежу,</w:t>
      </w:r>
    </w:p>
    <w:p w:rsidR="00BE02F3" w:rsidRPr="00BE02F3" w:rsidRDefault="00BE02F3" w:rsidP="00BE02F3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Ћоровић Мирјане из Тополе за ослобађање плаћања доприноса за уређење градског грађевинског земљишта,</w:t>
      </w:r>
    </w:p>
    <w:p w:rsidR="00BE02F3" w:rsidRPr="00BE02F3" w:rsidRDefault="00BE02F3" w:rsidP="00BE02F3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Ристић Александра из Тополе за новчана средства за стицање Уефа Б дипломе,</w:t>
      </w:r>
    </w:p>
    <w:p w:rsidR="0021783A" w:rsidRPr="00AA29EB" w:rsidRDefault="00D80072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Ристивојевић Марије из Наталинаца за средства на име накнаде трошкова вантелесне оплодње</w:t>
      </w:r>
      <w:r w:rsidR="00AA29EB">
        <w:rPr>
          <w:bCs/>
          <w:color w:val="000000"/>
        </w:rPr>
        <w:t>,</w:t>
      </w:r>
    </w:p>
    <w:p w:rsidR="00AA29EB" w:rsidRPr="00BE02F3" w:rsidRDefault="00AA29EB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Разматрање захтева Ивановић Данијеле из Белосаваца за финансиску помоћ за школовање деце,</w:t>
      </w:r>
    </w:p>
    <w:p w:rsidR="00BE02F3" w:rsidRPr="0021783A" w:rsidRDefault="00BE02F3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Варагић Данијеле из Доње Трнаве за финансијску помоћ за школовање ћерке Варагић Невене,</w:t>
      </w:r>
    </w:p>
    <w:p w:rsidR="0021783A" w:rsidRPr="00D80072" w:rsidRDefault="0021783A" w:rsidP="00F830CA">
      <w:pPr>
        <w:numPr>
          <w:ilvl w:val="0"/>
          <w:numId w:val="28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Разматрање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захтева</w:t>
      </w:r>
      <w:proofErr w:type="spellEnd"/>
      <w:r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Тимотијевић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Слободана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из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Горње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Трнаве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средства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санацију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штете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од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пожара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r w:rsidR="00D80072">
        <w:rPr>
          <w:bCs/>
          <w:color w:val="000000"/>
        </w:rPr>
        <w:t>помоћном објекту</w:t>
      </w:r>
      <w:r>
        <w:rPr>
          <w:bCs/>
          <w:color w:val="000000"/>
        </w:rPr>
        <w:t>,</w:t>
      </w:r>
    </w:p>
    <w:p w:rsidR="00D80072" w:rsidRPr="00AA29EB" w:rsidRDefault="00D80072" w:rsidP="00D80072">
      <w:pPr>
        <w:numPr>
          <w:ilvl w:val="0"/>
          <w:numId w:val="28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Разматрање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захтева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Јовановић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Снежане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из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Доње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Трнаве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средства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санацију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штете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од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пожара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помоћном објекту,</w:t>
      </w:r>
    </w:p>
    <w:p w:rsidR="00AA29EB" w:rsidRPr="00D80072" w:rsidRDefault="00AA29EB" w:rsidP="00D80072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Сретеновић Мирослава из Манојловаца за финансијску помоћ због штете настале од стране паса луталица</w:t>
      </w:r>
      <w:r w:rsidR="00BE02F3">
        <w:rPr>
          <w:bCs/>
          <w:color w:val="000000"/>
        </w:rPr>
        <w:t>,</w:t>
      </w:r>
    </w:p>
    <w:p w:rsidR="00BD2ECF" w:rsidRPr="00D80072" w:rsidRDefault="00BD2ECF" w:rsidP="00741589">
      <w:pPr>
        <w:numPr>
          <w:ilvl w:val="0"/>
          <w:numId w:val="28"/>
        </w:numPr>
        <w:tabs>
          <w:tab w:val="left" w:pos="2268"/>
        </w:tabs>
        <w:jc w:val="both"/>
        <w:rPr>
          <w:bCs/>
          <w:color w:val="000000"/>
        </w:rPr>
      </w:pPr>
      <w:proofErr w:type="spellStart"/>
      <w:r w:rsidRPr="00615139">
        <w:rPr>
          <w:bCs/>
          <w:color w:val="000000"/>
        </w:rPr>
        <w:t>Разматрање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захтева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Пауновић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Златице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из</w:t>
      </w:r>
      <w:proofErr w:type="spellEnd"/>
      <w:r w:rsidR="00D80072">
        <w:rPr>
          <w:bCs/>
          <w:color w:val="000000"/>
        </w:rPr>
        <w:t xml:space="preserve"> </w:t>
      </w:r>
      <w:proofErr w:type="spellStart"/>
      <w:r w:rsidR="00D80072">
        <w:rPr>
          <w:bCs/>
          <w:color w:val="000000"/>
        </w:rPr>
        <w:t>Тополе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за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финансијску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помоћ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због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уједа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пса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луталица</w:t>
      </w:r>
      <w:proofErr w:type="spellEnd"/>
      <w:r>
        <w:rPr>
          <w:bCs/>
          <w:color w:val="000000"/>
        </w:rPr>
        <w:t>,</w:t>
      </w:r>
    </w:p>
    <w:p w:rsidR="00D80072" w:rsidRDefault="00D80072" w:rsidP="00D80072">
      <w:pPr>
        <w:numPr>
          <w:ilvl w:val="0"/>
          <w:numId w:val="28"/>
        </w:numPr>
        <w:tabs>
          <w:tab w:val="left" w:pos="2268"/>
        </w:tabs>
        <w:jc w:val="both"/>
        <w:rPr>
          <w:bCs/>
          <w:color w:val="000000"/>
        </w:rPr>
      </w:pPr>
      <w:proofErr w:type="spellStart"/>
      <w:r w:rsidRPr="00615139">
        <w:rPr>
          <w:bCs/>
          <w:color w:val="000000"/>
        </w:rPr>
        <w:t>Разматрање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захтева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Јовичић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Јовице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из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Београда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за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финансијску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помоћ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због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уједа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пса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луталица</w:t>
      </w:r>
      <w:proofErr w:type="spellEnd"/>
      <w:r>
        <w:rPr>
          <w:bCs/>
          <w:color w:val="000000"/>
        </w:rPr>
        <w:t>,</w:t>
      </w:r>
    </w:p>
    <w:p w:rsidR="00D80072" w:rsidRDefault="00AA29EB" w:rsidP="00741589">
      <w:pPr>
        <w:numPr>
          <w:ilvl w:val="0"/>
          <w:numId w:val="28"/>
        </w:numPr>
        <w:tabs>
          <w:tab w:val="left" w:pos="2268"/>
        </w:tabs>
        <w:jc w:val="both"/>
        <w:rPr>
          <w:bCs/>
          <w:color w:val="000000"/>
        </w:rPr>
      </w:pPr>
      <w:proofErr w:type="spellStart"/>
      <w:r w:rsidRPr="00615139">
        <w:rPr>
          <w:bCs/>
          <w:color w:val="000000"/>
        </w:rPr>
        <w:t>Разматрање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захтева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адвоката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Стевановић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Милана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за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финансијску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помоћ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због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уједа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пса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луталица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Лакићевић</w:t>
      </w:r>
      <w:proofErr w:type="spellEnd"/>
      <w:r>
        <w:rPr>
          <w:bCs/>
          <w:color w:val="000000"/>
        </w:rPr>
        <w:t xml:space="preserve"> Ненада,</w:t>
      </w:r>
    </w:p>
    <w:p w:rsidR="00FC1E94" w:rsidRPr="001F5627" w:rsidRDefault="00FC1E94" w:rsidP="009E3FA7">
      <w:pPr>
        <w:numPr>
          <w:ilvl w:val="0"/>
          <w:numId w:val="28"/>
        </w:numPr>
        <w:jc w:val="both"/>
        <w:rPr>
          <w:bCs/>
          <w:color w:val="000000"/>
        </w:rPr>
      </w:pPr>
      <w:proofErr w:type="spellStart"/>
      <w:r w:rsidRPr="001F5627">
        <w:rPr>
          <w:bCs/>
          <w:color w:val="000000"/>
          <w:u w:val="single"/>
        </w:rPr>
        <w:t>Разматрање</w:t>
      </w:r>
      <w:proofErr w:type="spellEnd"/>
      <w:r w:rsidRPr="001F5627">
        <w:rPr>
          <w:bCs/>
          <w:color w:val="000000"/>
          <w:u w:val="single"/>
        </w:rPr>
        <w:t xml:space="preserve"> </w:t>
      </w:r>
      <w:proofErr w:type="spellStart"/>
      <w:r w:rsidRPr="001F5627">
        <w:rPr>
          <w:bCs/>
          <w:color w:val="000000"/>
          <w:u w:val="single"/>
        </w:rPr>
        <w:t>појединачних</w:t>
      </w:r>
      <w:proofErr w:type="spellEnd"/>
      <w:r w:rsidRPr="001F5627">
        <w:rPr>
          <w:bCs/>
          <w:color w:val="000000"/>
          <w:u w:val="single"/>
        </w:rPr>
        <w:t xml:space="preserve"> </w:t>
      </w:r>
      <w:proofErr w:type="spellStart"/>
      <w:r w:rsidRPr="001F5627">
        <w:rPr>
          <w:bCs/>
          <w:color w:val="000000"/>
          <w:u w:val="single"/>
        </w:rPr>
        <w:t>финансијских</w:t>
      </w:r>
      <w:proofErr w:type="spellEnd"/>
      <w:r w:rsidRPr="001F5627">
        <w:rPr>
          <w:bCs/>
          <w:color w:val="000000"/>
          <w:u w:val="single"/>
        </w:rPr>
        <w:t xml:space="preserve"> </w:t>
      </w:r>
      <w:proofErr w:type="spellStart"/>
      <w:r w:rsidRPr="001F5627">
        <w:rPr>
          <w:bCs/>
          <w:color w:val="000000"/>
          <w:u w:val="single"/>
        </w:rPr>
        <w:t>захтева</w:t>
      </w:r>
      <w:proofErr w:type="spellEnd"/>
      <w:r w:rsidRPr="001F5627">
        <w:rPr>
          <w:bCs/>
          <w:color w:val="000000"/>
        </w:rPr>
        <w:t>:</w:t>
      </w:r>
    </w:p>
    <w:p w:rsidR="00930325" w:rsidRPr="00BD2ECF" w:rsidRDefault="00D80072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Ивановић Славка из Крћевца за лечење</w:t>
      </w:r>
      <w:r w:rsidR="00E01EA4">
        <w:rPr>
          <w:bCs/>
          <w:color w:val="000000"/>
        </w:rPr>
        <w:t>,</w:t>
      </w:r>
    </w:p>
    <w:p w:rsidR="00933C8C" w:rsidRPr="00D80072" w:rsidRDefault="00D80072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Комненовић Бранка из Божурње за лечење,</w:t>
      </w:r>
    </w:p>
    <w:p w:rsidR="00D80072" w:rsidRPr="00D80072" w:rsidRDefault="00D80072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Марковић Милка из Тополе за лечење,</w:t>
      </w:r>
    </w:p>
    <w:p w:rsidR="00D80072" w:rsidRPr="00D80072" w:rsidRDefault="00D80072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Јовановић Радослав из Клоке за лечење,</w:t>
      </w:r>
    </w:p>
    <w:p w:rsidR="00D80072" w:rsidRPr="00AA29EB" w:rsidRDefault="00D80072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Ђоковић Весна из Доње Шаторње за лечење,</w:t>
      </w:r>
    </w:p>
    <w:p w:rsidR="00AA29EB" w:rsidRPr="00AA29EB" w:rsidRDefault="00AA29EB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Јовановић Миле из Јунковца за лечење,</w:t>
      </w:r>
    </w:p>
    <w:p w:rsidR="00AA29EB" w:rsidRPr="00AA29EB" w:rsidRDefault="00AA29EB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Сремчевић Зоран из Жабара за лечење,</w:t>
      </w:r>
    </w:p>
    <w:p w:rsidR="00AA29EB" w:rsidRPr="00AA29EB" w:rsidRDefault="00AA29EB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Живановић Стојка из Белосаваца за лечење,</w:t>
      </w:r>
    </w:p>
    <w:p w:rsidR="00AA29EB" w:rsidRPr="00D80072" w:rsidRDefault="00AA29EB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Гавриловић Бранимир из Јарменоваца за лечење.</w:t>
      </w:r>
    </w:p>
    <w:p w:rsidR="00425FA8" w:rsidRDefault="00425FA8" w:rsidP="003B787A">
      <w:pPr>
        <w:jc w:val="both"/>
        <w:rPr>
          <w:bCs/>
          <w:color w:val="000000"/>
        </w:rPr>
      </w:pPr>
    </w:p>
    <w:p w:rsidR="00105E5D" w:rsidRDefault="00105E5D" w:rsidP="003B787A">
      <w:pPr>
        <w:jc w:val="both"/>
        <w:rPr>
          <w:bCs/>
          <w:color w:val="000000"/>
        </w:rPr>
      </w:pPr>
    </w:p>
    <w:p w:rsidR="00105E5D" w:rsidRDefault="00105E5D" w:rsidP="003B787A">
      <w:pPr>
        <w:jc w:val="both"/>
        <w:rPr>
          <w:bCs/>
          <w:color w:val="000000"/>
        </w:rPr>
      </w:pPr>
    </w:p>
    <w:p w:rsidR="00105E5D" w:rsidRPr="00105E5D" w:rsidRDefault="00105E5D" w:rsidP="003B787A">
      <w:pPr>
        <w:jc w:val="both"/>
        <w:rPr>
          <w:bCs/>
          <w:color w:val="000000"/>
        </w:rPr>
      </w:pPr>
    </w:p>
    <w:p w:rsidR="0046664D" w:rsidRPr="006A3A22" w:rsidRDefault="0058291B" w:rsidP="0025664D">
      <w:pPr>
        <w:ind w:left="720" w:hanging="360"/>
        <w:rPr>
          <w:b/>
          <w:color w:val="000000"/>
          <w:lang w:val="sr-Cyrl-CS"/>
        </w:rPr>
      </w:pPr>
      <w:r w:rsidRPr="006A3A22">
        <w:rPr>
          <w:b/>
          <w:color w:val="000000"/>
          <w:lang w:val="sr-Cyrl-CS"/>
        </w:rPr>
        <w:t>ОПШТИНСКО ВЕЋЕ ОПШТИНЕ ТОПОЛА</w:t>
      </w:r>
      <w:r w:rsidR="006D430C" w:rsidRPr="006A3A22">
        <w:rPr>
          <w:b/>
          <w:color w:val="000000"/>
          <w:lang w:val="sr-Cyrl-CS"/>
        </w:rPr>
        <w:t xml:space="preserve"> </w:t>
      </w:r>
      <w:r w:rsidR="006D430C" w:rsidRPr="006A3A22">
        <w:rPr>
          <w:b/>
          <w:color w:val="000000"/>
          <w:lang w:val="sr-Cyrl-CS"/>
        </w:rPr>
        <w:tab/>
      </w:r>
      <w:r w:rsidR="006D430C" w:rsidRPr="006A3A22">
        <w:rPr>
          <w:b/>
          <w:color w:val="000000"/>
          <w:lang w:val="sr-Cyrl-CS"/>
        </w:rPr>
        <w:tab/>
        <w:t xml:space="preserve">      </w:t>
      </w:r>
      <w:r w:rsidR="003F4535" w:rsidRPr="006A3A22">
        <w:rPr>
          <w:b/>
          <w:color w:val="000000"/>
          <w:lang w:val="sr-Cyrl-CS"/>
        </w:rPr>
        <w:t xml:space="preserve"> </w:t>
      </w:r>
      <w:r w:rsidR="006D430C" w:rsidRPr="006A3A22">
        <w:rPr>
          <w:b/>
          <w:color w:val="000000"/>
          <w:lang w:val="sr-Cyrl-CS"/>
        </w:rPr>
        <w:t xml:space="preserve"> </w:t>
      </w:r>
      <w:r w:rsidR="006A3A22">
        <w:rPr>
          <w:b/>
          <w:color w:val="000000"/>
          <w:lang w:val="sr-Cyrl-CS"/>
        </w:rPr>
        <w:t xml:space="preserve">   </w:t>
      </w:r>
      <w:r w:rsidR="0018759C">
        <w:rPr>
          <w:b/>
          <w:color w:val="000000"/>
          <w:lang w:val="sr-Cyrl-CS"/>
        </w:rPr>
        <w:t xml:space="preserve">       </w:t>
      </w:r>
      <w:r w:rsidR="00271916" w:rsidRPr="006A3A22">
        <w:rPr>
          <w:b/>
          <w:color w:val="000000"/>
          <w:lang w:val="sr-Cyrl-CS"/>
        </w:rPr>
        <w:t>ПРЕ</w:t>
      </w:r>
      <w:r w:rsidR="006D430C" w:rsidRPr="006A3A22">
        <w:rPr>
          <w:b/>
          <w:color w:val="000000"/>
          <w:lang w:val="sr-Cyrl-CS"/>
        </w:rPr>
        <w:t>ДСЕДНИК</w:t>
      </w:r>
    </w:p>
    <w:p w:rsidR="006D430C" w:rsidRPr="006A3A22" w:rsidRDefault="0046664D" w:rsidP="0025664D">
      <w:pPr>
        <w:ind w:left="720" w:hanging="360"/>
        <w:rPr>
          <w:b/>
          <w:color w:val="000000"/>
          <w:lang w:val="sr-Cyrl-CS"/>
        </w:rPr>
      </w:pPr>
      <w:r w:rsidRPr="006A3A22">
        <w:rPr>
          <w:b/>
          <w:color w:val="000000"/>
          <w:lang w:val="sr-Cyrl-CS"/>
        </w:rPr>
        <w:t>Број:</w:t>
      </w:r>
      <w:r w:rsidR="00561D97">
        <w:rPr>
          <w:b/>
          <w:color w:val="000000"/>
        </w:rPr>
        <w:t xml:space="preserve"> </w:t>
      </w:r>
      <w:r w:rsidR="001F5627" w:rsidRPr="00856594">
        <w:rPr>
          <w:b/>
        </w:rPr>
        <w:t>060-</w:t>
      </w:r>
      <w:r w:rsidR="00856594" w:rsidRPr="00856594">
        <w:rPr>
          <w:b/>
          <w:lang/>
        </w:rPr>
        <w:t>66</w:t>
      </w:r>
      <w:r w:rsidR="00DB61AF" w:rsidRPr="00856594">
        <w:rPr>
          <w:b/>
        </w:rPr>
        <w:t>/</w:t>
      </w:r>
      <w:r w:rsidR="00561D97" w:rsidRPr="00856594">
        <w:rPr>
          <w:b/>
        </w:rPr>
        <w:t>2024</w:t>
      </w:r>
      <w:r w:rsidRPr="00856594">
        <w:rPr>
          <w:b/>
          <w:lang w:val="sr-Cyrl-CS"/>
        </w:rPr>
        <w:t>-05</w:t>
      </w:r>
      <w:r w:rsidRPr="00856594">
        <w:rPr>
          <w:b/>
        </w:rPr>
        <w:t>-III</w:t>
      </w:r>
      <w:r w:rsidRPr="006A3A22">
        <w:rPr>
          <w:b/>
          <w:color w:val="000000"/>
          <w:lang w:val="sr-Cyrl-CS"/>
        </w:rPr>
        <w:tab/>
      </w:r>
      <w:r w:rsidR="006D430C" w:rsidRPr="006A3A22">
        <w:rPr>
          <w:b/>
          <w:color w:val="000000"/>
          <w:lang w:val="sr-Cyrl-CS"/>
        </w:rPr>
        <w:tab/>
      </w:r>
      <w:r w:rsidR="006A3A22">
        <w:rPr>
          <w:b/>
          <w:color w:val="000000"/>
          <w:lang w:val="sr-Cyrl-CS"/>
        </w:rPr>
        <w:tab/>
      </w:r>
      <w:r w:rsidR="006A3A22">
        <w:rPr>
          <w:b/>
          <w:color w:val="000000"/>
          <w:lang w:val="sr-Cyrl-CS"/>
        </w:rPr>
        <w:tab/>
        <w:t xml:space="preserve">                </w:t>
      </w:r>
      <w:r w:rsidR="009F4391">
        <w:rPr>
          <w:b/>
          <w:color w:val="000000"/>
          <w:lang w:val="sr-Cyrl-CS"/>
        </w:rPr>
        <w:t xml:space="preserve">    </w:t>
      </w:r>
      <w:r w:rsidR="00CD2388">
        <w:rPr>
          <w:b/>
          <w:color w:val="000000"/>
          <w:lang w:val="sr-Cyrl-CS"/>
        </w:rPr>
        <w:t xml:space="preserve"> </w:t>
      </w:r>
      <w:r w:rsidRPr="006A3A22">
        <w:rPr>
          <w:b/>
          <w:color w:val="000000"/>
          <w:lang w:val="sr-Cyrl-CS"/>
        </w:rPr>
        <w:t xml:space="preserve">ОПШТИНСКОГ ВЕЋА  </w:t>
      </w:r>
    </w:p>
    <w:p w:rsidR="005B667B" w:rsidRPr="006A3A22" w:rsidRDefault="0046664D" w:rsidP="0025664D">
      <w:pPr>
        <w:ind w:left="720" w:hanging="360"/>
      </w:pPr>
      <w:r w:rsidRPr="006A3A22">
        <w:rPr>
          <w:b/>
          <w:color w:val="000000"/>
          <w:lang w:val="sr-Cyrl-CS"/>
        </w:rPr>
        <w:t>Дана:</w:t>
      </w:r>
      <w:r w:rsidRPr="006A3A22">
        <w:rPr>
          <w:b/>
          <w:color w:val="000000"/>
        </w:rPr>
        <w:t xml:space="preserve"> </w:t>
      </w:r>
      <w:r w:rsidR="003C1ABF">
        <w:rPr>
          <w:b/>
          <w:color w:val="000000"/>
        </w:rPr>
        <w:t>08.07</w:t>
      </w:r>
      <w:r w:rsidR="009E3FA7">
        <w:rPr>
          <w:b/>
          <w:color w:val="000000"/>
        </w:rPr>
        <w:t>.2</w:t>
      </w:r>
      <w:r w:rsidR="00561D97">
        <w:rPr>
          <w:b/>
          <w:color w:val="000000"/>
        </w:rPr>
        <w:t>024</w:t>
      </w:r>
      <w:r w:rsidRPr="006A3A22">
        <w:rPr>
          <w:b/>
          <w:color w:val="000000"/>
        </w:rPr>
        <w:t xml:space="preserve">. године    </w:t>
      </w:r>
      <w:r w:rsidRPr="006A3A22">
        <w:rPr>
          <w:b/>
          <w:color w:val="000000"/>
          <w:lang w:val="sr-Cyrl-CS"/>
        </w:rPr>
        <w:t xml:space="preserve">   </w:t>
      </w:r>
      <w:r w:rsidR="0058291B"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  <w:t xml:space="preserve">  </w:t>
      </w:r>
      <w:r w:rsidR="00E21654" w:rsidRPr="006A3A22">
        <w:rPr>
          <w:b/>
          <w:color w:val="000000"/>
          <w:lang w:val="sr-Cyrl-CS"/>
        </w:rPr>
        <w:t xml:space="preserve">   </w:t>
      </w:r>
      <w:r w:rsidRPr="006A3A22">
        <w:rPr>
          <w:b/>
          <w:color w:val="000000"/>
          <w:lang w:val="sr-Cyrl-CS"/>
        </w:rPr>
        <w:t xml:space="preserve"> </w:t>
      </w:r>
      <w:r w:rsidR="001E493C" w:rsidRPr="006A3A22">
        <w:rPr>
          <w:b/>
          <w:color w:val="000000"/>
          <w:lang w:val="sr-Cyrl-CS"/>
        </w:rPr>
        <w:t xml:space="preserve">  </w:t>
      </w:r>
      <w:r w:rsidR="00561D97">
        <w:rPr>
          <w:b/>
          <w:color w:val="000000"/>
          <w:lang w:val="sr-Cyrl-CS"/>
        </w:rPr>
        <w:t xml:space="preserve">    Владимир Радојковић</w:t>
      </w:r>
      <w:r w:rsidR="0058291B" w:rsidRPr="006A3A22">
        <w:rPr>
          <w:color w:val="000000"/>
          <w:lang w:val="sr-Cyrl-CS"/>
        </w:rPr>
        <w:tab/>
        <w:t xml:space="preserve"> </w:t>
      </w:r>
      <w:r w:rsidR="006D430C" w:rsidRPr="006A3A22">
        <w:rPr>
          <w:color w:val="000000"/>
          <w:lang w:val="sr-Cyrl-CS"/>
        </w:rPr>
        <w:t xml:space="preserve">  </w:t>
      </w:r>
      <w:r w:rsidRPr="006A3A22">
        <w:rPr>
          <w:color w:val="000000"/>
          <w:lang w:val="sr-Cyrl-CS"/>
        </w:rPr>
        <w:t xml:space="preserve"> </w:t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8249F6">
        <w:rPr>
          <w:b/>
          <w:color w:val="000000"/>
          <w:lang w:val="sr-Cyrl-CS"/>
        </w:rPr>
        <w:t xml:space="preserve"> </w:t>
      </w:r>
      <w:r w:rsidR="0058291B" w:rsidRPr="006A3A22">
        <w:rPr>
          <w:b/>
          <w:color w:val="000000"/>
          <w:lang w:val="sr-Cyrl-CS"/>
        </w:rPr>
        <w:tab/>
        <w:t xml:space="preserve">       </w:t>
      </w:r>
      <w:r w:rsidR="006D430C" w:rsidRPr="006A3A22">
        <w:rPr>
          <w:b/>
          <w:color w:val="000000"/>
          <w:lang w:val="sr-Cyrl-CS"/>
        </w:rPr>
        <w:t xml:space="preserve"> </w:t>
      </w:r>
    </w:p>
    <w:sectPr w:rsidR="005B667B" w:rsidRPr="006A3A22" w:rsidSect="00105E5D">
      <w:footnotePr>
        <w:pos w:val="beneathText"/>
      </w:footnotePr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55"/>
      <w:numFmt w:val="bullet"/>
      <w:lvlText w:val="-"/>
      <w:lvlJc w:val="left"/>
      <w:pPr>
        <w:tabs>
          <w:tab w:val="num" w:pos="0"/>
        </w:tabs>
        <w:ind w:left="117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b/>
        <w:color w:val="auto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DD6803"/>
    <w:multiLevelType w:val="hybridMultilevel"/>
    <w:tmpl w:val="B3BCCED0"/>
    <w:lvl w:ilvl="0" w:tplc="A202D44A">
      <w:start w:val="6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060B14"/>
    <w:multiLevelType w:val="hybridMultilevel"/>
    <w:tmpl w:val="8D1CFECA"/>
    <w:lvl w:ilvl="0" w:tplc="F4FC21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2E7CDA"/>
    <w:multiLevelType w:val="hybridMultilevel"/>
    <w:tmpl w:val="A78AE374"/>
    <w:lvl w:ilvl="0" w:tplc="57E0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F3D5E"/>
    <w:multiLevelType w:val="hybridMultilevel"/>
    <w:tmpl w:val="1F7E81F6"/>
    <w:lvl w:ilvl="0" w:tplc="1648310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76BAF"/>
    <w:multiLevelType w:val="hybridMultilevel"/>
    <w:tmpl w:val="F268096E"/>
    <w:lvl w:ilvl="0" w:tplc="728E494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3556795"/>
    <w:multiLevelType w:val="hybridMultilevel"/>
    <w:tmpl w:val="F5124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9429B"/>
    <w:multiLevelType w:val="hybridMultilevel"/>
    <w:tmpl w:val="CF160E54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C7D4E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7693E"/>
    <w:multiLevelType w:val="hybridMultilevel"/>
    <w:tmpl w:val="46AA6454"/>
    <w:lvl w:ilvl="0" w:tplc="F384B90A">
      <w:start w:val="6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D30BC8"/>
    <w:multiLevelType w:val="hybridMultilevel"/>
    <w:tmpl w:val="83E8D89E"/>
    <w:lvl w:ilvl="0" w:tplc="89087B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47F8C"/>
    <w:multiLevelType w:val="hybridMultilevel"/>
    <w:tmpl w:val="8E98C706"/>
    <w:lvl w:ilvl="0" w:tplc="D318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1C31EB"/>
    <w:multiLevelType w:val="hybridMultilevel"/>
    <w:tmpl w:val="DC78827A"/>
    <w:lvl w:ilvl="0" w:tplc="588EAF9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3DD31019"/>
    <w:multiLevelType w:val="hybridMultilevel"/>
    <w:tmpl w:val="C1B01B16"/>
    <w:lvl w:ilvl="0" w:tplc="EE68A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F6F1A40"/>
    <w:multiLevelType w:val="hybridMultilevel"/>
    <w:tmpl w:val="A328AFCE"/>
    <w:lvl w:ilvl="0" w:tplc="7B2CCC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FC2C76"/>
    <w:multiLevelType w:val="hybridMultilevel"/>
    <w:tmpl w:val="03E243BE"/>
    <w:lvl w:ilvl="0" w:tplc="481E0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918A6"/>
    <w:multiLevelType w:val="hybridMultilevel"/>
    <w:tmpl w:val="37F2B2D4"/>
    <w:lvl w:ilvl="0" w:tplc="E34C97E2">
      <w:start w:val="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E32A3B"/>
    <w:multiLevelType w:val="hybridMultilevel"/>
    <w:tmpl w:val="D4729076"/>
    <w:lvl w:ilvl="0" w:tplc="6366DF3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C5FFF"/>
    <w:multiLevelType w:val="hybridMultilevel"/>
    <w:tmpl w:val="1F460A08"/>
    <w:lvl w:ilvl="0" w:tplc="54D85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942614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450F5"/>
    <w:multiLevelType w:val="hybridMultilevel"/>
    <w:tmpl w:val="20607C1E"/>
    <w:lvl w:ilvl="0" w:tplc="80DAAB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3D134E"/>
    <w:multiLevelType w:val="hybridMultilevel"/>
    <w:tmpl w:val="0414E81A"/>
    <w:lvl w:ilvl="0" w:tplc="90FA71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70224A"/>
    <w:multiLevelType w:val="hybridMultilevel"/>
    <w:tmpl w:val="7DFEF23C"/>
    <w:lvl w:ilvl="0" w:tplc="1F6CF772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D6BA2"/>
    <w:multiLevelType w:val="hybridMultilevel"/>
    <w:tmpl w:val="6F7C5EE0"/>
    <w:lvl w:ilvl="0" w:tplc="C0A4F8B2">
      <w:start w:val="5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9CA07D8"/>
    <w:multiLevelType w:val="hybridMultilevel"/>
    <w:tmpl w:val="4422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7"/>
  </w:num>
  <w:num w:numId="6">
    <w:abstractNumId w:val="20"/>
  </w:num>
  <w:num w:numId="7">
    <w:abstractNumId w:val="17"/>
  </w:num>
  <w:num w:numId="8">
    <w:abstractNumId w:val="15"/>
  </w:num>
  <w:num w:numId="9">
    <w:abstractNumId w:val="21"/>
  </w:num>
  <w:num w:numId="10">
    <w:abstractNumId w:val="8"/>
  </w:num>
  <w:num w:numId="11">
    <w:abstractNumId w:val="14"/>
  </w:num>
  <w:num w:numId="12">
    <w:abstractNumId w:val="3"/>
  </w:num>
  <w:num w:numId="13">
    <w:abstractNumId w:val="28"/>
  </w:num>
  <w:num w:numId="14">
    <w:abstractNumId w:val="4"/>
  </w:num>
  <w:num w:numId="15">
    <w:abstractNumId w:val="23"/>
  </w:num>
  <w:num w:numId="16">
    <w:abstractNumId w:val="13"/>
  </w:num>
  <w:num w:numId="17">
    <w:abstractNumId w:val="12"/>
  </w:num>
  <w:num w:numId="18">
    <w:abstractNumId w:val="19"/>
  </w:num>
  <w:num w:numId="19">
    <w:abstractNumId w:val="9"/>
  </w:num>
  <w:num w:numId="20">
    <w:abstractNumId w:val="11"/>
  </w:num>
  <w:num w:numId="21">
    <w:abstractNumId w:val="6"/>
  </w:num>
  <w:num w:numId="22">
    <w:abstractNumId w:val="26"/>
  </w:num>
  <w:num w:numId="23">
    <w:abstractNumId w:val="16"/>
  </w:num>
  <w:num w:numId="24">
    <w:abstractNumId w:val="7"/>
  </w:num>
  <w:num w:numId="25">
    <w:abstractNumId w:val="25"/>
  </w:num>
  <w:num w:numId="26">
    <w:abstractNumId w:val="5"/>
  </w:num>
  <w:num w:numId="27">
    <w:abstractNumId w:val="24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84FB7"/>
    <w:rsid w:val="00000B2B"/>
    <w:rsid w:val="00002271"/>
    <w:rsid w:val="00011F28"/>
    <w:rsid w:val="000175DB"/>
    <w:rsid w:val="0002429D"/>
    <w:rsid w:val="00024AFD"/>
    <w:rsid w:val="00024CAD"/>
    <w:rsid w:val="0002579D"/>
    <w:rsid w:val="00025F4F"/>
    <w:rsid w:val="00031F78"/>
    <w:rsid w:val="000322CD"/>
    <w:rsid w:val="00036930"/>
    <w:rsid w:val="00040258"/>
    <w:rsid w:val="0004076D"/>
    <w:rsid w:val="00043AF2"/>
    <w:rsid w:val="00047CFF"/>
    <w:rsid w:val="00057184"/>
    <w:rsid w:val="000669A2"/>
    <w:rsid w:val="00067E8E"/>
    <w:rsid w:val="000735B5"/>
    <w:rsid w:val="00073DD8"/>
    <w:rsid w:val="00093642"/>
    <w:rsid w:val="000969A1"/>
    <w:rsid w:val="000A3926"/>
    <w:rsid w:val="000A6812"/>
    <w:rsid w:val="000A6E5E"/>
    <w:rsid w:val="000D5B98"/>
    <w:rsid w:val="000E5207"/>
    <w:rsid w:val="000E6AA0"/>
    <w:rsid w:val="000F24D4"/>
    <w:rsid w:val="00105E5D"/>
    <w:rsid w:val="00114577"/>
    <w:rsid w:val="001236D6"/>
    <w:rsid w:val="00127CCC"/>
    <w:rsid w:val="00127DC7"/>
    <w:rsid w:val="00131B23"/>
    <w:rsid w:val="00135675"/>
    <w:rsid w:val="00135C20"/>
    <w:rsid w:val="00147401"/>
    <w:rsid w:val="001557AE"/>
    <w:rsid w:val="0015783F"/>
    <w:rsid w:val="00163293"/>
    <w:rsid w:val="00180801"/>
    <w:rsid w:val="00182546"/>
    <w:rsid w:val="0018759C"/>
    <w:rsid w:val="001A14CE"/>
    <w:rsid w:val="001A2B8E"/>
    <w:rsid w:val="001A70E7"/>
    <w:rsid w:val="001A773A"/>
    <w:rsid w:val="001B164C"/>
    <w:rsid w:val="001C783C"/>
    <w:rsid w:val="001C7AC5"/>
    <w:rsid w:val="001C7C99"/>
    <w:rsid w:val="001D0D45"/>
    <w:rsid w:val="001D49AB"/>
    <w:rsid w:val="001E4639"/>
    <w:rsid w:val="001E493C"/>
    <w:rsid w:val="001F183C"/>
    <w:rsid w:val="001F1E30"/>
    <w:rsid w:val="001F5627"/>
    <w:rsid w:val="00204C09"/>
    <w:rsid w:val="00204FB5"/>
    <w:rsid w:val="002130FD"/>
    <w:rsid w:val="0021783A"/>
    <w:rsid w:val="00221B2F"/>
    <w:rsid w:val="00222D66"/>
    <w:rsid w:val="0023083F"/>
    <w:rsid w:val="00234782"/>
    <w:rsid w:val="00242E8F"/>
    <w:rsid w:val="00245057"/>
    <w:rsid w:val="0025664D"/>
    <w:rsid w:val="00271916"/>
    <w:rsid w:val="00282B48"/>
    <w:rsid w:val="0028342C"/>
    <w:rsid w:val="002860F0"/>
    <w:rsid w:val="00287EF4"/>
    <w:rsid w:val="002A0B57"/>
    <w:rsid w:val="002A12FF"/>
    <w:rsid w:val="002C4A32"/>
    <w:rsid w:val="002C7C27"/>
    <w:rsid w:val="002D24EE"/>
    <w:rsid w:val="002D39AA"/>
    <w:rsid w:val="002D6B68"/>
    <w:rsid w:val="002E1744"/>
    <w:rsid w:val="002E7CCE"/>
    <w:rsid w:val="002F6D36"/>
    <w:rsid w:val="003002A3"/>
    <w:rsid w:val="00301258"/>
    <w:rsid w:val="003026D1"/>
    <w:rsid w:val="00306ECD"/>
    <w:rsid w:val="003247C1"/>
    <w:rsid w:val="00340FAA"/>
    <w:rsid w:val="0034302D"/>
    <w:rsid w:val="00344736"/>
    <w:rsid w:val="003474A3"/>
    <w:rsid w:val="00360C78"/>
    <w:rsid w:val="003646A3"/>
    <w:rsid w:val="00372AFF"/>
    <w:rsid w:val="00392226"/>
    <w:rsid w:val="00392B7F"/>
    <w:rsid w:val="003A6F35"/>
    <w:rsid w:val="003B6213"/>
    <w:rsid w:val="003B72A6"/>
    <w:rsid w:val="003B787A"/>
    <w:rsid w:val="003C1ABF"/>
    <w:rsid w:val="003C6104"/>
    <w:rsid w:val="003D5AB2"/>
    <w:rsid w:val="003E2EF0"/>
    <w:rsid w:val="003E6335"/>
    <w:rsid w:val="003F4535"/>
    <w:rsid w:val="00402B67"/>
    <w:rsid w:val="00410BC9"/>
    <w:rsid w:val="00412B2E"/>
    <w:rsid w:val="00415CB2"/>
    <w:rsid w:val="00416D61"/>
    <w:rsid w:val="00421591"/>
    <w:rsid w:val="00425FA8"/>
    <w:rsid w:val="004263C8"/>
    <w:rsid w:val="00430DCC"/>
    <w:rsid w:val="004313F4"/>
    <w:rsid w:val="00431821"/>
    <w:rsid w:val="00434DA8"/>
    <w:rsid w:val="0046664D"/>
    <w:rsid w:val="00467FA6"/>
    <w:rsid w:val="0047531C"/>
    <w:rsid w:val="00481C5C"/>
    <w:rsid w:val="004864D2"/>
    <w:rsid w:val="004962BF"/>
    <w:rsid w:val="00497BF5"/>
    <w:rsid w:val="004A2918"/>
    <w:rsid w:val="004A360C"/>
    <w:rsid w:val="004A3717"/>
    <w:rsid w:val="004B2535"/>
    <w:rsid w:val="004B2DE9"/>
    <w:rsid w:val="004B3C78"/>
    <w:rsid w:val="004B4277"/>
    <w:rsid w:val="004B6248"/>
    <w:rsid w:val="004B76C1"/>
    <w:rsid w:val="004C11BE"/>
    <w:rsid w:val="004C7A5D"/>
    <w:rsid w:val="004E1CB6"/>
    <w:rsid w:val="004E628A"/>
    <w:rsid w:val="004F3D56"/>
    <w:rsid w:val="005045FA"/>
    <w:rsid w:val="00507A3D"/>
    <w:rsid w:val="0051634E"/>
    <w:rsid w:val="00521778"/>
    <w:rsid w:val="00523792"/>
    <w:rsid w:val="00524FCE"/>
    <w:rsid w:val="0052576F"/>
    <w:rsid w:val="0054667D"/>
    <w:rsid w:val="00561D97"/>
    <w:rsid w:val="00572E09"/>
    <w:rsid w:val="005749CC"/>
    <w:rsid w:val="005819DB"/>
    <w:rsid w:val="0058291B"/>
    <w:rsid w:val="005830E5"/>
    <w:rsid w:val="0058435A"/>
    <w:rsid w:val="00587372"/>
    <w:rsid w:val="00593D52"/>
    <w:rsid w:val="005B667B"/>
    <w:rsid w:val="005B7488"/>
    <w:rsid w:val="005C1080"/>
    <w:rsid w:val="005C7E54"/>
    <w:rsid w:val="005D1A53"/>
    <w:rsid w:val="005E532D"/>
    <w:rsid w:val="005F2ABC"/>
    <w:rsid w:val="005F3676"/>
    <w:rsid w:val="00600B6E"/>
    <w:rsid w:val="00615139"/>
    <w:rsid w:val="00620E68"/>
    <w:rsid w:val="0062581D"/>
    <w:rsid w:val="00627E7D"/>
    <w:rsid w:val="00634863"/>
    <w:rsid w:val="00644042"/>
    <w:rsid w:val="00645FC9"/>
    <w:rsid w:val="00647E16"/>
    <w:rsid w:val="0066230B"/>
    <w:rsid w:val="00670DC2"/>
    <w:rsid w:val="00683335"/>
    <w:rsid w:val="00684FB7"/>
    <w:rsid w:val="00696585"/>
    <w:rsid w:val="00697EF5"/>
    <w:rsid w:val="006A3A22"/>
    <w:rsid w:val="006A532F"/>
    <w:rsid w:val="006A5819"/>
    <w:rsid w:val="006A786B"/>
    <w:rsid w:val="006B03C8"/>
    <w:rsid w:val="006B27B3"/>
    <w:rsid w:val="006B689A"/>
    <w:rsid w:val="006C0D9B"/>
    <w:rsid w:val="006C1ACD"/>
    <w:rsid w:val="006C3D79"/>
    <w:rsid w:val="006C71A0"/>
    <w:rsid w:val="006D430C"/>
    <w:rsid w:val="006D552C"/>
    <w:rsid w:val="006E427B"/>
    <w:rsid w:val="006F2F20"/>
    <w:rsid w:val="006F6148"/>
    <w:rsid w:val="006F6B4C"/>
    <w:rsid w:val="006F6D38"/>
    <w:rsid w:val="007039DE"/>
    <w:rsid w:val="00705C00"/>
    <w:rsid w:val="007109DD"/>
    <w:rsid w:val="00710FC5"/>
    <w:rsid w:val="00711E31"/>
    <w:rsid w:val="007138E6"/>
    <w:rsid w:val="00715369"/>
    <w:rsid w:val="00717851"/>
    <w:rsid w:val="00724724"/>
    <w:rsid w:val="00724BE5"/>
    <w:rsid w:val="00733713"/>
    <w:rsid w:val="00741589"/>
    <w:rsid w:val="0075134E"/>
    <w:rsid w:val="00753D79"/>
    <w:rsid w:val="00754640"/>
    <w:rsid w:val="00760BED"/>
    <w:rsid w:val="00767FE9"/>
    <w:rsid w:val="00770E5F"/>
    <w:rsid w:val="00773F17"/>
    <w:rsid w:val="00774585"/>
    <w:rsid w:val="00776037"/>
    <w:rsid w:val="007761CA"/>
    <w:rsid w:val="00784BEB"/>
    <w:rsid w:val="00787EDC"/>
    <w:rsid w:val="007A061C"/>
    <w:rsid w:val="007C4995"/>
    <w:rsid w:val="007C591B"/>
    <w:rsid w:val="007D4ADA"/>
    <w:rsid w:val="007E6A0A"/>
    <w:rsid w:val="007E6A67"/>
    <w:rsid w:val="007F14DC"/>
    <w:rsid w:val="008009C4"/>
    <w:rsid w:val="008051E7"/>
    <w:rsid w:val="00805E68"/>
    <w:rsid w:val="00810266"/>
    <w:rsid w:val="00811DB2"/>
    <w:rsid w:val="00821150"/>
    <w:rsid w:val="008249F6"/>
    <w:rsid w:val="00825568"/>
    <w:rsid w:val="00837375"/>
    <w:rsid w:val="00843789"/>
    <w:rsid w:val="00844345"/>
    <w:rsid w:val="008510C5"/>
    <w:rsid w:val="00856594"/>
    <w:rsid w:val="00872239"/>
    <w:rsid w:val="00872DD8"/>
    <w:rsid w:val="00883973"/>
    <w:rsid w:val="00884334"/>
    <w:rsid w:val="00884BF4"/>
    <w:rsid w:val="00886098"/>
    <w:rsid w:val="0088720F"/>
    <w:rsid w:val="00891365"/>
    <w:rsid w:val="008A5A9E"/>
    <w:rsid w:val="008B5EFC"/>
    <w:rsid w:val="008B60FB"/>
    <w:rsid w:val="008D4525"/>
    <w:rsid w:val="008D5BE0"/>
    <w:rsid w:val="008F6E43"/>
    <w:rsid w:val="008F6FD1"/>
    <w:rsid w:val="00910728"/>
    <w:rsid w:val="0091479A"/>
    <w:rsid w:val="00917477"/>
    <w:rsid w:val="0092245C"/>
    <w:rsid w:val="00924798"/>
    <w:rsid w:val="00925331"/>
    <w:rsid w:val="00927A5F"/>
    <w:rsid w:val="0093027E"/>
    <w:rsid w:val="00930325"/>
    <w:rsid w:val="00933C8C"/>
    <w:rsid w:val="00933F9B"/>
    <w:rsid w:val="0093745B"/>
    <w:rsid w:val="00944C7D"/>
    <w:rsid w:val="009460D9"/>
    <w:rsid w:val="00950D87"/>
    <w:rsid w:val="00961461"/>
    <w:rsid w:val="00971DB1"/>
    <w:rsid w:val="0098014D"/>
    <w:rsid w:val="00980B9D"/>
    <w:rsid w:val="00990080"/>
    <w:rsid w:val="00996B27"/>
    <w:rsid w:val="009A6A9E"/>
    <w:rsid w:val="009A77CC"/>
    <w:rsid w:val="009B16C2"/>
    <w:rsid w:val="009D7D07"/>
    <w:rsid w:val="009E3FA7"/>
    <w:rsid w:val="009E4D32"/>
    <w:rsid w:val="009F276B"/>
    <w:rsid w:val="009F3D8A"/>
    <w:rsid w:val="009F4391"/>
    <w:rsid w:val="00A02D53"/>
    <w:rsid w:val="00A0372D"/>
    <w:rsid w:val="00A07D6F"/>
    <w:rsid w:val="00A10CD3"/>
    <w:rsid w:val="00A11BD2"/>
    <w:rsid w:val="00A1396A"/>
    <w:rsid w:val="00A14958"/>
    <w:rsid w:val="00A226C6"/>
    <w:rsid w:val="00A26849"/>
    <w:rsid w:val="00A3163B"/>
    <w:rsid w:val="00A34C97"/>
    <w:rsid w:val="00A51282"/>
    <w:rsid w:val="00A529EB"/>
    <w:rsid w:val="00A55DEB"/>
    <w:rsid w:val="00A73E36"/>
    <w:rsid w:val="00A93E51"/>
    <w:rsid w:val="00AA29EB"/>
    <w:rsid w:val="00AA4C5E"/>
    <w:rsid w:val="00AA5A6A"/>
    <w:rsid w:val="00AC2F51"/>
    <w:rsid w:val="00AC600D"/>
    <w:rsid w:val="00AC6032"/>
    <w:rsid w:val="00AC6652"/>
    <w:rsid w:val="00AC6CDC"/>
    <w:rsid w:val="00AD0373"/>
    <w:rsid w:val="00AE1FE3"/>
    <w:rsid w:val="00AE3E51"/>
    <w:rsid w:val="00AF46FA"/>
    <w:rsid w:val="00AF54E3"/>
    <w:rsid w:val="00B031A3"/>
    <w:rsid w:val="00B2438C"/>
    <w:rsid w:val="00B27CE0"/>
    <w:rsid w:val="00B355F8"/>
    <w:rsid w:val="00B41AE5"/>
    <w:rsid w:val="00B42A8C"/>
    <w:rsid w:val="00B54AAA"/>
    <w:rsid w:val="00B55FE3"/>
    <w:rsid w:val="00B70FD3"/>
    <w:rsid w:val="00B75628"/>
    <w:rsid w:val="00B8170A"/>
    <w:rsid w:val="00B831E2"/>
    <w:rsid w:val="00B85562"/>
    <w:rsid w:val="00B921A9"/>
    <w:rsid w:val="00B9288D"/>
    <w:rsid w:val="00B961B4"/>
    <w:rsid w:val="00BB1860"/>
    <w:rsid w:val="00BD2ECF"/>
    <w:rsid w:val="00BE02F3"/>
    <w:rsid w:val="00BF098C"/>
    <w:rsid w:val="00BF6CD9"/>
    <w:rsid w:val="00C03337"/>
    <w:rsid w:val="00C1335B"/>
    <w:rsid w:val="00C266F3"/>
    <w:rsid w:val="00C31003"/>
    <w:rsid w:val="00C318F2"/>
    <w:rsid w:val="00C3511C"/>
    <w:rsid w:val="00C4197A"/>
    <w:rsid w:val="00C430E2"/>
    <w:rsid w:val="00C534B3"/>
    <w:rsid w:val="00C534B7"/>
    <w:rsid w:val="00C534F2"/>
    <w:rsid w:val="00C541E0"/>
    <w:rsid w:val="00C6260C"/>
    <w:rsid w:val="00C73D0B"/>
    <w:rsid w:val="00C7678F"/>
    <w:rsid w:val="00C849DE"/>
    <w:rsid w:val="00C84F2B"/>
    <w:rsid w:val="00C869E4"/>
    <w:rsid w:val="00C86C1F"/>
    <w:rsid w:val="00C8737E"/>
    <w:rsid w:val="00C90137"/>
    <w:rsid w:val="00C90A82"/>
    <w:rsid w:val="00C9463F"/>
    <w:rsid w:val="00C978AC"/>
    <w:rsid w:val="00CA2212"/>
    <w:rsid w:val="00CA5C31"/>
    <w:rsid w:val="00CB6B38"/>
    <w:rsid w:val="00CC3FDF"/>
    <w:rsid w:val="00CD17B5"/>
    <w:rsid w:val="00CD2388"/>
    <w:rsid w:val="00CE5C71"/>
    <w:rsid w:val="00CF2543"/>
    <w:rsid w:val="00D02AD6"/>
    <w:rsid w:val="00D06B72"/>
    <w:rsid w:val="00D10A53"/>
    <w:rsid w:val="00D250A7"/>
    <w:rsid w:val="00D2592F"/>
    <w:rsid w:val="00D4049C"/>
    <w:rsid w:val="00D53876"/>
    <w:rsid w:val="00D54186"/>
    <w:rsid w:val="00D62668"/>
    <w:rsid w:val="00D63BE6"/>
    <w:rsid w:val="00D7234F"/>
    <w:rsid w:val="00D72883"/>
    <w:rsid w:val="00D72BF5"/>
    <w:rsid w:val="00D77120"/>
    <w:rsid w:val="00D80072"/>
    <w:rsid w:val="00D866F8"/>
    <w:rsid w:val="00D94341"/>
    <w:rsid w:val="00DB000A"/>
    <w:rsid w:val="00DB3423"/>
    <w:rsid w:val="00DB61AF"/>
    <w:rsid w:val="00DC5504"/>
    <w:rsid w:val="00DC5C1B"/>
    <w:rsid w:val="00DD152A"/>
    <w:rsid w:val="00DD47BB"/>
    <w:rsid w:val="00DE3CB1"/>
    <w:rsid w:val="00DE608E"/>
    <w:rsid w:val="00E01EA4"/>
    <w:rsid w:val="00E02830"/>
    <w:rsid w:val="00E042B7"/>
    <w:rsid w:val="00E0661C"/>
    <w:rsid w:val="00E154BD"/>
    <w:rsid w:val="00E15EF6"/>
    <w:rsid w:val="00E17CE1"/>
    <w:rsid w:val="00E17F0E"/>
    <w:rsid w:val="00E17F31"/>
    <w:rsid w:val="00E21654"/>
    <w:rsid w:val="00E31776"/>
    <w:rsid w:val="00E3433F"/>
    <w:rsid w:val="00E536F4"/>
    <w:rsid w:val="00E57911"/>
    <w:rsid w:val="00E628BB"/>
    <w:rsid w:val="00E660A6"/>
    <w:rsid w:val="00E72DC8"/>
    <w:rsid w:val="00E8539F"/>
    <w:rsid w:val="00E920FE"/>
    <w:rsid w:val="00E92CBB"/>
    <w:rsid w:val="00EA067E"/>
    <w:rsid w:val="00EA5987"/>
    <w:rsid w:val="00EB4E61"/>
    <w:rsid w:val="00EB5456"/>
    <w:rsid w:val="00EC6C45"/>
    <w:rsid w:val="00EE09AC"/>
    <w:rsid w:val="00EF6288"/>
    <w:rsid w:val="00F210DA"/>
    <w:rsid w:val="00F253EE"/>
    <w:rsid w:val="00F41975"/>
    <w:rsid w:val="00F47150"/>
    <w:rsid w:val="00F716DB"/>
    <w:rsid w:val="00F7446F"/>
    <w:rsid w:val="00F80AF3"/>
    <w:rsid w:val="00F81706"/>
    <w:rsid w:val="00F82024"/>
    <w:rsid w:val="00F830CA"/>
    <w:rsid w:val="00F92345"/>
    <w:rsid w:val="00F94D78"/>
    <w:rsid w:val="00F95915"/>
    <w:rsid w:val="00F96718"/>
    <w:rsid w:val="00FA1A16"/>
    <w:rsid w:val="00FA2087"/>
    <w:rsid w:val="00FA4DDF"/>
    <w:rsid w:val="00FA7D9A"/>
    <w:rsid w:val="00FB2598"/>
    <w:rsid w:val="00FB39B8"/>
    <w:rsid w:val="00FC1E94"/>
    <w:rsid w:val="00FC2174"/>
    <w:rsid w:val="00FC744F"/>
    <w:rsid w:val="00FC7B31"/>
    <w:rsid w:val="00FD35EA"/>
    <w:rsid w:val="00FD5925"/>
    <w:rsid w:val="00FD5DBA"/>
    <w:rsid w:val="00FE7468"/>
    <w:rsid w:val="00FF0F15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2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F2F20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6F2F2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F2F2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F2F20"/>
    <w:rPr>
      <w:rFonts w:ascii="Courier New" w:hAnsi="Courier New" w:cs="Courier New"/>
    </w:rPr>
  </w:style>
  <w:style w:type="character" w:customStyle="1" w:styleId="WW8Num5z2">
    <w:name w:val="WW8Num5z2"/>
    <w:rsid w:val="006F2F20"/>
    <w:rPr>
      <w:rFonts w:ascii="Wingdings" w:hAnsi="Wingdings"/>
    </w:rPr>
  </w:style>
  <w:style w:type="character" w:customStyle="1" w:styleId="WW8Num5z3">
    <w:name w:val="WW8Num5z3"/>
    <w:rsid w:val="006F2F20"/>
    <w:rPr>
      <w:rFonts w:ascii="Symbol" w:hAnsi="Symbol"/>
    </w:rPr>
  </w:style>
  <w:style w:type="character" w:customStyle="1" w:styleId="WW8Num6z0">
    <w:name w:val="WW8Num6z0"/>
    <w:rsid w:val="006F2F2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F2F20"/>
    <w:rPr>
      <w:rFonts w:ascii="Courier New" w:hAnsi="Courier New" w:cs="Courier New"/>
    </w:rPr>
  </w:style>
  <w:style w:type="character" w:customStyle="1" w:styleId="WW8Num6z2">
    <w:name w:val="WW8Num6z2"/>
    <w:rsid w:val="006F2F20"/>
    <w:rPr>
      <w:rFonts w:ascii="Wingdings" w:hAnsi="Wingdings"/>
    </w:rPr>
  </w:style>
  <w:style w:type="character" w:customStyle="1" w:styleId="WW8Num6z3">
    <w:name w:val="WW8Num6z3"/>
    <w:rsid w:val="006F2F20"/>
    <w:rPr>
      <w:rFonts w:ascii="Symbol" w:hAnsi="Symbol"/>
    </w:rPr>
  </w:style>
  <w:style w:type="character" w:customStyle="1" w:styleId="WW8Num7z0">
    <w:name w:val="WW8Num7z0"/>
    <w:rsid w:val="006F2F2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F2F20"/>
    <w:rPr>
      <w:rFonts w:ascii="Courier New" w:hAnsi="Courier New" w:cs="Courier New"/>
    </w:rPr>
  </w:style>
  <w:style w:type="character" w:customStyle="1" w:styleId="WW8Num7z2">
    <w:name w:val="WW8Num7z2"/>
    <w:rsid w:val="006F2F20"/>
    <w:rPr>
      <w:rFonts w:ascii="Wingdings" w:hAnsi="Wingdings"/>
    </w:rPr>
  </w:style>
  <w:style w:type="character" w:customStyle="1" w:styleId="WW8Num7z3">
    <w:name w:val="WW8Num7z3"/>
    <w:rsid w:val="006F2F20"/>
    <w:rPr>
      <w:rFonts w:ascii="Symbol" w:hAnsi="Symbol"/>
    </w:rPr>
  </w:style>
  <w:style w:type="character" w:customStyle="1" w:styleId="WW8Num8z0">
    <w:name w:val="WW8Num8z0"/>
    <w:rsid w:val="006F2F20"/>
    <w:rPr>
      <w:color w:val="auto"/>
    </w:rPr>
  </w:style>
  <w:style w:type="character" w:customStyle="1" w:styleId="WW8Num9z0">
    <w:name w:val="WW8Num9z0"/>
    <w:rsid w:val="006F2F2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6F2F20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6F2F20"/>
    <w:rPr>
      <w:rFonts w:ascii="Wingdings" w:hAnsi="Wingdings"/>
    </w:rPr>
  </w:style>
  <w:style w:type="character" w:customStyle="1" w:styleId="WW8Num9z3">
    <w:name w:val="WW8Num9z3"/>
    <w:rsid w:val="006F2F20"/>
    <w:rPr>
      <w:rFonts w:ascii="Symbol" w:hAnsi="Symbol"/>
    </w:rPr>
  </w:style>
  <w:style w:type="character" w:customStyle="1" w:styleId="WW8Num10z0">
    <w:name w:val="WW8Num10z0"/>
    <w:rsid w:val="006F2F2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F2F20"/>
    <w:rPr>
      <w:rFonts w:ascii="Courier New" w:hAnsi="Courier New" w:cs="Courier New"/>
    </w:rPr>
  </w:style>
  <w:style w:type="character" w:customStyle="1" w:styleId="WW8Num10z2">
    <w:name w:val="WW8Num10z2"/>
    <w:rsid w:val="006F2F20"/>
    <w:rPr>
      <w:rFonts w:ascii="Wingdings" w:hAnsi="Wingdings"/>
    </w:rPr>
  </w:style>
  <w:style w:type="character" w:customStyle="1" w:styleId="WW8Num10z3">
    <w:name w:val="WW8Num10z3"/>
    <w:rsid w:val="006F2F20"/>
    <w:rPr>
      <w:rFonts w:ascii="Symbol" w:hAnsi="Symbol"/>
    </w:rPr>
  </w:style>
  <w:style w:type="character" w:customStyle="1" w:styleId="WW8Num11z0">
    <w:name w:val="WW8Num11z0"/>
    <w:rsid w:val="006F2F20"/>
    <w:rPr>
      <w:b/>
      <w:color w:val="auto"/>
    </w:rPr>
  </w:style>
  <w:style w:type="character" w:customStyle="1" w:styleId="WW8Num12z0">
    <w:name w:val="WW8Num12z0"/>
    <w:rsid w:val="006F2F2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F2F20"/>
    <w:rPr>
      <w:rFonts w:ascii="Courier New" w:hAnsi="Courier New" w:cs="Courier New"/>
    </w:rPr>
  </w:style>
  <w:style w:type="character" w:customStyle="1" w:styleId="WW8Num12z2">
    <w:name w:val="WW8Num12z2"/>
    <w:rsid w:val="006F2F20"/>
    <w:rPr>
      <w:rFonts w:ascii="Wingdings" w:hAnsi="Wingdings"/>
    </w:rPr>
  </w:style>
  <w:style w:type="character" w:customStyle="1" w:styleId="WW8Num12z3">
    <w:name w:val="WW8Num12z3"/>
    <w:rsid w:val="006F2F20"/>
    <w:rPr>
      <w:rFonts w:ascii="Symbol" w:hAnsi="Symbol"/>
    </w:rPr>
  </w:style>
  <w:style w:type="character" w:customStyle="1" w:styleId="WW-DefaultParagraphFont">
    <w:name w:val="WW-Default Paragraph Font"/>
    <w:rsid w:val="006F2F20"/>
  </w:style>
  <w:style w:type="character" w:customStyle="1" w:styleId="WW8Num4z0">
    <w:name w:val="WW8Num4z0"/>
    <w:rsid w:val="006F2F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F2F20"/>
    <w:rPr>
      <w:rFonts w:ascii="Courier New" w:hAnsi="Courier New" w:cs="Courier New"/>
    </w:rPr>
  </w:style>
  <w:style w:type="character" w:customStyle="1" w:styleId="WW8Num4z2">
    <w:name w:val="WW8Num4z2"/>
    <w:rsid w:val="006F2F20"/>
    <w:rPr>
      <w:rFonts w:ascii="Wingdings" w:hAnsi="Wingdings"/>
    </w:rPr>
  </w:style>
  <w:style w:type="character" w:customStyle="1" w:styleId="WW8Num4z3">
    <w:name w:val="WW8Num4z3"/>
    <w:rsid w:val="006F2F20"/>
    <w:rPr>
      <w:rFonts w:ascii="Symbol" w:hAnsi="Symbol"/>
    </w:rPr>
  </w:style>
  <w:style w:type="character" w:customStyle="1" w:styleId="WW-DefaultParagraphFont1">
    <w:name w:val="WW-Default Paragraph Font1"/>
    <w:rsid w:val="006F2F20"/>
  </w:style>
  <w:style w:type="character" w:customStyle="1" w:styleId="WW8Num1z1">
    <w:name w:val="WW8Num1z1"/>
    <w:rsid w:val="006F2F20"/>
    <w:rPr>
      <w:rFonts w:ascii="Courier New" w:hAnsi="Courier New" w:cs="Courier New"/>
    </w:rPr>
  </w:style>
  <w:style w:type="character" w:customStyle="1" w:styleId="WW8Num1z2">
    <w:name w:val="WW8Num1z2"/>
    <w:rsid w:val="006F2F20"/>
    <w:rPr>
      <w:rFonts w:ascii="Wingdings" w:hAnsi="Wingdings"/>
    </w:rPr>
  </w:style>
  <w:style w:type="character" w:customStyle="1" w:styleId="WW8Num1z3">
    <w:name w:val="WW8Num1z3"/>
    <w:rsid w:val="006F2F20"/>
    <w:rPr>
      <w:rFonts w:ascii="Symbol" w:hAnsi="Symbol"/>
    </w:rPr>
  </w:style>
  <w:style w:type="character" w:customStyle="1" w:styleId="WW8Num2z1">
    <w:name w:val="WW8Num2z1"/>
    <w:rsid w:val="006F2F20"/>
    <w:rPr>
      <w:rFonts w:ascii="Courier New" w:hAnsi="Courier New" w:cs="Courier New"/>
    </w:rPr>
  </w:style>
  <w:style w:type="character" w:customStyle="1" w:styleId="WW8Num2z2">
    <w:name w:val="WW8Num2z2"/>
    <w:rsid w:val="006F2F20"/>
    <w:rPr>
      <w:rFonts w:ascii="Wingdings" w:hAnsi="Wingdings"/>
    </w:rPr>
  </w:style>
  <w:style w:type="character" w:customStyle="1" w:styleId="WW8Num2z3">
    <w:name w:val="WW8Num2z3"/>
    <w:rsid w:val="006F2F20"/>
    <w:rPr>
      <w:rFonts w:ascii="Symbol" w:hAnsi="Symbol"/>
    </w:rPr>
  </w:style>
  <w:style w:type="character" w:customStyle="1" w:styleId="WW8Num3z0">
    <w:name w:val="WW8Num3z0"/>
    <w:rsid w:val="006F2F2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F2F20"/>
    <w:rPr>
      <w:rFonts w:ascii="Courier New" w:hAnsi="Courier New" w:cs="Courier New"/>
    </w:rPr>
  </w:style>
  <w:style w:type="character" w:customStyle="1" w:styleId="WW8Num3z2">
    <w:name w:val="WW8Num3z2"/>
    <w:rsid w:val="006F2F20"/>
    <w:rPr>
      <w:rFonts w:ascii="Wingdings" w:hAnsi="Wingdings"/>
    </w:rPr>
  </w:style>
  <w:style w:type="character" w:customStyle="1" w:styleId="WW8Num3z3">
    <w:name w:val="WW8Num3z3"/>
    <w:rsid w:val="006F2F20"/>
    <w:rPr>
      <w:rFonts w:ascii="Symbol" w:hAnsi="Symbol"/>
    </w:rPr>
  </w:style>
  <w:style w:type="character" w:customStyle="1" w:styleId="WW8Num13z0">
    <w:name w:val="WW8Num13z0"/>
    <w:rsid w:val="006F2F2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6F2F20"/>
    <w:rPr>
      <w:rFonts w:ascii="Courier New" w:hAnsi="Courier New" w:cs="Courier New"/>
    </w:rPr>
  </w:style>
  <w:style w:type="character" w:customStyle="1" w:styleId="WW8Num13z2">
    <w:name w:val="WW8Num13z2"/>
    <w:rsid w:val="006F2F20"/>
    <w:rPr>
      <w:rFonts w:ascii="Wingdings" w:hAnsi="Wingdings"/>
    </w:rPr>
  </w:style>
  <w:style w:type="character" w:customStyle="1" w:styleId="WW8Num13z3">
    <w:name w:val="WW8Num13z3"/>
    <w:rsid w:val="006F2F20"/>
    <w:rPr>
      <w:rFonts w:ascii="Symbol" w:hAnsi="Symbol"/>
    </w:rPr>
  </w:style>
  <w:style w:type="character" w:customStyle="1" w:styleId="WW8Num15z0">
    <w:name w:val="WW8Num15z0"/>
    <w:rsid w:val="006F2F20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6F2F20"/>
    <w:rPr>
      <w:rFonts w:ascii="Courier New" w:hAnsi="Courier New" w:cs="Courier New"/>
    </w:rPr>
  </w:style>
  <w:style w:type="character" w:customStyle="1" w:styleId="WW8Num15z2">
    <w:name w:val="WW8Num15z2"/>
    <w:rsid w:val="006F2F20"/>
    <w:rPr>
      <w:rFonts w:ascii="Wingdings" w:hAnsi="Wingdings"/>
    </w:rPr>
  </w:style>
  <w:style w:type="character" w:customStyle="1" w:styleId="WW8Num15z3">
    <w:name w:val="WW8Num15z3"/>
    <w:rsid w:val="006F2F20"/>
    <w:rPr>
      <w:rFonts w:ascii="Symbol" w:hAnsi="Symbol"/>
    </w:rPr>
  </w:style>
  <w:style w:type="character" w:customStyle="1" w:styleId="WW8Num17z0">
    <w:name w:val="WW8Num17z0"/>
    <w:rsid w:val="006F2F20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F2F20"/>
    <w:rPr>
      <w:rFonts w:ascii="Courier New" w:hAnsi="Courier New" w:cs="Courier New"/>
    </w:rPr>
  </w:style>
  <w:style w:type="character" w:customStyle="1" w:styleId="WW8Num17z2">
    <w:name w:val="WW8Num17z2"/>
    <w:rsid w:val="006F2F20"/>
    <w:rPr>
      <w:rFonts w:ascii="Wingdings" w:hAnsi="Wingdings"/>
    </w:rPr>
  </w:style>
  <w:style w:type="character" w:customStyle="1" w:styleId="WW8Num17z3">
    <w:name w:val="WW8Num17z3"/>
    <w:rsid w:val="006F2F20"/>
    <w:rPr>
      <w:rFonts w:ascii="Symbol" w:hAnsi="Symbol"/>
    </w:rPr>
  </w:style>
  <w:style w:type="character" w:customStyle="1" w:styleId="WW8Num22z0">
    <w:name w:val="WW8Num22z0"/>
    <w:rsid w:val="006F2F20"/>
    <w:rPr>
      <w:b w:val="0"/>
    </w:rPr>
  </w:style>
  <w:style w:type="character" w:customStyle="1" w:styleId="WW8Num23z0">
    <w:name w:val="WW8Num23z0"/>
    <w:rsid w:val="006F2F2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6F2F20"/>
    <w:rPr>
      <w:rFonts w:ascii="Courier New" w:hAnsi="Courier New" w:cs="Courier New"/>
    </w:rPr>
  </w:style>
  <w:style w:type="character" w:customStyle="1" w:styleId="WW8Num23z2">
    <w:name w:val="WW8Num23z2"/>
    <w:rsid w:val="006F2F20"/>
    <w:rPr>
      <w:rFonts w:ascii="Wingdings" w:hAnsi="Wingdings"/>
    </w:rPr>
  </w:style>
  <w:style w:type="character" w:customStyle="1" w:styleId="WW8Num23z3">
    <w:name w:val="WW8Num23z3"/>
    <w:rsid w:val="006F2F20"/>
    <w:rPr>
      <w:rFonts w:ascii="Symbol" w:hAnsi="Symbol"/>
    </w:rPr>
  </w:style>
  <w:style w:type="character" w:customStyle="1" w:styleId="WW8Num24z0">
    <w:name w:val="WW8Num24z0"/>
    <w:rsid w:val="006F2F2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F2F20"/>
    <w:rPr>
      <w:rFonts w:ascii="Courier New" w:hAnsi="Courier New" w:cs="Courier New"/>
    </w:rPr>
  </w:style>
  <w:style w:type="character" w:customStyle="1" w:styleId="WW8Num24z2">
    <w:name w:val="WW8Num24z2"/>
    <w:rsid w:val="006F2F20"/>
    <w:rPr>
      <w:rFonts w:ascii="Wingdings" w:hAnsi="Wingdings"/>
    </w:rPr>
  </w:style>
  <w:style w:type="character" w:customStyle="1" w:styleId="WW8Num24z3">
    <w:name w:val="WW8Num24z3"/>
    <w:rsid w:val="006F2F20"/>
    <w:rPr>
      <w:rFonts w:ascii="Symbol" w:hAnsi="Symbol"/>
    </w:rPr>
  </w:style>
  <w:style w:type="character" w:customStyle="1" w:styleId="WW8Num25z0">
    <w:name w:val="WW8Num25z0"/>
    <w:rsid w:val="006F2F20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6F2F20"/>
    <w:rPr>
      <w:rFonts w:ascii="Courier New" w:hAnsi="Courier New" w:cs="Courier New"/>
    </w:rPr>
  </w:style>
  <w:style w:type="character" w:customStyle="1" w:styleId="WW8Num25z2">
    <w:name w:val="WW8Num25z2"/>
    <w:rsid w:val="006F2F20"/>
    <w:rPr>
      <w:rFonts w:ascii="Wingdings" w:hAnsi="Wingdings"/>
    </w:rPr>
  </w:style>
  <w:style w:type="character" w:customStyle="1" w:styleId="WW8Num25z3">
    <w:name w:val="WW8Num25z3"/>
    <w:rsid w:val="006F2F20"/>
    <w:rPr>
      <w:rFonts w:ascii="Symbol" w:hAnsi="Symbol"/>
    </w:rPr>
  </w:style>
  <w:style w:type="character" w:customStyle="1" w:styleId="WW8Num26z0">
    <w:name w:val="WW8Num26z0"/>
    <w:rsid w:val="006F2F2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F2F20"/>
    <w:rPr>
      <w:rFonts w:ascii="Courier New" w:hAnsi="Courier New" w:cs="Courier New"/>
    </w:rPr>
  </w:style>
  <w:style w:type="character" w:customStyle="1" w:styleId="WW8Num26z2">
    <w:name w:val="WW8Num26z2"/>
    <w:rsid w:val="006F2F20"/>
    <w:rPr>
      <w:rFonts w:ascii="Wingdings" w:hAnsi="Wingdings"/>
    </w:rPr>
  </w:style>
  <w:style w:type="character" w:customStyle="1" w:styleId="WW8Num26z3">
    <w:name w:val="WW8Num26z3"/>
    <w:rsid w:val="006F2F20"/>
    <w:rPr>
      <w:rFonts w:ascii="Symbol" w:hAnsi="Symbol"/>
    </w:rPr>
  </w:style>
  <w:style w:type="character" w:customStyle="1" w:styleId="WW8Num27z0">
    <w:name w:val="WW8Num27z0"/>
    <w:rsid w:val="006F2F20"/>
    <w:rPr>
      <w:b/>
    </w:rPr>
  </w:style>
  <w:style w:type="character" w:customStyle="1" w:styleId="WW8Num28z0">
    <w:name w:val="WW8Num28z0"/>
    <w:rsid w:val="006F2F2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F2F20"/>
    <w:rPr>
      <w:rFonts w:ascii="Courier New" w:hAnsi="Courier New" w:cs="Courier New"/>
    </w:rPr>
  </w:style>
  <w:style w:type="character" w:customStyle="1" w:styleId="WW8Num28z2">
    <w:name w:val="WW8Num28z2"/>
    <w:rsid w:val="006F2F20"/>
    <w:rPr>
      <w:rFonts w:ascii="Wingdings" w:hAnsi="Wingdings"/>
    </w:rPr>
  </w:style>
  <w:style w:type="character" w:customStyle="1" w:styleId="WW8Num28z3">
    <w:name w:val="WW8Num28z3"/>
    <w:rsid w:val="006F2F20"/>
    <w:rPr>
      <w:rFonts w:ascii="Symbol" w:hAnsi="Symbol"/>
    </w:rPr>
  </w:style>
  <w:style w:type="character" w:customStyle="1" w:styleId="WW8Num29z0">
    <w:name w:val="WW8Num29z0"/>
    <w:rsid w:val="006F2F20"/>
    <w:rPr>
      <w:b w:val="0"/>
    </w:rPr>
  </w:style>
  <w:style w:type="character" w:customStyle="1" w:styleId="WW8Num29z1">
    <w:name w:val="WW8Num29z1"/>
    <w:rsid w:val="006F2F2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6F2F20"/>
    <w:rPr>
      <w:rFonts w:ascii="Times New Roman" w:eastAsia="Times New Roman" w:hAnsi="Times New Roman" w:cs="Times New Roman"/>
      <w:b/>
    </w:rPr>
  </w:style>
  <w:style w:type="character" w:customStyle="1" w:styleId="WW8Num32z0">
    <w:name w:val="WW8Num32z0"/>
    <w:rsid w:val="006F2F2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6F2F20"/>
    <w:rPr>
      <w:rFonts w:ascii="Courier New" w:hAnsi="Courier New" w:cs="Courier New"/>
    </w:rPr>
  </w:style>
  <w:style w:type="character" w:customStyle="1" w:styleId="WW8Num32z2">
    <w:name w:val="WW8Num32z2"/>
    <w:rsid w:val="006F2F20"/>
    <w:rPr>
      <w:rFonts w:ascii="Wingdings" w:hAnsi="Wingdings"/>
    </w:rPr>
  </w:style>
  <w:style w:type="character" w:customStyle="1" w:styleId="WW8Num32z3">
    <w:name w:val="WW8Num32z3"/>
    <w:rsid w:val="006F2F20"/>
    <w:rPr>
      <w:rFonts w:ascii="Symbol" w:hAnsi="Symbol"/>
    </w:rPr>
  </w:style>
  <w:style w:type="character" w:customStyle="1" w:styleId="WW8Num34z0">
    <w:name w:val="WW8Num34z0"/>
    <w:rsid w:val="006F2F2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6F2F20"/>
    <w:rPr>
      <w:rFonts w:ascii="Courier New" w:hAnsi="Courier New" w:cs="Courier New"/>
    </w:rPr>
  </w:style>
  <w:style w:type="character" w:customStyle="1" w:styleId="WW8Num34z2">
    <w:name w:val="WW8Num34z2"/>
    <w:rsid w:val="006F2F20"/>
    <w:rPr>
      <w:rFonts w:ascii="Wingdings" w:hAnsi="Wingdings"/>
    </w:rPr>
  </w:style>
  <w:style w:type="character" w:customStyle="1" w:styleId="WW8Num34z3">
    <w:name w:val="WW8Num34z3"/>
    <w:rsid w:val="006F2F20"/>
    <w:rPr>
      <w:rFonts w:ascii="Symbol" w:hAnsi="Symbol"/>
    </w:rPr>
  </w:style>
  <w:style w:type="character" w:customStyle="1" w:styleId="WW8Num35z0">
    <w:name w:val="WW8Num35z0"/>
    <w:rsid w:val="006F2F2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F2F20"/>
    <w:rPr>
      <w:rFonts w:ascii="Courier New" w:hAnsi="Courier New" w:cs="Courier New"/>
    </w:rPr>
  </w:style>
  <w:style w:type="character" w:customStyle="1" w:styleId="WW8Num35z2">
    <w:name w:val="WW8Num35z2"/>
    <w:rsid w:val="006F2F20"/>
    <w:rPr>
      <w:rFonts w:ascii="Wingdings" w:hAnsi="Wingdings"/>
    </w:rPr>
  </w:style>
  <w:style w:type="character" w:customStyle="1" w:styleId="WW8Num35z3">
    <w:name w:val="WW8Num35z3"/>
    <w:rsid w:val="006F2F20"/>
    <w:rPr>
      <w:rFonts w:ascii="Symbol" w:hAnsi="Symbol"/>
    </w:rPr>
  </w:style>
  <w:style w:type="character" w:customStyle="1" w:styleId="WW8Num37z0">
    <w:name w:val="WW8Num37z0"/>
    <w:rsid w:val="006F2F2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F2F20"/>
    <w:rPr>
      <w:rFonts w:ascii="Courier New" w:hAnsi="Courier New" w:cs="Courier New"/>
    </w:rPr>
  </w:style>
  <w:style w:type="character" w:customStyle="1" w:styleId="WW8Num37z2">
    <w:name w:val="WW8Num37z2"/>
    <w:rsid w:val="006F2F20"/>
    <w:rPr>
      <w:rFonts w:ascii="Wingdings" w:hAnsi="Wingdings"/>
    </w:rPr>
  </w:style>
  <w:style w:type="character" w:customStyle="1" w:styleId="WW8Num37z3">
    <w:name w:val="WW8Num37z3"/>
    <w:rsid w:val="006F2F20"/>
    <w:rPr>
      <w:rFonts w:ascii="Symbol" w:hAnsi="Symbol"/>
    </w:rPr>
  </w:style>
  <w:style w:type="character" w:customStyle="1" w:styleId="WW8Num38z0">
    <w:name w:val="WW8Num38z0"/>
    <w:rsid w:val="006F2F2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6F2F20"/>
    <w:rPr>
      <w:rFonts w:ascii="Courier New" w:hAnsi="Courier New" w:cs="Courier New"/>
    </w:rPr>
  </w:style>
  <w:style w:type="character" w:customStyle="1" w:styleId="WW8Num38z2">
    <w:name w:val="WW8Num38z2"/>
    <w:rsid w:val="006F2F20"/>
    <w:rPr>
      <w:rFonts w:ascii="Wingdings" w:hAnsi="Wingdings"/>
    </w:rPr>
  </w:style>
  <w:style w:type="character" w:customStyle="1" w:styleId="WW8Num38z3">
    <w:name w:val="WW8Num38z3"/>
    <w:rsid w:val="006F2F20"/>
    <w:rPr>
      <w:rFonts w:ascii="Symbol" w:hAnsi="Symbol"/>
    </w:rPr>
  </w:style>
  <w:style w:type="character" w:customStyle="1" w:styleId="WW8Num39z0">
    <w:name w:val="WW8Num39z0"/>
    <w:rsid w:val="006F2F20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F2F20"/>
    <w:rPr>
      <w:rFonts w:ascii="Courier New" w:hAnsi="Courier New" w:cs="Courier New"/>
    </w:rPr>
  </w:style>
  <w:style w:type="character" w:customStyle="1" w:styleId="WW8Num39z2">
    <w:name w:val="WW8Num39z2"/>
    <w:rsid w:val="006F2F20"/>
    <w:rPr>
      <w:rFonts w:ascii="Wingdings" w:hAnsi="Wingdings"/>
    </w:rPr>
  </w:style>
  <w:style w:type="character" w:customStyle="1" w:styleId="WW8Num39z3">
    <w:name w:val="WW8Num39z3"/>
    <w:rsid w:val="006F2F20"/>
    <w:rPr>
      <w:rFonts w:ascii="Symbol" w:hAnsi="Symbol"/>
    </w:rPr>
  </w:style>
  <w:style w:type="character" w:customStyle="1" w:styleId="WW8Num40z0">
    <w:name w:val="WW8Num40z0"/>
    <w:rsid w:val="006F2F20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6F2F20"/>
    <w:rPr>
      <w:rFonts w:ascii="Courier New" w:hAnsi="Courier New" w:cs="Courier New"/>
    </w:rPr>
  </w:style>
  <w:style w:type="character" w:customStyle="1" w:styleId="WW8Num40z2">
    <w:name w:val="WW8Num40z2"/>
    <w:rsid w:val="006F2F20"/>
    <w:rPr>
      <w:rFonts w:ascii="Wingdings" w:hAnsi="Wingdings"/>
    </w:rPr>
  </w:style>
  <w:style w:type="character" w:customStyle="1" w:styleId="WW8Num40z3">
    <w:name w:val="WW8Num40z3"/>
    <w:rsid w:val="006F2F20"/>
    <w:rPr>
      <w:rFonts w:ascii="Symbol" w:hAnsi="Symbol"/>
    </w:rPr>
  </w:style>
  <w:style w:type="character" w:customStyle="1" w:styleId="WW8Num41z0">
    <w:name w:val="WW8Num41z0"/>
    <w:rsid w:val="006F2F2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6F2F2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6F2F20"/>
    <w:rPr>
      <w:rFonts w:ascii="Courier New" w:hAnsi="Courier New" w:cs="Courier New"/>
    </w:rPr>
  </w:style>
  <w:style w:type="character" w:customStyle="1" w:styleId="WW8Num42z2">
    <w:name w:val="WW8Num42z2"/>
    <w:rsid w:val="006F2F20"/>
    <w:rPr>
      <w:rFonts w:ascii="Wingdings" w:hAnsi="Wingdings"/>
    </w:rPr>
  </w:style>
  <w:style w:type="character" w:customStyle="1" w:styleId="WW8Num42z3">
    <w:name w:val="WW8Num42z3"/>
    <w:rsid w:val="006F2F20"/>
    <w:rPr>
      <w:rFonts w:ascii="Symbol" w:hAnsi="Symbol"/>
    </w:rPr>
  </w:style>
  <w:style w:type="character" w:customStyle="1" w:styleId="WW8Num44z0">
    <w:name w:val="WW8Num44z0"/>
    <w:rsid w:val="006F2F20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F2F20"/>
    <w:rPr>
      <w:rFonts w:ascii="Courier New" w:hAnsi="Courier New" w:cs="Courier New"/>
    </w:rPr>
  </w:style>
  <w:style w:type="character" w:customStyle="1" w:styleId="WW8Num44z2">
    <w:name w:val="WW8Num44z2"/>
    <w:rsid w:val="006F2F20"/>
    <w:rPr>
      <w:rFonts w:ascii="Wingdings" w:hAnsi="Wingdings"/>
    </w:rPr>
  </w:style>
  <w:style w:type="character" w:customStyle="1" w:styleId="WW8Num44z3">
    <w:name w:val="WW8Num44z3"/>
    <w:rsid w:val="006F2F20"/>
    <w:rPr>
      <w:rFonts w:ascii="Symbol" w:hAnsi="Symbol"/>
    </w:rPr>
  </w:style>
  <w:style w:type="character" w:customStyle="1" w:styleId="WW-DefaultParagraphFont11">
    <w:name w:val="WW-Default Paragraph Font11"/>
    <w:rsid w:val="006F2F20"/>
  </w:style>
  <w:style w:type="character" w:customStyle="1" w:styleId="HeaderChar">
    <w:name w:val="Header Char"/>
    <w:rsid w:val="006F2F20"/>
    <w:rPr>
      <w:sz w:val="24"/>
      <w:szCs w:val="24"/>
      <w:lang w:val="en-US"/>
    </w:rPr>
  </w:style>
  <w:style w:type="character" w:customStyle="1" w:styleId="FooterChar">
    <w:name w:val="Footer Char"/>
    <w:rsid w:val="006F2F20"/>
    <w:rPr>
      <w:sz w:val="24"/>
      <w:szCs w:val="24"/>
      <w:lang w:val="en-US"/>
    </w:rPr>
  </w:style>
  <w:style w:type="character" w:customStyle="1" w:styleId="FootnoteTextChar">
    <w:name w:val="Footnote Text Char"/>
    <w:rsid w:val="006F2F20"/>
  </w:style>
  <w:style w:type="character" w:customStyle="1" w:styleId="Znakovifusnote">
    <w:name w:val="Znakovi fusnote"/>
    <w:rsid w:val="006F2F20"/>
    <w:rPr>
      <w:vertAlign w:val="superscript"/>
    </w:rPr>
  </w:style>
  <w:style w:type="paragraph" w:customStyle="1" w:styleId="Zaglavlje">
    <w:name w:val="Zaglavlje"/>
    <w:basedOn w:val="Normal"/>
    <w:next w:val="BodyText"/>
    <w:rsid w:val="006F2F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F2F20"/>
    <w:pPr>
      <w:spacing w:after="120"/>
    </w:pPr>
  </w:style>
  <w:style w:type="paragraph" w:styleId="List">
    <w:name w:val="List"/>
    <w:basedOn w:val="BodyText"/>
    <w:semiHidden/>
    <w:rsid w:val="006F2F20"/>
    <w:rPr>
      <w:rFonts w:cs="Tahoma"/>
    </w:rPr>
  </w:style>
  <w:style w:type="paragraph" w:customStyle="1" w:styleId="Naslov">
    <w:name w:val="Naslov"/>
    <w:basedOn w:val="Normal"/>
    <w:rsid w:val="006F2F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F2F20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6F2F20"/>
    <w:pPr>
      <w:ind w:firstLine="720"/>
      <w:jc w:val="both"/>
    </w:pPr>
    <w:rPr>
      <w:rFonts w:ascii="Helv Cirilica" w:hAnsi="Helv Cirilica"/>
      <w:bCs/>
    </w:rPr>
  </w:style>
  <w:style w:type="paragraph" w:styleId="BalloonText">
    <w:name w:val="Balloon Text"/>
    <w:basedOn w:val="Normal"/>
    <w:rsid w:val="006F2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2F20"/>
    <w:pPr>
      <w:ind w:left="708"/>
    </w:pPr>
  </w:style>
  <w:style w:type="paragraph" w:styleId="Header">
    <w:name w:val="head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6F2F20"/>
    <w:rPr>
      <w:sz w:val="20"/>
      <w:szCs w:val="20"/>
    </w:rPr>
  </w:style>
  <w:style w:type="paragraph" w:customStyle="1" w:styleId="Default">
    <w:name w:val="Default"/>
    <w:rsid w:val="005217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4E628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36C-5575-4465-A456-34A0A5F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основноу члана  31</vt:lpstr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основноу члана  31</dc:title>
  <dc:creator>jasmina</dc:creator>
  <cp:lastModifiedBy>Opstina Topola</cp:lastModifiedBy>
  <cp:revision>7</cp:revision>
  <cp:lastPrinted>2024-07-08T11:39:00Z</cp:lastPrinted>
  <dcterms:created xsi:type="dcterms:W3CDTF">2024-07-08T06:23:00Z</dcterms:created>
  <dcterms:modified xsi:type="dcterms:W3CDTF">2024-07-09T09:02:00Z</dcterms:modified>
</cp:coreProperties>
</file>