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6A3A22" w:rsidRDefault="0058291B" w:rsidP="0058291B">
      <w:pPr>
        <w:ind w:firstLine="720"/>
        <w:jc w:val="both"/>
        <w:rPr>
          <w:color w:val="000000"/>
          <w:lang w:val="sr-Cyrl-CS"/>
        </w:rPr>
      </w:pPr>
      <w:r w:rsidRPr="006A3A22">
        <w:rPr>
          <w:color w:val="000000"/>
          <w:lang w:val="sr-Cyrl-CS"/>
        </w:rPr>
        <w:t>На основу члана 47. став 1. Закона о локалној самоуправи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 РС”, бр. 129/2007, 83/</w:t>
      </w:r>
      <w:r w:rsidR="00561D97">
        <w:rPr>
          <w:color w:val="000000"/>
          <w:lang w:val="sr-Cyrl-CS"/>
        </w:rPr>
        <w:t>14-др.закон, 101/2016-др.закон,</w:t>
      </w:r>
      <w:r w:rsidRPr="006A3A22">
        <w:rPr>
          <w:color w:val="000000"/>
          <w:lang w:val="sr-Cyrl-CS"/>
        </w:rPr>
        <w:t xml:space="preserve"> 47/2018</w:t>
      </w:r>
      <w:r w:rsidR="00561D97">
        <w:rPr>
          <w:color w:val="000000"/>
          <w:lang w:val="sr-Cyrl-CS"/>
        </w:rPr>
        <w:t xml:space="preserve"> и 111/2021</w:t>
      </w:r>
      <w:r w:rsidRPr="006A3A22">
        <w:rPr>
          <w:color w:val="000000"/>
          <w:lang w:val="sr-Cyrl-CS"/>
        </w:rPr>
        <w:t>), члана 68. став 1. Статута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Топола“,  бр. 5/2019),</w:t>
      </w:r>
    </w:p>
    <w:p w:rsidR="0058291B" w:rsidRPr="006A3A22" w:rsidRDefault="0058291B" w:rsidP="0058291B">
      <w:pPr>
        <w:ind w:firstLine="720"/>
        <w:jc w:val="both"/>
        <w:rPr>
          <w:lang w:val="sr-Cyrl-CS"/>
        </w:rPr>
      </w:pPr>
      <w:r w:rsidRPr="006A3A22">
        <w:rPr>
          <w:lang w:val="sr-Cyrl-CS"/>
        </w:rPr>
        <w:t>Председник Општинског већа општине Топола,</w:t>
      </w:r>
    </w:p>
    <w:p w:rsidR="006A3A22" w:rsidRDefault="006A3A22" w:rsidP="0058291B">
      <w:pPr>
        <w:ind w:firstLine="720"/>
        <w:jc w:val="both"/>
        <w:rPr>
          <w:lang w:val="sr-Cyrl-CS"/>
        </w:rPr>
      </w:pPr>
    </w:p>
    <w:p w:rsidR="00521778" w:rsidRPr="006A3A22" w:rsidRDefault="00521778" w:rsidP="0058291B">
      <w:pPr>
        <w:ind w:firstLine="720"/>
        <w:jc w:val="both"/>
        <w:rPr>
          <w:lang w:val="sr-Cyrl-CS"/>
        </w:rPr>
      </w:pPr>
    </w:p>
    <w:p w:rsidR="0058291B" w:rsidRPr="006A3A22" w:rsidRDefault="0058291B" w:rsidP="007E6A67">
      <w:pPr>
        <w:jc w:val="center"/>
        <w:rPr>
          <w:b/>
          <w:bCs/>
          <w:color w:val="000000"/>
          <w:lang w:val="sr-Cyrl-CS"/>
        </w:rPr>
      </w:pPr>
      <w:r w:rsidRPr="006A3A22">
        <w:rPr>
          <w:b/>
          <w:bCs/>
          <w:color w:val="000000"/>
          <w:lang w:val="sr-Cyrl-CS"/>
        </w:rPr>
        <w:t>С  а  з  и   в   а</w:t>
      </w:r>
    </w:p>
    <w:p w:rsidR="0058291B" w:rsidRPr="006A3A22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>
        <w:rPr>
          <w:rFonts w:ascii="Times New Roman" w:hAnsi="Times New Roman"/>
          <w:b/>
          <w:bCs w:val="0"/>
          <w:color w:val="000000"/>
        </w:rPr>
        <w:t>X</w:t>
      </w:r>
      <w:r w:rsidR="00A26849">
        <w:rPr>
          <w:rFonts w:ascii="Times New Roman" w:hAnsi="Times New Roman"/>
          <w:b/>
          <w:bCs w:val="0"/>
          <w:color w:val="000000"/>
        </w:rPr>
        <w:t>I</w:t>
      </w:r>
      <w:r w:rsidR="006C7254">
        <w:rPr>
          <w:rFonts w:ascii="Times New Roman" w:hAnsi="Times New Roman"/>
          <w:b/>
          <w:bCs w:val="0"/>
          <w:color w:val="000000"/>
        </w:rPr>
        <w:t>X</w:t>
      </w:r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6A3A2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6C7254">
        <w:rPr>
          <w:rFonts w:ascii="Times New Roman" w:hAnsi="Times New Roman"/>
          <w:b/>
          <w:bCs w:val="0"/>
          <w:color w:val="000000"/>
        </w:rPr>
        <w:t>29</w:t>
      </w:r>
      <w:r w:rsidR="00DB3423">
        <w:rPr>
          <w:rFonts w:ascii="Times New Roman" w:hAnsi="Times New Roman"/>
          <w:b/>
          <w:bCs w:val="0"/>
          <w:color w:val="000000"/>
          <w:lang w:val="sr-Cyrl-CS"/>
        </w:rPr>
        <w:t>.</w:t>
      </w:r>
      <w:r w:rsidR="00615139">
        <w:rPr>
          <w:rFonts w:ascii="Times New Roman" w:hAnsi="Times New Roman"/>
          <w:b/>
          <w:bCs w:val="0"/>
          <w:color w:val="000000"/>
        </w:rPr>
        <w:t>0</w:t>
      </w:r>
      <w:r w:rsidR="006C7254">
        <w:rPr>
          <w:rFonts w:ascii="Times New Roman" w:hAnsi="Times New Roman"/>
          <w:b/>
          <w:bCs w:val="0"/>
          <w:color w:val="000000"/>
        </w:rPr>
        <w:t>8</w:t>
      </w:r>
      <w:r w:rsidR="00710FC5" w:rsidRPr="006A3A22">
        <w:rPr>
          <w:rFonts w:ascii="Times New Roman" w:hAnsi="Times New Roman"/>
          <w:b/>
          <w:bCs w:val="0"/>
          <w:color w:val="000000"/>
        </w:rPr>
        <w:t>.</w:t>
      </w:r>
      <w:r w:rsidR="00561D97">
        <w:rPr>
          <w:rFonts w:ascii="Times New Roman" w:hAnsi="Times New Roman"/>
          <w:b/>
          <w:bCs w:val="0"/>
          <w:color w:val="000000"/>
        </w:rPr>
        <w:t>2024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6A3A22">
        <w:rPr>
          <w:rFonts w:ascii="Times New Roman" w:hAnsi="Times New Roman"/>
          <w:b/>
          <w:bCs w:val="0"/>
          <w:color w:val="000000"/>
        </w:rPr>
        <w:t>(</w:t>
      </w:r>
      <w:r w:rsidR="006C7254">
        <w:rPr>
          <w:rFonts w:ascii="Times New Roman" w:hAnsi="Times New Roman"/>
          <w:b/>
          <w:bCs w:val="0"/>
          <w:color w:val="000000"/>
        </w:rPr>
        <w:t>петак</w:t>
      </w:r>
      <w:r w:rsidR="00634863" w:rsidRPr="006A3A22">
        <w:rPr>
          <w:rFonts w:ascii="Times New Roman" w:hAnsi="Times New Roman"/>
          <w:b/>
          <w:bCs w:val="0"/>
          <w:color w:val="000000"/>
        </w:rPr>
        <w:t>)</w:t>
      </w:r>
    </w:p>
    <w:p w:rsidR="00D10A53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>са почетком у</w:t>
      </w:r>
      <w:r w:rsidR="0015783F">
        <w:rPr>
          <w:rFonts w:ascii="Times New Roman" w:hAnsi="Times New Roman"/>
          <w:b/>
          <w:bCs w:val="0"/>
          <w:color w:val="000000"/>
        </w:rPr>
        <w:t xml:space="preserve"> </w:t>
      </w:r>
      <w:r w:rsidR="000A3926">
        <w:rPr>
          <w:rFonts w:ascii="Times New Roman" w:hAnsi="Times New Roman"/>
          <w:b/>
          <w:bCs w:val="0"/>
          <w:color w:val="000000"/>
        </w:rPr>
        <w:t>10,00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часова</w:t>
      </w:r>
    </w:p>
    <w:p w:rsidR="00524FCE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Pr="006A3A22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Default="0058291B" w:rsidP="000322CD">
      <w:pPr>
        <w:jc w:val="both"/>
        <w:rPr>
          <w:bCs/>
          <w:color w:val="000000"/>
          <w:lang w:val="sr-Cyrl-CS"/>
        </w:rPr>
      </w:pPr>
      <w:r w:rsidRPr="006A3A22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Default="00344736" w:rsidP="000322CD">
      <w:pPr>
        <w:jc w:val="both"/>
        <w:rPr>
          <w:bCs/>
          <w:color w:val="000000"/>
          <w:lang w:val="sr-Cyrl-CS"/>
        </w:rPr>
      </w:pPr>
    </w:p>
    <w:p w:rsidR="001F5627" w:rsidRDefault="009E3FA7" w:rsidP="00996B2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 н е в н и   р е д</w:t>
      </w:r>
    </w:p>
    <w:p w:rsidR="001F5627" w:rsidRDefault="001F5627" w:rsidP="00996B27">
      <w:pPr>
        <w:jc w:val="center"/>
        <w:rPr>
          <w:b/>
          <w:bCs/>
          <w:color w:val="000000"/>
        </w:rPr>
      </w:pPr>
    </w:p>
    <w:p w:rsidR="00521778" w:rsidRDefault="00521778" w:rsidP="00DC55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C5504">
        <w:rPr>
          <w:b/>
          <w:bCs/>
          <w:sz w:val="22"/>
          <w:szCs w:val="22"/>
        </w:rPr>
        <w:tab/>
      </w:r>
      <w:proofErr w:type="spellStart"/>
      <w:proofErr w:type="gramStart"/>
      <w:r w:rsidR="003148EF">
        <w:rPr>
          <w:b/>
          <w:sz w:val="22"/>
          <w:szCs w:val="22"/>
          <w:u w:val="single"/>
        </w:rPr>
        <w:t>Усвајање</w:t>
      </w:r>
      <w:proofErr w:type="spellEnd"/>
      <w:r w:rsidR="003148EF">
        <w:rPr>
          <w:b/>
          <w:sz w:val="22"/>
          <w:szCs w:val="22"/>
          <w:u w:val="single"/>
        </w:rPr>
        <w:t xml:space="preserve"> </w:t>
      </w:r>
      <w:proofErr w:type="spellStart"/>
      <w:r w:rsidR="003148EF">
        <w:rPr>
          <w:b/>
          <w:sz w:val="22"/>
          <w:szCs w:val="22"/>
          <w:u w:val="single"/>
        </w:rPr>
        <w:t>записника</w:t>
      </w:r>
      <w:proofErr w:type="spellEnd"/>
      <w:r w:rsidR="003148EF">
        <w:rPr>
          <w:b/>
          <w:sz w:val="22"/>
          <w:szCs w:val="22"/>
          <w:u w:val="single"/>
        </w:rPr>
        <w:t xml:space="preserve"> о </w:t>
      </w:r>
      <w:proofErr w:type="spellStart"/>
      <w:r w:rsidR="003148EF">
        <w:rPr>
          <w:b/>
          <w:sz w:val="22"/>
          <w:szCs w:val="22"/>
          <w:u w:val="single"/>
        </w:rPr>
        <w:t>раду</w:t>
      </w:r>
      <w:proofErr w:type="spellEnd"/>
      <w:r w:rsidR="003148EF">
        <w:rPr>
          <w:b/>
          <w:sz w:val="22"/>
          <w:szCs w:val="22"/>
          <w:u w:val="single"/>
        </w:rPr>
        <w:t xml:space="preserve"> </w:t>
      </w:r>
      <w:proofErr w:type="spellStart"/>
      <w:r w:rsidR="003148EF">
        <w:rPr>
          <w:b/>
          <w:sz w:val="22"/>
          <w:szCs w:val="22"/>
          <w:u w:val="single"/>
        </w:rPr>
        <w:t>са</w:t>
      </w:r>
      <w:proofErr w:type="spellEnd"/>
      <w:r w:rsidR="003148EF">
        <w:rPr>
          <w:b/>
          <w:sz w:val="22"/>
          <w:szCs w:val="22"/>
          <w:u w:val="single"/>
        </w:rPr>
        <w:t xml:space="preserve"> 1</w:t>
      </w:r>
      <w:r w:rsidR="003148EF">
        <w:rPr>
          <w:b/>
          <w:sz w:val="22"/>
          <w:szCs w:val="22"/>
          <w:u w:val="single"/>
          <w:lang/>
        </w:rPr>
        <w:t>4</w:t>
      </w:r>
      <w:r w:rsidR="003148EF">
        <w:rPr>
          <w:b/>
          <w:sz w:val="22"/>
          <w:szCs w:val="22"/>
          <w:u w:val="single"/>
        </w:rPr>
        <w:t>.</w:t>
      </w:r>
      <w:proofErr w:type="gramEnd"/>
      <w:r w:rsidR="003148EF">
        <w:rPr>
          <w:b/>
          <w:sz w:val="22"/>
          <w:szCs w:val="22"/>
          <w:u w:val="single"/>
          <w:lang/>
        </w:rPr>
        <w:t xml:space="preserve"> И 15.</w:t>
      </w:r>
      <w:r w:rsidR="003148EF" w:rsidRPr="001F5627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3148EF" w:rsidRPr="001F5627">
        <w:rPr>
          <w:b/>
          <w:sz w:val="22"/>
          <w:szCs w:val="22"/>
          <w:u w:val="single"/>
        </w:rPr>
        <w:t>седнице</w:t>
      </w:r>
      <w:proofErr w:type="spellEnd"/>
      <w:proofErr w:type="gramEnd"/>
      <w:r w:rsidR="003148EF" w:rsidRPr="001F5627">
        <w:rPr>
          <w:b/>
          <w:sz w:val="22"/>
          <w:szCs w:val="22"/>
          <w:u w:val="single"/>
        </w:rPr>
        <w:t xml:space="preserve"> </w:t>
      </w:r>
      <w:proofErr w:type="spellStart"/>
      <w:r w:rsidR="003148EF" w:rsidRPr="001F5627">
        <w:rPr>
          <w:b/>
          <w:sz w:val="22"/>
          <w:szCs w:val="22"/>
          <w:u w:val="single"/>
        </w:rPr>
        <w:t>Општинског</w:t>
      </w:r>
      <w:proofErr w:type="spellEnd"/>
      <w:r w:rsidR="003148EF" w:rsidRPr="001F5627">
        <w:rPr>
          <w:b/>
          <w:sz w:val="22"/>
          <w:szCs w:val="22"/>
          <w:u w:val="single"/>
        </w:rPr>
        <w:t xml:space="preserve"> </w:t>
      </w:r>
      <w:proofErr w:type="spellStart"/>
      <w:r w:rsidR="003148EF" w:rsidRPr="001F5627">
        <w:rPr>
          <w:b/>
          <w:sz w:val="22"/>
          <w:szCs w:val="22"/>
          <w:u w:val="single"/>
        </w:rPr>
        <w:t>већа</w:t>
      </w:r>
      <w:proofErr w:type="spellEnd"/>
      <w:r w:rsidR="003148EF" w:rsidRPr="001F5627">
        <w:rPr>
          <w:b/>
          <w:sz w:val="22"/>
          <w:szCs w:val="22"/>
          <w:u w:val="single"/>
        </w:rPr>
        <w:t xml:space="preserve"> </w:t>
      </w:r>
      <w:proofErr w:type="spellStart"/>
      <w:r w:rsidR="003148EF" w:rsidRPr="001F5627">
        <w:rPr>
          <w:b/>
          <w:sz w:val="22"/>
          <w:szCs w:val="22"/>
          <w:u w:val="single"/>
        </w:rPr>
        <w:t>општине</w:t>
      </w:r>
      <w:proofErr w:type="spellEnd"/>
      <w:r w:rsidR="003148EF" w:rsidRPr="001F5627">
        <w:rPr>
          <w:b/>
          <w:sz w:val="22"/>
          <w:szCs w:val="22"/>
          <w:u w:val="single"/>
        </w:rPr>
        <w:t xml:space="preserve"> </w:t>
      </w:r>
      <w:proofErr w:type="spellStart"/>
      <w:r w:rsidR="003148EF" w:rsidRPr="001F5627">
        <w:rPr>
          <w:b/>
          <w:sz w:val="22"/>
          <w:szCs w:val="22"/>
          <w:u w:val="single"/>
        </w:rPr>
        <w:t>Топола</w:t>
      </w:r>
      <w:proofErr w:type="spellEnd"/>
    </w:p>
    <w:p w:rsidR="003247C1" w:rsidRPr="00856817" w:rsidRDefault="00856817" w:rsidP="00856817">
      <w:pPr>
        <w:numPr>
          <w:ilvl w:val="0"/>
          <w:numId w:val="28"/>
        </w:numPr>
        <w:jc w:val="both"/>
        <w:rPr>
          <w:bCs/>
          <w:iCs/>
          <w:color w:val="000000"/>
        </w:rPr>
      </w:pPr>
      <w:proofErr w:type="spellStart"/>
      <w:r>
        <w:rPr>
          <w:bCs/>
          <w:color w:val="000000"/>
        </w:rPr>
        <w:t>Р</w:t>
      </w:r>
      <w:r w:rsidRPr="00856817">
        <w:rPr>
          <w:bCs/>
          <w:color w:val="000000"/>
        </w:rPr>
        <w:t>азматрање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предлога</w:t>
      </w:r>
      <w:proofErr w:type="spellEnd"/>
      <w:r>
        <w:rPr>
          <w:bCs/>
          <w:color w:val="000000"/>
        </w:rPr>
        <w:t xml:space="preserve"> </w:t>
      </w:r>
      <w:r>
        <w:rPr>
          <w:bCs/>
          <w:iCs/>
          <w:color w:val="000000"/>
          <w:lang w:val="bg-BG"/>
        </w:rPr>
        <w:t>Одлуке</w:t>
      </w:r>
      <w:r w:rsidRPr="00856817">
        <w:rPr>
          <w:bCs/>
          <w:iCs/>
          <w:color w:val="000000"/>
        </w:rPr>
        <w:t xml:space="preserve"> </w:t>
      </w:r>
      <w:r w:rsidRPr="00856817">
        <w:rPr>
          <w:bCs/>
          <w:iCs/>
          <w:color w:val="000000"/>
          <w:lang w:val="bg-BG"/>
        </w:rPr>
        <w:t>о избору п</w:t>
      </w:r>
      <w:r>
        <w:rPr>
          <w:bCs/>
          <w:iCs/>
          <w:color w:val="000000"/>
          <w:lang w:val="bg-BG"/>
        </w:rPr>
        <w:t>ројеката који ће се финансирати/</w:t>
      </w:r>
      <w:r w:rsidR="003148EF">
        <w:rPr>
          <w:bCs/>
          <w:iCs/>
          <w:color w:val="000000"/>
          <w:lang w:val="bg-BG"/>
        </w:rPr>
        <w:t xml:space="preserve"> </w:t>
      </w:r>
      <w:r w:rsidRPr="00856817">
        <w:rPr>
          <w:bCs/>
          <w:iCs/>
          <w:color w:val="000000"/>
          <w:lang w:val="bg-BG"/>
        </w:rPr>
        <w:t xml:space="preserve">суфинансирати из буџета општине топола у 2024. </w:t>
      </w:r>
      <w:r>
        <w:rPr>
          <w:bCs/>
          <w:iCs/>
          <w:color w:val="000000"/>
          <w:lang w:val="bg-BG"/>
        </w:rPr>
        <w:t>г</w:t>
      </w:r>
      <w:r w:rsidRPr="00856817">
        <w:rPr>
          <w:bCs/>
          <w:iCs/>
          <w:color w:val="000000"/>
          <w:lang w:val="bg-BG"/>
        </w:rPr>
        <w:t>одини</w:t>
      </w:r>
      <w:r>
        <w:rPr>
          <w:bCs/>
          <w:iCs/>
          <w:color w:val="000000"/>
          <w:lang w:val="bg-BG"/>
        </w:rPr>
        <w:t xml:space="preserve">, </w:t>
      </w:r>
    </w:p>
    <w:p w:rsidR="00856817" w:rsidRPr="00856817" w:rsidRDefault="00856817" w:rsidP="00856817">
      <w:pPr>
        <w:numPr>
          <w:ilvl w:val="0"/>
          <w:numId w:val="2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  <w:lang w:val="bg-BG"/>
        </w:rPr>
        <w:t>Разматрање предлога Одлуке о расподели подстицајних средстава регистрованим пољопривредним газдинствима са територије општине Топола из буџета општине Топола за 2024. годину,</w:t>
      </w:r>
    </w:p>
    <w:p w:rsidR="001C7AC5" w:rsidRPr="00856817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Доношење</w:t>
      </w:r>
      <w:proofErr w:type="spellEnd"/>
      <w:r w:rsidR="001C7AC5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Решења</w:t>
      </w:r>
      <w:proofErr w:type="spellEnd"/>
      <w:r w:rsidRPr="00856817">
        <w:rPr>
          <w:bCs/>
          <w:color w:val="000000"/>
        </w:rPr>
        <w:t xml:space="preserve"> о </w:t>
      </w:r>
      <w:proofErr w:type="spellStart"/>
      <w:r w:rsidRPr="00856817">
        <w:rPr>
          <w:bCs/>
          <w:color w:val="000000"/>
        </w:rPr>
        <w:t>увећању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проходне</w:t>
      </w:r>
      <w:proofErr w:type="spellEnd"/>
      <w:r w:rsidRPr="00856817">
        <w:rPr>
          <w:bCs/>
          <w:color w:val="000000"/>
        </w:rPr>
        <w:t xml:space="preserve"> и </w:t>
      </w:r>
      <w:proofErr w:type="spellStart"/>
      <w:r w:rsidRPr="00856817">
        <w:rPr>
          <w:bCs/>
          <w:color w:val="000000"/>
        </w:rPr>
        <w:t>расходне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стране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буџета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општине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Топола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за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реализацију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Пројекта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из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области</w:t>
      </w:r>
      <w:proofErr w:type="spellEnd"/>
      <w:r w:rsidRPr="00856817">
        <w:rPr>
          <w:bCs/>
          <w:color w:val="000000"/>
        </w:rPr>
        <w:t xml:space="preserve"> </w:t>
      </w:r>
      <w:proofErr w:type="spellStart"/>
      <w:r w:rsidRPr="00856817">
        <w:rPr>
          <w:bCs/>
          <w:color w:val="000000"/>
        </w:rPr>
        <w:t>водоснабдевања</w:t>
      </w:r>
      <w:proofErr w:type="spellEnd"/>
      <w:r w:rsidR="001C7AC5">
        <w:rPr>
          <w:bCs/>
          <w:color w:val="000000"/>
        </w:rPr>
        <w:t>,</w:t>
      </w:r>
    </w:p>
    <w:p w:rsidR="00856817" w:rsidRPr="009A01B9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Разматрање предлога Решења о образовању Комисије за спровођење поступка јавног надметања за давање у закуп и на коришћење пољопривредног земљишта и пољопривредних објеката у државној својини на територији општине Топола за агроекономску 2024/2025. </w:t>
      </w:r>
      <w:proofErr w:type="spellStart"/>
      <w:r>
        <w:rPr>
          <w:bCs/>
          <w:color w:val="000000"/>
        </w:rPr>
        <w:t>годину</w:t>
      </w:r>
      <w:proofErr w:type="spellEnd"/>
      <w:r>
        <w:rPr>
          <w:bCs/>
          <w:color w:val="000000"/>
        </w:rPr>
        <w:t>,</w:t>
      </w:r>
    </w:p>
    <w:p w:rsidR="00856817" w:rsidRPr="009A01B9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Културног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центра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додатна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средства</w:t>
      </w:r>
      <w:proofErr w:type="spellEnd"/>
      <w:r>
        <w:rPr>
          <w:bCs/>
          <w:color w:val="000000"/>
        </w:rPr>
        <w:t>,</w:t>
      </w:r>
    </w:p>
    <w:p w:rsidR="009A01B9" w:rsidRPr="00856817" w:rsidRDefault="009A01B9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  <w:lang/>
        </w:rPr>
        <w:t>Разматрање захтева Библиотеке „Радоје Домановић“ за средства</w:t>
      </w:r>
      <w:r w:rsidR="00653536">
        <w:rPr>
          <w:bCs/>
          <w:color w:val="000000"/>
          <w:lang/>
        </w:rPr>
        <w:t>,</w:t>
      </w:r>
    </w:p>
    <w:p w:rsidR="00856817" w:rsidRPr="00856817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предлога Одлуке о прибављању грађевинског земљишта у јавну својину,</w:t>
      </w:r>
    </w:p>
    <w:p w:rsidR="00856817" w:rsidRPr="00856817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Божурња за поправку пута до куће Кузмановић Брате,</w:t>
      </w:r>
    </w:p>
    <w:p w:rsidR="00856817" w:rsidRPr="00856817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Божурња за поправку пута за Радовановиће – засеок Церје,</w:t>
      </w:r>
    </w:p>
    <w:p w:rsidR="00856817" w:rsidRPr="00856817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председника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Савета</w:t>
      </w:r>
      <w:proofErr w:type="spellEnd"/>
      <w:r>
        <w:rPr>
          <w:bCs/>
          <w:color w:val="000000"/>
        </w:rPr>
        <w:t xml:space="preserve"> МЗ Пласковац за  доделу пропуста,</w:t>
      </w:r>
    </w:p>
    <w:p w:rsidR="00856817" w:rsidRPr="006C7254" w:rsidRDefault="00856817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</w:t>
      </w:r>
      <w:r w:rsidR="003E2AD3">
        <w:rPr>
          <w:bCs/>
          <w:color w:val="000000"/>
        </w:rPr>
        <w:t xml:space="preserve"> Жабаре за поправку пута Ђурића брдо, засеок Врело,</w:t>
      </w:r>
    </w:p>
    <w:p w:rsidR="006C7254" w:rsidRPr="003E2AD3" w:rsidRDefault="006C7254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председника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Савета</w:t>
      </w:r>
      <w:proofErr w:type="spellEnd"/>
      <w:r>
        <w:rPr>
          <w:bCs/>
          <w:color w:val="000000"/>
        </w:rPr>
        <w:t xml:space="preserve"> МЗ Витлина за одобравање пропусних цеви,</w:t>
      </w:r>
    </w:p>
    <w:p w:rsidR="003E2AD3" w:rsidRPr="003E2AD3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Стојановић Радоја и Вукићевић Зорана из Светлића за санирање пута у Светлићу,</w:t>
      </w:r>
    </w:p>
    <w:p w:rsidR="003E2AD3" w:rsidRPr="003E2AD3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Стојадиновић Бранислава из Јунковца за изградњу дела пута у селу Јунковац – засеок Стојадиновићи,</w:t>
      </w:r>
    </w:p>
    <w:p w:rsidR="003E2AD3" w:rsidRPr="003E2AD3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Марковић Предрага из Јарменоваца за санацију клизишта у Јарменовцима,</w:t>
      </w:r>
    </w:p>
    <w:p w:rsidR="003E2AD3" w:rsidRPr="003E2AD3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Лекић Радослава из Загорице за доделу пропуста,</w:t>
      </w:r>
    </w:p>
    <w:p w:rsidR="003E2AD3" w:rsidRPr="003E2AD3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Чекић Зорана из Загорице за насипање пута у МЗ Загорица, потес Гај,</w:t>
      </w:r>
    </w:p>
    <w:p w:rsidR="003E2AD3" w:rsidRPr="003E2AD3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Разматрање захтева Јасмине Ивановић из других грађана из улице Бранислава Нушића у Тополи за доделу пропусних цеви,</w:t>
      </w:r>
    </w:p>
    <w:p w:rsidR="003E2AD3" w:rsidRPr="003E2AD3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Нешовић Александра из Тополе за поправку ограде на дечјем игралишту у насељу Деспотовица,</w:t>
      </w:r>
    </w:p>
    <w:p w:rsidR="003E2AD3" w:rsidRPr="00776037" w:rsidRDefault="003E2AD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</w:t>
      </w:r>
      <w:r w:rsidR="006C7254">
        <w:rPr>
          <w:bCs/>
          <w:color w:val="000000"/>
        </w:rPr>
        <w:t>рање захтева ЖРК „Колибри“ за набавку опреме,</w:t>
      </w:r>
    </w:p>
    <w:p w:rsidR="0021783A" w:rsidRPr="00D80072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 w:rsidR="003E2AD3">
        <w:rPr>
          <w:bCs/>
          <w:color w:val="000000"/>
        </w:rPr>
        <w:t>Марковић</w:t>
      </w:r>
      <w:proofErr w:type="spellEnd"/>
      <w:r w:rsidR="003E2AD3">
        <w:rPr>
          <w:bCs/>
          <w:color w:val="000000"/>
        </w:rPr>
        <w:t xml:space="preserve"> </w:t>
      </w:r>
      <w:proofErr w:type="spellStart"/>
      <w:r w:rsidR="003E2AD3">
        <w:rPr>
          <w:bCs/>
          <w:color w:val="000000"/>
        </w:rPr>
        <w:t>Љубице</w:t>
      </w:r>
      <w:proofErr w:type="spellEnd"/>
      <w:r w:rsidR="003E2AD3">
        <w:rPr>
          <w:bCs/>
          <w:color w:val="000000"/>
        </w:rPr>
        <w:t xml:space="preserve"> </w:t>
      </w:r>
      <w:proofErr w:type="spellStart"/>
      <w:r w:rsidR="003E2AD3">
        <w:rPr>
          <w:bCs/>
          <w:color w:val="000000"/>
        </w:rPr>
        <w:t>из</w:t>
      </w:r>
      <w:proofErr w:type="spellEnd"/>
      <w:r w:rsidR="003E2AD3">
        <w:rPr>
          <w:bCs/>
          <w:color w:val="000000"/>
        </w:rPr>
        <w:t xml:space="preserve"> </w:t>
      </w:r>
      <w:proofErr w:type="spellStart"/>
      <w:r w:rsidR="003E2AD3">
        <w:rPr>
          <w:bCs/>
          <w:color w:val="000000"/>
        </w:rPr>
        <w:t>Шума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средства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санацију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штете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пожара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r w:rsidR="003E2AD3">
        <w:rPr>
          <w:bCs/>
          <w:color w:val="000000"/>
        </w:rPr>
        <w:t>пољопривредним усевима</w:t>
      </w:r>
      <w:r>
        <w:rPr>
          <w:bCs/>
          <w:color w:val="000000"/>
        </w:rPr>
        <w:t>,</w:t>
      </w:r>
    </w:p>
    <w:p w:rsidR="00D80072" w:rsidRPr="00AA29EB" w:rsidRDefault="00D80072" w:rsidP="00D80072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 w:rsidR="003E2AD3">
        <w:rPr>
          <w:bCs/>
          <w:color w:val="000000"/>
        </w:rPr>
        <w:t>Борисављевић</w:t>
      </w:r>
      <w:proofErr w:type="spellEnd"/>
      <w:r w:rsidR="003E2AD3">
        <w:rPr>
          <w:bCs/>
          <w:color w:val="000000"/>
        </w:rPr>
        <w:t xml:space="preserve"> </w:t>
      </w:r>
      <w:proofErr w:type="spellStart"/>
      <w:r w:rsidR="003E2AD3">
        <w:rPr>
          <w:bCs/>
          <w:color w:val="000000"/>
        </w:rPr>
        <w:t>Милана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Доње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Трнаве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средства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санацију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штете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пожара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 w:rsidR="003E2AD3">
        <w:rPr>
          <w:bCs/>
          <w:color w:val="000000"/>
        </w:rPr>
        <w:t xml:space="preserve"> </w:t>
      </w:r>
      <w:proofErr w:type="spellStart"/>
      <w:r w:rsidR="003E2AD3">
        <w:rPr>
          <w:bCs/>
          <w:color w:val="000000"/>
        </w:rPr>
        <w:t>кошницама</w:t>
      </w:r>
      <w:proofErr w:type="spellEnd"/>
      <w:r>
        <w:rPr>
          <w:bCs/>
          <w:color w:val="000000"/>
        </w:rPr>
        <w:t>,</w:t>
      </w:r>
    </w:p>
    <w:p w:rsidR="00FC1E94" w:rsidRPr="001F5627" w:rsidRDefault="00FC1E94" w:rsidP="009E3FA7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 w:rsidRPr="001F5627">
        <w:rPr>
          <w:bCs/>
          <w:color w:val="000000"/>
          <w:u w:val="single"/>
        </w:rPr>
        <w:t>Разматрање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појединачних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финансијских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захтева</w:t>
      </w:r>
      <w:proofErr w:type="spellEnd"/>
      <w:r w:rsidRPr="001F5627">
        <w:rPr>
          <w:bCs/>
          <w:color w:val="000000"/>
        </w:rPr>
        <w:t>:</w:t>
      </w:r>
    </w:p>
    <w:p w:rsidR="00930325" w:rsidRPr="00BD2ECF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Светлана Милорадовић </w:t>
      </w:r>
      <w:proofErr w:type="spellStart"/>
      <w:r>
        <w:rPr>
          <w:bCs/>
          <w:color w:val="000000"/>
        </w:rPr>
        <w:t>Поцрња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Тополе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за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лечење</w:t>
      </w:r>
      <w:proofErr w:type="spellEnd"/>
      <w:r w:rsidR="00E01EA4">
        <w:rPr>
          <w:bCs/>
          <w:color w:val="000000"/>
        </w:rPr>
        <w:t>,</w:t>
      </w:r>
    </w:p>
    <w:p w:rsidR="00933C8C" w:rsidRPr="00D80072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Миладиновић Миленија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село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за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лечење</w:t>
      </w:r>
      <w:proofErr w:type="spellEnd"/>
      <w:r w:rsidR="00D80072">
        <w:rPr>
          <w:bCs/>
          <w:color w:val="000000"/>
        </w:rPr>
        <w:t>,</w:t>
      </w:r>
    </w:p>
    <w:p w:rsidR="00D80072" w:rsidRPr="00D80072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Бериша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Есма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из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Тополе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за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лечење</w:t>
      </w:r>
      <w:proofErr w:type="spellEnd"/>
      <w:r>
        <w:rPr>
          <w:bCs/>
          <w:color w:val="000000"/>
        </w:rPr>
        <w:t xml:space="preserve"> детета</w:t>
      </w:r>
      <w:r w:rsidR="00D80072">
        <w:rPr>
          <w:bCs/>
          <w:color w:val="000000"/>
        </w:rPr>
        <w:t>,</w:t>
      </w:r>
    </w:p>
    <w:p w:rsidR="00D80072" w:rsidRPr="00D80072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Александровић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Слободанка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из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Тополе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за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лечење</w:t>
      </w:r>
      <w:proofErr w:type="spellEnd"/>
      <w:r w:rsidR="00D80072">
        <w:rPr>
          <w:bCs/>
          <w:color w:val="000000"/>
        </w:rPr>
        <w:t>,</w:t>
      </w:r>
    </w:p>
    <w:p w:rsidR="00D80072" w:rsidRPr="00AA29EB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Белошевац </w:t>
      </w:r>
      <w:proofErr w:type="spellStart"/>
      <w:r>
        <w:rPr>
          <w:bCs/>
          <w:color w:val="000000"/>
        </w:rPr>
        <w:t>Радила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Винче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за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лечење</w:t>
      </w:r>
      <w:proofErr w:type="spellEnd"/>
      <w:r w:rsidR="00D80072">
        <w:rPr>
          <w:bCs/>
          <w:color w:val="000000"/>
        </w:rPr>
        <w:t>,</w:t>
      </w:r>
    </w:p>
    <w:p w:rsidR="00AA29EB" w:rsidRPr="00AA29EB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Цољи </w:t>
      </w:r>
      <w:proofErr w:type="spellStart"/>
      <w:r>
        <w:rPr>
          <w:bCs/>
          <w:color w:val="000000"/>
        </w:rPr>
        <w:t>Суља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Тополе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за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лечење</w:t>
      </w:r>
      <w:proofErr w:type="spellEnd"/>
      <w:r w:rsidR="00AA29EB">
        <w:rPr>
          <w:bCs/>
          <w:color w:val="000000"/>
        </w:rPr>
        <w:t>,</w:t>
      </w:r>
    </w:p>
    <w:p w:rsidR="00AA29EB" w:rsidRPr="00AA29EB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Неговановић </w:t>
      </w:r>
      <w:proofErr w:type="spellStart"/>
      <w:r>
        <w:rPr>
          <w:bCs/>
          <w:color w:val="000000"/>
        </w:rPr>
        <w:t>Рајка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Тополе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за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лечење</w:t>
      </w:r>
      <w:proofErr w:type="spellEnd"/>
      <w:r w:rsidR="00AA29EB">
        <w:rPr>
          <w:bCs/>
          <w:color w:val="000000"/>
        </w:rPr>
        <w:t>,</w:t>
      </w:r>
    </w:p>
    <w:p w:rsidR="00AA29EB" w:rsidRPr="00AA29EB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Чолић Љиљана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село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за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лечење</w:t>
      </w:r>
      <w:proofErr w:type="spellEnd"/>
      <w:r w:rsidR="00AA29E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ћерке</w:t>
      </w:r>
      <w:proofErr w:type="spellEnd"/>
      <w:r>
        <w:rPr>
          <w:bCs/>
          <w:color w:val="000000"/>
        </w:rPr>
        <w:t>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Милица Делић </w:t>
      </w:r>
      <w:proofErr w:type="spellStart"/>
      <w:r>
        <w:rPr>
          <w:bCs/>
          <w:color w:val="000000"/>
        </w:rPr>
        <w:t>Кузмић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Јунковца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за</w:t>
      </w:r>
      <w:proofErr w:type="spellEnd"/>
      <w:r w:rsidR="00AA29EB">
        <w:rPr>
          <w:bCs/>
          <w:color w:val="000000"/>
        </w:rPr>
        <w:t xml:space="preserve"> </w:t>
      </w:r>
      <w:proofErr w:type="spellStart"/>
      <w:r w:rsidR="00AA29EB">
        <w:rPr>
          <w:bCs/>
          <w:color w:val="000000"/>
        </w:rPr>
        <w:t>лечење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детета</w:t>
      </w:r>
      <w:proofErr w:type="spellEnd"/>
      <w:r>
        <w:rPr>
          <w:bCs/>
          <w:color w:val="000000"/>
        </w:rPr>
        <w:t>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Петковић Бобан из Загорице за лечење,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Ратковић Милан из Белосаваца за лечење,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Прокић Предраг из Доње Шаторње за лечење,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Арсенијевић Десанка из Белосаваца за лечење,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Арсенијевић Славољуб из Белосаваца за лечење,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Недељковић Славко из Топола село за лечење,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Лукић Влада из Загорице за лечење мајке,</w:t>
      </w:r>
    </w:p>
    <w:p w:rsidR="00944FF8" w:rsidRPr="00944FF8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Милованчевић Зорица из Крћевца за лечење,</w:t>
      </w:r>
    </w:p>
    <w:p w:rsidR="00AA29EB" w:rsidRPr="00D80072" w:rsidRDefault="00944FF8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Лазаревић Љиљана из Жабара за лечење сина,</w:t>
      </w:r>
      <w:r w:rsidR="00AA29EB">
        <w:rPr>
          <w:bCs/>
          <w:color w:val="000000"/>
        </w:rPr>
        <w:t>.</w:t>
      </w:r>
    </w:p>
    <w:p w:rsidR="00425FA8" w:rsidRDefault="00425FA8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Pr="00105E5D" w:rsidRDefault="00105E5D" w:rsidP="003B787A">
      <w:pPr>
        <w:jc w:val="both"/>
        <w:rPr>
          <w:bCs/>
          <w:color w:val="000000"/>
        </w:rPr>
      </w:pPr>
    </w:p>
    <w:p w:rsidR="0046664D" w:rsidRPr="006A3A22" w:rsidRDefault="0058291B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ОПШТИНСКО ВЕЋЕ ОПШТИНЕ ТОПОЛА</w:t>
      </w:r>
      <w:r w:rsidR="006D430C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  <w:t xml:space="preserve">      </w:t>
      </w:r>
      <w:r w:rsidR="003F4535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 xml:space="preserve"> </w:t>
      </w:r>
      <w:r w:rsidR="006A3A22">
        <w:rPr>
          <w:b/>
          <w:color w:val="000000"/>
          <w:lang w:val="sr-Cyrl-CS"/>
        </w:rPr>
        <w:t xml:space="preserve">   </w:t>
      </w:r>
      <w:r w:rsidR="0018759C">
        <w:rPr>
          <w:b/>
          <w:color w:val="000000"/>
          <w:lang w:val="sr-Cyrl-CS"/>
        </w:rPr>
        <w:t xml:space="preserve">       </w:t>
      </w:r>
      <w:r w:rsidR="00271916" w:rsidRPr="006A3A22">
        <w:rPr>
          <w:b/>
          <w:color w:val="000000"/>
          <w:lang w:val="sr-Cyrl-CS"/>
        </w:rPr>
        <w:t>ПРЕ</w:t>
      </w:r>
      <w:r w:rsidR="006D430C" w:rsidRPr="006A3A22">
        <w:rPr>
          <w:b/>
          <w:color w:val="000000"/>
          <w:lang w:val="sr-Cyrl-CS"/>
        </w:rPr>
        <w:t>ДСЕДНИК</w:t>
      </w:r>
    </w:p>
    <w:p w:rsidR="006D430C" w:rsidRPr="006A3A22" w:rsidRDefault="0046664D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Број:</w:t>
      </w:r>
      <w:r w:rsidR="00561D97">
        <w:rPr>
          <w:b/>
          <w:color w:val="000000"/>
        </w:rPr>
        <w:t xml:space="preserve"> </w:t>
      </w:r>
      <w:r w:rsidR="001F5627" w:rsidRPr="00856594">
        <w:rPr>
          <w:b/>
        </w:rPr>
        <w:t>060-</w:t>
      </w:r>
      <w:r w:rsidR="009A01B9">
        <w:rPr>
          <w:b/>
          <w:lang/>
        </w:rPr>
        <w:t>95</w:t>
      </w:r>
      <w:r w:rsidR="00DB61AF" w:rsidRPr="00856594">
        <w:rPr>
          <w:b/>
        </w:rPr>
        <w:t>/</w:t>
      </w:r>
      <w:r w:rsidR="00561D97" w:rsidRPr="00856594">
        <w:rPr>
          <w:b/>
        </w:rPr>
        <w:t>2024</w:t>
      </w:r>
      <w:r w:rsidRPr="00856594">
        <w:rPr>
          <w:b/>
          <w:lang w:val="sr-Cyrl-CS"/>
        </w:rPr>
        <w:t>-05</w:t>
      </w:r>
      <w:r w:rsidRPr="00856594">
        <w:rPr>
          <w:b/>
        </w:rPr>
        <w:t>-III</w:t>
      </w:r>
      <w:r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  <w:t xml:space="preserve">                </w:t>
      </w:r>
      <w:r w:rsidR="009F4391">
        <w:rPr>
          <w:b/>
          <w:color w:val="000000"/>
          <w:lang w:val="sr-Cyrl-CS"/>
        </w:rPr>
        <w:t xml:space="preserve">    </w:t>
      </w:r>
      <w:r w:rsidR="00CD2388">
        <w:rPr>
          <w:b/>
          <w:color w:val="000000"/>
          <w:lang w:val="sr-Cyrl-CS"/>
        </w:rPr>
        <w:t xml:space="preserve"> </w:t>
      </w:r>
      <w:r w:rsidRPr="006A3A22">
        <w:rPr>
          <w:b/>
          <w:color w:val="000000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6A3A22">
        <w:rPr>
          <w:b/>
          <w:color w:val="000000"/>
          <w:lang w:val="sr-Cyrl-CS"/>
        </w:rPr>
        <w:t>Дана:</w:t>
      </w:r>
      <w:r w:rsidRPr="006A3A22">
        <w:rPr>
          <w:b/>
          <w:color w:val="000000"/>
        </w:rPr>
        <w:t xml:space="preserve"> </w:t>
      </w:r>
      <w:r w:rsidR="006C7254">
        <w:rPr>
          <w:b/>
          <w:color w:val="000000"/>
        </w:rPr>
        <w:t>27.08</w:t>
      </w:r>
      <w:r w:rsidR="009E3FA7">
        <w:rPr>
          <w:b/>
          <w:color w:val="000000"/>
        </w:rPr>
        <w:t>.2</w:t>
      </w:r>
      <w:r w:rsidR="00561D97">
        <w:rPr>
          <w:b/>
          <w:color w:val="000000"/>
        </w:rPr>
        <w:t>024</w:t>
      </w:r>
      <w:r w:rsidRPr="006A3A22">
        <w:rPr>
          <w:b/>
          <w:color w:val="000000"/>
        </w:rPr>
        <w:t xml:space="preserve">. </w:t>
      </w:r>
      <w:proofErr w:type="spellStart"/>
      <w:proofErr w:type="gramStart"/>
      <w:r w:rsidRPr="006A3A22">
        <w:rPr>
          <w:b/>
          <w:color w:val="000000"/>
        </w:rPr>
        <w:t>године</w:t>
      </w:r>
      <w:proofErr w:type="spellEnd"/>
      <w:proofErr w:type="gramEnd"/>
      <w:r w:rsidRPr="006A3A22">
        <w:rPr>
          <w:b/>
          <w:color w:val="000000"/>
        </w:rPr>
        <w:t xml:space="preserve">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</w:t>
      </w:r>
      <w:r w:rsidR="006C7254">
        <w:rPr>
          <w:b/>
          <w:color w:val="000000"/>
          <w:lang w:val="sr-Cyrl-CS"/>
        </w:rPr>
        <w:t xml:space="preserve">     </w:t>
      </w:r>
      <w:r w:rsidR="00561D97">
        <w:rPr>
          <w:b/>
          <w:color w:val="000000"/>
          <w:lang w:val="sr-Cyrl-CS"/>
        </w:rPr>
        <w:t xml:space="preserve"> </w:t>
      </w:r>
      <w:r w:rsidR="006C7254">
        <w:rPr>
          <w:b/>
          <w:color w:val="000000"/>
          <w:lang w:val="sr-Cyrl-CS"/>
        </w:rPr>
        <w:t>Јасна Вуковић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0B57"/>
    <w:rsid w:val="002A12FF"/>
    <w:rsid w:val="002C4A32"/>
    <w:rsid w:val="002C7C27"/>
    <w:rsid w:val="002D24EE"/>
    <w:rsid w:val="002D39AA"/>
    <w:rsid w:val="002D6B68"/>
    <w:rsid w:val="002E1744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E1CB6"/>
    <w:rsid w:val="004E628A"/>
    <w:rsid w:val="004F3D56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6230B"/>
    <w:rsid w:val="00670DC2"/>
    <w:rsid w:val="00683335"/>
    <w:rsid w:val="00684FB7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3F17"/>
    <w:rsid w:val="00774585"/>
    <w:rsid w:val="00776037"/>
    <w:rsid w:val="007761CA"/>
    <w:rsid w:val="00784BEB"/>
    <w:rsid w:val="00787EDC"/>
    <w:rsid w:val="007A061C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D2ECF"/>
    <w:rsid w:val="00BE02F3"/>
    <w:rsid w:val="00BF098C"/>
    <w:rsid w:val="00BF6CD9"/>
    <w:rsid w:val="00C03337"/>
    <w:rsid w:val="00C1335B"/>
    <w:rsid w:val="00C14D7E"/>
    <w:rsid w:val="00C266F3"/>
    <w:rsid w:val="00C31003"/>
    <w:rsid w:val="00C318F2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4</cp:revision>
  <cp:lastPrinted>2024-08-27T10:41:00Z</cp:lastPrinted>
  <dcterms:created xsi:type="dcterms:W3CDTF">2024-08-26T10:38:00Z</dcterms:created>
  <dcterms:modified xsi:type="dcterms:W3CDTF">2024-08-27T10:43:00Z</dcterms:modified>
</cp:coreProperties>
</file>