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8537BB" w:rsidRDefault="0058291B" w:rsidP="0058291B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8537BB">
        <w:rPr>
          <w:color w:val="000000"/>
          <w:sz w:val="22"/>
          <w:szCs w:val="22"/>
          <w:lang w:val="sr-Cyrl-CS"/>
        </w:rPr>
        <w:t>На основу члана 47. став 1. Закона о локалној самоуправи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 РС”, бр. 129/2007, 83/</w:t>
      </w:r>
      <w:r w:rsidR="00561D97" w:rsidRPr="008537BB">
        <w:rPr>
          <w:color w:val="000000"/>
          <w:sz w:val="22"/>
          <w:szCs w:val="22"/>
          <w:lang w:val="sr-Cyrl-CS"/>
        </w:rPr>
        <w:t>14-др.закон, 101/2016-др.закон,</w:t>
      </w:r>
      <w:r w:rsidRPr="008537BB">
        <w:rPr>
          <w:color w:val="000000"/>
          <w:sz w:val="22"/>
          <w:szCs w:val="22"/>
          <w:lang w:val="sr-Cyrl-CS"/>
        </w:rPr>
        <w:t xml:space="preserve"> 47/2018</w:t>
      </w:r>
      <w:r w:rsidR="00561D97" w:rsidRPr="008537BB">
        <w:rPr>
          <w:color w:val="000000"/>
          <w:sz w:val="22"/>
          <w:szCs w:val="22"/>
          <w:lang w:val="sr-Cyrl-CS"/>
        </w:rPr>
        <w:t xml:space="preserve"> и 111/2021</w:t>
      </w:r>
      <w:r w:rsidRPr="008537BB">
        <w:rPr>
          <w:color w:val="000000"/>
          <w:sz w:val="22"/>
          <w:szCs w:val="22"/>
          <w:lang w:val="sr-Cyrl-CS"/>
        </w:rPr>
        <w:t>), члана 68. став 1. Статута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Топола“,  бр. 5/2019),</w:t>
      </w:r>
    </w:p>
    <w:p w:rsidR="0058291B" w:rsidRPr="008537BB" w:rsidRDefault="0058291B" w:rsidP="0058291B">
      <w:pPr>
        <w:ind w:firstLine="720"/>
        <w:jc w:val="both"/>
        <w:rPr>
          <w:sz w:val="22"/>
          <w:szCs w:val="22"/>
          <w:lang w:val="sr-Cyrl-CS"/>
        </w:rPr>
      </w:pPr>
      <w:r w:rsidRPr="008537BB">
        <w:rPr>
          <w:sz w:val="22"/>
          <w:szCs w:val="22"/>
          <w:lang w:val="sr-Cyrl-CS"/>
        </w:rPr>
        <w:t>Председник Општинског већа општине Топола,</w:t>
      </w:r>
    </w:p>
    <w:p w:rsidR="006A3A22" w:rsidRPr="008537BB" w:rsidRDefault="006A3A22" w:rsidP="0058291B">
      <w:pPr>
        <w:ind w:firstLine="720"/>
        <w:jc w:val="both"/>
        <w:rPr>
          <w:sz w:val="22"/>
          <w:szCs w:val="22"/>
          <w:lang w:val="sr-Cyrl-CS"/>
        </w:rPr>
      </w:pPr>
    </w:p>
    <w:p w:rsidR="00521778" w:rsidRPr="008537BB" w:rsidRDefault="00521778" w:rsidP="0058291B">
      <w:pPr>
        <w:ind w:firstLine="720"/>
        <w:jc w:val="both"/>
        <w:rPr>
          <w:sz w:val="22"/>
          <w:szCs w:val="22"/>
          <w:lang w:val="sr-Cyrl-CS"/>
        </w:rPr>
      </w:pPr>
    </w:p>
    <w:p w:rsidR="0058291B" w:rsidRPr="008537BB" w:rsidRDefault="0058291B" w:rsidP="007E6A67">
      <w:pPr>
        <w:jc w:val="center"/>
        <w:rPr>
          <w:b/>
          <w:bCs/>
          <w:color w:val="000000"/>
          <w:sz w:val="22"/>
          <w:szCs w:val="22"/>
          <w:lang w:val="sr-Cyrl-CS"/>
        </w:rPr>
      </w:pPr>
      <w:r w:rsidRPr="008537BB">
        <w:rPr>
          <w:b/>
          <w:bCs/>
          <w:color w:val="000000"/>
          <w:sz w:val="22"/>
          <w:szCs w:val="22"/>
          <w:lang w:val="sr-Cyrl-CS"/>
        </w:rPr>
        <w:t>С  а  з  и   в   а</w:t>
      </w:r>
    </w:p>
    <w:p w:rsidR="0058291B" w:rsidRPr="008537BB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proofErr w:type="gramStart"/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6C7254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58291B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 СЕДНИЦУ</w:t>
      </w:r>
      <w:proofErr w:type="gramEnd"/>
      <w:r w:rsidR="0058291B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ОПШТИНСКОГ ВЕЋА ОПШТИНЕ ТОПОЛА</w:t>
      </w:r>
    </w:p>
    <w:p w:rsidR="0058291B" w:rsidRPr="008537BB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на дан </w:t>
      </w:r>
      <w:r w:rsidR="00851619" w:rsidRPr="008537BB">
        <w:rPr>
          <w:rFonts w:ascii="Times New Roman" w:hAnsi="Times New Roman"/>
          <w:b/>
          <w:bCs w:val="0"/>
          <w:color w:val="000000"/>
          <w:sz w:val="22"/>
          <w:szCs w:val="22"/>
          <w:lang/>
        </w:rPr>
        <w:t>06</w:t>
      </w:r>
      <w:r w:rsidR="00DB3423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>.</w:t>
      </w:r>
      <w:r w:rsidR="00615139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0</w:t>
      </w:r>
      <w:r w:rsidR="00851619" w:rsidRPr="008537BB">
        <w:rPr>
          <w:rFonts w:ascii="Times New Roman" w:hAnsi="Times New Roman"/>
          <w:b/>
          <w:bCs w:val="0"/>
          <w:color w:val="000000"/>
          <w:sz w:val="22"/>
          <w:szCs w:val="22"/>
          <w:lang/>
        </w:rPr>
        <w:t>9</w:t>
      </w:r>
      <w:r w:rsidR="00710FC5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.</w:t>
      </w:r>
      <w:r w:rsidR="00561D97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2024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. године 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(</w:t>
      </w:r>
      <w:r w:rsidR="006C7254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петак</w:t>
      </w:r>
      <w:r w:rsidR="00634863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)</w:t>
      </w:r>
    </w:p>
    <w:p w:rsidR="00D10A53" w:rsidRPr="008537BB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>са почетком у</w:t>
      </w:r>
      <w:r w:rsidR="0015783F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 xml:space="preserve"> </w:t>
      </w:r>
      <w:r w:rsidR="000A3926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10,00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часова</w:t>
      </w:r>
    </w:p>
    <w:p w:rsidR="00524FCE" w:rsidRPr="008537BB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</w:p>
    <w:p w:rsidR="00524FCE" w:rsidRPr="008537BB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</w:p>
    <w:p w:rsidR="00521778" w:rsidRPr="008537BB" w:rsidRDefault="0058291B" w:rsidP="000322CD">
      <w:pPr>
        <w:jc w:val="both"/>
        <w:rPr>
          <w:bCs/>
          <w:color w:val="000000"/>
          <w:sz w:val="22"/>
          <w:szCs w:val="22"/>
          <w:lang w:val="sr-Cyrl-CS"/>
        </w:rPr>
      </w:pPr>
      <w:r w:rsidRPr="008537BB">
        <w:rPr>
          <w:bCs/>
          <w:color w:val="000000"/>
          <w:sz w:val="22"/>
          <w:szCs w:val="22"/>
          <w:lang w:val="sr-Cyrl-CS"/>
        </w:rPr>
        <w:t xml:space="preserve"> За ову седницу предлаже се следећи</w:t>
      </w:r>
    </w:p>
    <w:p w:rsidR="00344736" w:rsidRPr="008537BB" w:rsidRDefault="00344736" w:rsidP="000322CD">
      <w:pPr>
        <w:jc w:val="both"/>
        <w:rPr>
          <w:bCs/>
          <w:color w:val="000000"/>
          <w:sz w:val="22"/>
          <w:szCs w:val="22"/>
          <w:lang w:val="sr-Cyrl-CS"/>
        </w:rPr>
      </w:pPr>
    </w:p>
    <w:p w:rsidR="001F5627" w:rsidRPr="008537BB" w:rsidRDefault="009E3FA7" w:rsidP="00996B27">
      <w:pPr>
        <w:jc w:val="center"/>
        <w:rPr>
          <w:b/>
          <w:bCs/>
          <w:color w:val="000000"/>
          <w:sz w:val="22"/>
          <w:szCs w:val="22"/>
        </w:rPr>
      </w:pPr>
      <w:r w:rsidRPr="008537BB">
        <w:rPr>
          <w:b/>
          <w:bCs/>
          <w:color w:val="000000"/>
          <w:sz w:val="22"/>
          <w:szCs w:val="22"/>
        </w:rPr>
        <w:t xml:space="preserve"> Д н е в н и   р е д</w:t>
      </w:r>
    </w:p>
    <w:p w:rsidR="001F5627" w:rsidRPr="008537BB" w:rsidRDefault="001F5627" w:rsidP="00996B27">
      <w:pPr>
        <w:jc w:val="center"/>
        <w:rPr>
          <w:b/>
          <w:bCs/>
          <w:color w:val="000000"/>
          <w:sz w:val="22"/>
          <w:szCs w:val="22"/>
        </w:rPr>
      </w:pPr>
    </w:p>
    <w:p w:rsidR="00521778" w:rsidRPr="008537BB" w:rsidRDefault="00521778" w:rsidP="00DC5504">
      <w:pPr>
        <w:jc w:val="both"/>
        <w:rPr>
          <w:b/>
          <w:bCs/>
          <w:sz w:val="22"/>
          <w:szCs w:val="22"/>
        </w:rPr>
      </w:pPr>
      <w:r w:rsidRPr="008537BB">
        <w:rPr>
          <w:b/>
          <w:bCs/>
          <w:sz w:val="22"/>
          <w:szCs w:val="22"/>
        </w:rPr>
        <w:t xml:space="preserve"> </w:t>
      </w:r>
      <w:r w:rsidR="00DC5504" w:rsidRPr="008537BB">
        <w:rPr>
          <w:b/>
          <w:bCs/>
          <w:sz w:val="22"/>
          <w:szCs w:val="22"/>
        </w:rPr>
        <w:tab/>
      </w:r>
    </w:p>
    <w:p w:rsidR="003247C1" w:rsidRPr="008537BB" w:rsidRDefault="00856817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r w:rsidR="00851619" w:rsidRPr="008537BB">
        <w:rPr>
          <w:bCs/>
          <w:color w:val="000000"/>
          <w:sz w:val="22"/>
          <w:szCs w:val="22"/>
          <w:lang/>
        </w:rPr>
        <w:t>захтева Средње школе „Краљ Петар</w:t>
      </w:r>
      <w:r w:rsidR="00851619" w:rsidRPr="008537BB">
        <w:rPr>
          <w:bCs/>
          <w:color w:val="000000"/>
          <w:sz w:val="22"/>
          <w:szCs w:val="22"/>
        </w:rPr>
        <w:t xml:space="preserve"> I</w:t>
      </w:r>
      <w:r w:rsidR="00851619" w:rsidRPr="008537BB">
        <w:rPr>
          <w:bCs/>
          <w:color w:val="000000"/>
          <w:sz w:val="22"/>
          <w:szCs w:val="22"/>
          <w:lang/>
        </w:rPr>
        <w:t>“ за средства за боравак ученице Анастасије Јокић у истаживачкој станици „Петница“,</w:t>
      </w:r>
    </w:p>
    <w:p w:rsidR="00851619" w:rsidRPr="008537BB" w:rsidRDefault="00851619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</w:rPr>
        <w:t xml:space="preserve"> </w:t>
      </w:r>
      <w:r w:rsidRPr="008537BB">
        <w:rPr>
          <w:bCs/>
          <w:color w:val="000000"/>
          <w:sz w:val="22"/>
          <w:szCs w:val="22"/>
          <w:lang/>
        </w:rPr>
        <w:t>захтева Средње школе „Краљ Петар</w:t>
      </w:r>
      <w:r w:rsidRPr="008537BB">
        <w:rPr>
          <w:bCs/>
          <w:color w:val="000000"/>
          <w:sz w:val="22"/>
          <w:szCs w:val="22"/>
        </w:rPr>
        <w:t xml:space="preserve"> I</w:t>
      </w:r>
      <w:r w:rsidRPr="008537BB">
        <w:rPr>
          <w:bCs/>
          <w:color w:val="000000"/>
          <w:sz w:val="22"/>
          <w:szCs w:val="22"/>
          <w:lang/>
        </w:rPr>
        <w:t>“ за средства за боравак ученице Ленке Арсић у истаживачкој станици „Петница“,</w:t>
      </w:r>
    </w:p>
    <w:p w:rsidR="00851619" w:rsidRPr="008537BB" w:rsidRDefault="00851619" w:rsidP="00851619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Разматрање захтева директора ОШ „Милан Благојевић“ Наталинци за обезбе</w:t>
      </w:r>
      <w:r w:rsidRPr="008537BB">
        <w:rPr>
          <w:bCs/>
          <w:iCs/>
          <w:color w:val="000000"/>
          <w:sz w:val="22"/>
          <w:szCs w:val="22"/>
          <w:lang/>
        </w:rPr>
        <w:t>ђивање превоза ученика</w:t>
      </w:r>
      <w:r w:rsidR="00423E7B" w:rsidRPr="008537BB">
        <w:rPr>
          <w:bCs/>
          <w:iCs/>
          <w:color w:val="000000"/>
          <w:sz w:val="22"/>
          <w:szCs w:val="22"/>
          <w:lang/>
        </w:rPr>
        <w:t xml:space="preserve"> из Јунковца до Наталинаца,</w:t>
      </w:r>
    </w:p>
    <w:p w:rsidR="00423E7B" w:rsidRPr="008537BB" w:rsidRDefault="00423E7B" w:rsidP="00851619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 w:rsidRPr="008537BB">
        <w:rPr>
          <w:bCs/>
          <w:iCs/>
          <w:color w:val="000000"/>
          <w:sz w:val="22"/>
          <w:szCs w:val="22"/>
          <w:lang/>
        </w:rPr>
        <w:t>Разматрање захтева председника Савета МЗ Јарменовци за одборавање камена за насипање пута,</w:t>
      </w:r>
    </w:p>
    <w:p w:rsidR="00423E7B" w:rsidRPr="008537BB" w:rsidRDefault="00423E7B" w:rsidP="00851619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 w:rsidRPr="008537BB">
        <w:rPr>
          <w:bCs/>
          <w:iCs/>
          <w:color w:val="000000"/>
          <w:sz w:val="22"/>
          <w:szCs w:val="22"/>
          <w:lang/>
        </w:rPr>
        <w:t>Разматрање захтева председника Савета МЗ Винча за доделу пропуста у засеоку Трмчак,</w:t>
      </w:r>
    </w:p>
    <w:p w:rsidR="00423E7B" w:rsidRPr="008537BB" w:rsidRDefault="00423E7B" w:rsidP="00851619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 w:rsidRPr="008537BB">
        <w:rPr>
          <w:bCs/>
          <w:iCs/>
          <w:color w:val="000000"/>
          <w:sz w:val="22"/>
          <w:szCs w:val="22"/>
          <w:lang/>
        </w:rPr>
        <w:t>Разматрање захтева председника Савета МЗ Клока за поправку пута ка кући Станојловић Драгослава у Клоки,</w:t>
      </w:r>
    </w:p>
    <w:p w:rsidR="00423E7B" w:rsidRPr="008537BB" w:rsidRDefault="00423E7B" w:rsidP="00851619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 w:rsidRPr="008537BB">
        <w:rPr>
          <w:bCs/>
          <w:iCs/>
          <w:color w:val="000000"/>
          <w:sz w:val="22"/>
          <w:szCs w:val="22"/>
          <w:lang/>
        </w:rPr>
        <w:t>Разматрање захтева председника Савета МЗ Клока за поправку пута према кући Тодоровић Љиљане у Клоки у засеоку Бујковац,</w:t>
      </w:r>
    </w:p>
    <w:p w:rsidR="008537BB" w:rsidRPr="008537BB" w:rsidRDefault="008537BB" w:rsidP="00851619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 w:rsidRPr="008537BB">
        <w:rPr>
          <w:bCs/>
          <w:iCs/>
          <w:color w:val="000000"/>
          <w:sz w:val="22"/>
          <w:szCs w:val="22"/>
          <w:lang/>
        </w:rPr>
        <w:t>Разматрање захтева председника Савета МЗ Крћевац за разматрање куповине парцеле у МЗ Крћевац ради проширење месног гробља,</w:t>
      </w:r>
    </w:p>
    <w:p w:rsidR="008537BB" w:rsidRPr="008537BB" w:rsidRDefault="008537BB" w:rsidP="00851619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 w:rsidRPr="008537BB">
        <w:rPr>
          <w:bCs/>
          <w:iCs/>
          <w:color w:val="000000"/>
          <w:sz w:val="22"/>
          <w:szCs w:val="22"/>
          <w:lang/>
        </w:rPr>
        <w:t>Разматрање захтева Благојевић Каролине из Јунковца за насипање и поправку пута у Јунковцу</w:t>
      </w:r>
    </w:p>
    <w:p w:rsidR="00FC1E94" w:rsidRPr="008537BB" w:rsidRDefault="00FC1E94" w:rsidP="009E3FA7">
      <w:pPr>
        <w:numPr>
          <w:ilvl w:val="0"/>
          <w:numId w:val="28"/>
        </w:numPr>
        <w:jc w:val="both"/>
        <w:rPr>
          <w:b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  <w:u w:val="single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појединачних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финансијских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захтева</w:t>
      </w:r>
      <w:proofErr w:type="spellEnd"/>
      <w:r w:rsidRPr="008537BB">
        <w:rPr>
          <w:bCs/>
          <w:color w:val="000000"/>
          <w:sz w:val="22"/>
          <w:szCs w:val="22"/>
        </w:rPr>
        <w:t>:</w:t>
      </w:r>
    </w:p>
    <w:p w:rsidR="00930325" w:rsidRPr="008537BB" w:rsidRDefault="008537B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Јаковљевић Јадранка</w:t>
      </w:r>
      <w:r w:rsidR="00944FF8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944FF8" w:rsidRPr="008537BB">
        <w:rPr>
          <w:bCs/>
          <w:color w:val="000000"/>
          <w:sz w:val="22"/>
          <w:szCs w:val="22"/>
        </w:rPr>
        <w:t>из</w:t>
      </w:r>
      <w:proofErr w:type="spellEnd"/>
      <w:r w:rsidR="00944FF8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944FF8" w:rsidRPr="008537BB">
        <w:rPr>
          <w:bCs/>
          <w:color w:val="000000"/>
          <w:sz w:val="22"/>
          <w:szCs w:val="22"/>
        </w:rPr>
        <w:t>Тополе</w:t>
      </w:r>
      <w:proofErr w:type="spellEnd"/>
      <w:r w:rsidR="00D80072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D80072" w:rsidRPr="008537BB">
        <w:rPr>
          <w:bCs/>
          <w:color w:val="000000"/>
          <w:sz w:val="22"/>
          <w:szCs w:val="22"/>
        </w:rPr>
        <w:t>за</w:t>
      </w:r>
      <w:proofErr w:type="spellEnd"/>
      <w:r w:rsidR="00D80072" w:rsidRPr="008537BB">
        <w:rPr>
          <w:bCs/>
          <w:color w:val="000000"/>
          <w:sz w:val="22"/>
          <w:szCs w:val="22"/>
        </w:rPr>
        <w:t xml:space="preserve"> </w:t>
      </w:r>
      <w:proofErr w:type="spellStart"/>
      <w:r w:rsidR="00D80072" w:rsidRPr="008537BB">
        <w:rPr>
          <w:bCs/>
          <w:color w:val="000000"/>
          <w:sz w:val="22"/>
          <w:szCs w:val="22"/>
        </w:rPr>
        <w:t>лечење</w:t>
      </w:r>
      <w:proofErr w:type="spellEnd"/>
      <w:r w:rsidR="00E01EA4" w:rsidRPr="008537BB">
        <w:rPr>
          <w:bCs/>
          <w:color w:val="000000"/>
          <w:sz w:val="22"/>
          <w:szCs w:val="22"/>
        </w:rPr>
        <w:t>,</w:t>
      </w:r>
    </w:p>
    <w:p w:rsidR="00933C8C" w:rsidRPr="008537BB" w:rsidRDefault="008537B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Председник МЗ Д. Шаторња за лечење Стојановић Љиљане</w:t>
      </w:r>
      <w:r w:rsidR="00D80072" w:rsidRPr="008537BB">
        <w:rPr>
          <w:bCs/>
          <w:color w:val="000000"/>
          <w:sz w:val="22"/>
          <w:szCs w:val="22"/>
        </w:rPr>
        <w:t>,</w:t>
      </w:r>
    </w:p>
    <w:p w:rsidR="008537BB" w:rsidRPr="008537BB" w:rsidRDefault="008537B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Раденковић Саша из Тополе за лечење,</w:t>
      </w:r>
    </w:p>
    <w:p w:rsidR="008537BB" w:rsidRPr="008537BB" w:rsidRDefault="008537B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Јовановић Рада из Божурње за лечење,</w:t>
      </w:r>
    </w:p>
    <w:p w:rsidR="008537BB" w:rsidRPr="008537BB" w:rsidRDefault="008537B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Зиндовић Милка из Тополе за лечење детета,</w:t>
      </w:r>
    </w:p>
    <w:p w:rsidR="008537BB" w:rsidRPr="008537BB" w:rsidRDefault="008537B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Јовановић Јелена из Жабара за лечење,</w:t>
      </w:r>
    </w:p>
    <w:p w:rsidR="008537BB" w:rsidRPr="008537BB" w:rsidRDefault="008537B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Живковић Драган из Горње Трнаве за лечење,</w:t>
      </w:r>
    </w:p>
    <w:p w:rsidR="008537BB" w:rsidRPr="008537BB" w:rsidRDefault="008537B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Ђоковић Весна из Доње Шаторње за лечење,</w:t>
      </w:r>
    </w:p>
    <w:p w:rsidR="008537BB" w:rsidRPr="008537BB" w:rsidRDefault="008537B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 w:rsidRPr="008537BB">
        <w:rPr>
          <w:bCs/>
          <w:color w:val="000000"/>
          <w:sz w:val="22"/>
          <w:szCs w:val="22"/>
          <w:lang/>
        </w:rPr>
        <w:t>Теофановић Милан из Клоке за лечење.</w:t>
      </w:r>
    </w:p>
    <w:p w:rsidR="00425FA8" w:rsidRPr="008537BB" w:rsidRDefault="00425FA8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46664D" w:rsidRPr="008537BB" w:rsidRDefault="0058291B" w:rsidP="0025664D">
      <w:pPr>
        <w:ind w:left="720" w:hanging="360"/>
        <w:rPr>
          <w:b/>
          <w:color w:val="000000"/>
          <w:sz w:val="22"/>
          <w:szCs w:val="22"/>
          <w:lang w:val="sr-Cyrl-CS"/>
        </w:rPr>
      </w:pPr>
      <w:r w:rsidRPr="008537BB">
        <w:rPr>
          <w:b/>
          <w:color w:val="000000"/>
          <w:sz w:val="22"/>
          <w:szCs w:val="22"/>
          <w:lang w:val="sr-Cyrl-CS"/>
        </w:rPr>
        <w:t>ОПШТИНСКО ВЕЋЕ ОПШТИНЕ ТОПОЛА</w:t>
      </w:r>
      <w:r w:rsidR="006D430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D430C" w:rsidRPr="008537BB">
        <w:rPr>
          <w:b/>
          <w:color w:val="000000"/>
          <w:sz w:val="22"/>
          <w:szCs w:val="22"/>
          <w:lang w:val="sr-Cyrl-CS"/>
        </w:rPr>
        <w:tab/>
      </w:r>
      <w:r w:rsidR="006D430C" w:rsidRPr="008537BB">
        <w:rPr>
          <w:b/>
          <w:color w:val="000000"/>
          <w:sz w:val="22"/>
          <w:szCs w:val="22"/>
          <w:lang w:val="sr-Cyrl-CS"/>
        </w:rPr>
        <w:tab/>
        <w:t xml:space="preserve">      </w:t>
      </w:r>
      <w:r w:rsidR="003F4535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D430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A3A22" w:rsidRPr="008537BB">
        <w:rPr>
          <w:b/>
          <w:color w:val="000000"/>
          <w:sz w:val="22"/>
          <w:szCs w:val="22"/>
          <w:lang w:val="sr-Cyrl-CS"/>
        </w:rPr>
        <w:t xml:space="preserve">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    </w:t>
      </w:r>
      <w:r w:rsidR="008537BB">
        <w:rPr>
          <w:b/>
          <w:color w:val="000000"/>
          <w:sz w:val="22"/>
          <w:szCs w:val="22"/>
          <w:lang w:val="sr-Cyrl-CS"/>
        </w:rPr>
        <w:t xml:space="preserve">    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8537BB">
        <w:rPr>
          <w:b/>
          <w:color w:val="000000"/>
          <w:sz w:val="22"/>
          <w:szCs w:val="22"/>
          <w:lang w:val="sr-Cyrl-CS"/>
        </w:rPr>
        <w:t xml:space="preserve"> 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271916" w:rsidRPr="008537BB">
        <w:rPr>
          <w:b/>
          <w:color w:val="000000"/>
          <w:sz w:val="22"/>
          <w:szCs w:val="22"/>
          <w:lang w:val="sr-Cyrl-CS"/>
        </w:rPr>
        <w:t>ПРЕ</w:t>
      </w:r>
      <w:r w:rsidR="006D430C" w:rsidRPr="008537BB">
        <w:rPr>
          <w:b/>
          <w:color w:val="000000"/>
          <w:sz w:val="22"/>
          <w:szCs w:val="22"/>
          <w:lang w:val="sr-Cyrl-CS"/>
        </w:rPr>
        <w:t>ДСЕДНИК</w:t>
      </w:r>
    </w:p>
    <w:p w:rsidR="006D430C" w:rsidRPr="008537BB" w:rsidRDefault="0046664D" w:rsidP="0025664D">
      <w:pPr>
        <w:ind w:left="720" w:hanging="360"/>
        <w:rPr>
          <w:b/>
          <w:color w:val="000000"/>
          <w:sz w:val="22"/>
          <w:szCs w:val="22"/>
          <w:lang w:val="sr-Cyrl-CS"/>
        </w:rPr>
      </w:pPr>
      <w:r w:rsidRPr="008537BB">
        <w:rPr>
          <w:b/>
          <w:color w:val="000000"/>
          <w:sz w:val="22"/>
          <w:szCs w:val="22"/>
          <w:lang w:val="sr-Cyrl-CS"/>
        </w:rPr>
        <w:t>Број:</w:t>
      </w:r>
      <w:r w:rsidR="00561D97" w:rsidRPr="008537BB">
        <w:rPr>
          <w:b/>
          <w:color w:val="000000"/>
          <w:sz w:val="22"/>
          <w:szCs w:val="22"/>
        </w:rPr>
        <w:t xml:space="preserve"> </w:t>
      </w:r>
      <w:r w:rsidR="001F5627" w:rsidRPr="008537BB">
        <w:rPr>
          <w:b/>
          <w:sz w:val="22"/>
          <w:szCs w:val="22"/>
        </w:rPr>
        <w:t>060-</w:t>
      </w:r>
      <w:r w:rsidR="001C3452">
        <w:rPr>
          <w:b/>
          <w:sz w:val="22"/>
          <w:szCs w:val="22"/>
          <w:lang/>
        </w:rPr>
        <w:t>106</w:t>
      </w:r>
      <w:r w:rsidR="00DB61AF" w:rsidRPr="008537BB">
        <w:rPr>
          <w:b/>
          <w:sz w:val="22"/>
          <w:szCs w:val="22"/>
        </w:rPr>
        <w:t>/</w:t>
      </w:r>
      <w:r w:rsidR="00561D97" w:rsidRPr="008537BB">
        <w:rPr>
          <w:b/>
          <w:sz w:val="22"/>
          <w:szCs w:val="22"/>
        </w:rPr>
        <w:t>2024</w:t>
      </w:r>
      <w:r w:rsidRPr="008537BB">
        <w:rPr>
          <w:b/>
          <w:sz w:val="22"/>
          <w:szCs w:val="22"/>
          <w:lang w:val="sr-Cyrl-CS"/>
        </w:rPr>
        <w:t>-05</w:t>
      </w:r>
      <w:r w:rsidRPr="008537BB">
        <w:rPr>
          <w:b/>
          <w:sz w:val="22"/>
          <w:szCs w:val="22"/>
        </w:rPr>
        <w:t>-III</w:t>
      </w:r>
      <w:r w:rsidRPr="008537BB">
        <w:rPr>
          <w:b/>
          <w:color w:val="000000"/>
          <w:sz w:val="22"/>
          <w:szCs w:val="22"/>
          <w:lang w:val="sr-Cyrl-CS"/>
        </w:rPr>
        <w:tab/>
      </w:r>
      <w:r w:rsidR="006D430C" w:rsidRPr="008537BB">
        <w:rPr>
          <w:b/>
          <w:color w:val="000000"/>
          <w:sz w:val="22"/>
          <w:szCs w:val="22"/>
          <w:lang w:val="sr-Cyrl-CS"/>
        </w:rPr>
        <w:tab/>
      </w:r>
      <w:r w:rsidR="006A3A22" w:rsidRPr="008537BB">
        <w:rPr>
          <w:b/>
          <w:color w:val="000000"/>
          <w:sz w:val="22"/>
          <w:szCs w:val="22"/>
          <w:lang w:val="sr-Cyrl-CS"/>
        </w:rPr>
        <w:tab/>
      </w:r>
      <w:r w:rsidR="006A3A22" w:rsidRPr="008537BB">
        <w:rPr>
          <w:b/>
          <w:color w:val="000000"/>
          <w:sz w:val="22"/>
          <w:szCs w:val="22"/>
          <w:lang w:val="sr-Cyrl-CS"/>
        </w:rPr>
        <w:tab/>
        <w:t xml:space="preserve">                </w:t>
      </w:r>
      <w:r w:rsidR="009F4391" w:rsidRPr="008537BB">
        <w:rPr>
          <w:b/>
          <w:color w:val="000000"/>
          <w:sz w:val="22"/>
          <w:szCs w:val="22"/>
          <w:lang w:val="sr-Cyrl-CS"/>
        </w:rPr>
        <w:t xml:space="preserve">   </w:t>
      </w:r>
      <w:r w:rsidR="008537BB">
        <w:rPr>
          <w:b/>
          <w:color w:val="000000"/>
          <w:sz w:val="22"/>
          <w:szCs w:val="22"/>
          <w:lang w:val="sr-Cyrl-CS"/>
        </w:rPr>
        <w:t xml:space="preserve">              </w:t>
      </w:r>
      <w:r w:rsidR="009F4391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CD2388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Pr="008537BB">
        <w:rPr>
          <w:b/>
          <w:color w:val="000000"/>
          <w:sz w:val="22"/>
          <w:szCs w:val="22"/>
          <w:lang w:val="sr-Cyrl-CS"/>
        </w:rPr>
        <w:t xml:space="preserve">ОПШТИНСКОГ ВЕЋА  </w:t>
      </w:r>
    </w:p>
    <w:p w:rsidR="005B667B" w:rsidRPr="006A3A22" w:rsidRDefault="0046664D" w:rsidP="0025664D">
      <w:pPr>
        <w:ind w:left="720" w:hanging="360"/>
      </w:pPr>
      <w:r w:rsidRPr="008537BB">
        <w:rPr>
          <w:b/>
          <w:color w:val="000000"/>
          <w:sz w:val="22"/>
          <w:szCs w:val="22"/>
          <w:lang w:val="sr-Cyrl-CS"/>
        </w:rPr>
        <w:t>Дана:</w:t>
      </w:r>
      <w:r w:rsidRPr="008537BB">
        <w:rPr>
          <w:b/>
          <w:color w:val="000000"/>
          <w:sz w:val="22"/>
          <w:szCs w:val="22"/>
        </w:rPr>
        <w:t xml:space="preserve"> </w:t>
      </w:r>
      <w:r w:rsidR="008537BB" w:rsidRPr="008537BB">
        <w:rPr>
          <w:b/>
          <w:color w:val="000000"/>
          <w:sz w:val="22"/>
          <w:szCs w:val="22"/>
          <w:lang/>
        </w:rPr>
        <w:t>04</w:t>
      </w:r>
      <w:r w:rsidR="008537BB" w:rsidRPr="008537BB">
        <w:rPr>
          <w:b/>
          <w:color w:val="000000"/>
          <w:sz w:val="22"/>
          <w:szCs w:val="22"/>
        </w:rPr>
        <w:t>.0</w:t>
      </w:r>
      <w:r w:rsidR="008537BB" w:rsidRPr="008537BB">
        <w:rPr>
          <w:b/>
          <w:color w:val="000000"/>
          <w:sz w:val="22"/>
          <w:szCs w:val="22"/>
          <w:lang/>
        </w:rPr>
        <w:t>9</w:t>
      </w:r>
      <w:r w:rsidR="009E3FA7" w:rsidRPr="008537BB">
        <w:rPr>
          <w:b/>
          <w:color w:val="000000"/>
          <w:sz w:val="22"/>
          <w:szCs w:val="22"/>
        </w:rPr>
        <w:t>.2</w:t>
      </w:r>
      <w:r w:rsidR="00561D97" w:rsidRPr="008537BB">
        <w:rPr>
          <w:b/>
          <w:color w:val="000000"/>
          <w:sz w:val="22"/>
          <w:szCs w:val="22"/>
        </w:rPr>
        <w:t>024</w:t>
      </w:r>
      <w:r w:rsidRPr="008537BB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8537BB">
        <w:rPr>
          <w:b/>
          <w:color w:val="000000"/>
          <w:sz w:val="22"/>
          <w:szCs w:val="22"/>
        </w:rPr>
        <w:t>године</w:t>
      </w:r>
      <w:proofErr w:type="spellEnd"/>
      <w:proofErr w:type="gramEnd"/>
      <w:r w:rsidRPr="006A3A22">
        <w:rPr>
          <w:b/>
          <w:color w:val="000000"/>
        </w:rPr>
        <w:t xml:space="preserve">    </w:t>
      </w:r>
      <w:r w:rsidRPr="006A3A22">
        <w:rPr>
          <w:b/>
          <w:color w:val="000000"/>
          <w:lang w:val="sr-Cyrl-CS"/>
        </w:rPr>
        <w:t xml:space="preserve">   </w:t>
      </w:r>
      <w:r w:rsidR="0058291B"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  <w:t xml:space="preserve">  </w:t>
      </w:r>
      <w:r w:rsidR="00E21654" w:rsidRPr="006A3A22">
        <w:rPr>
          <w:b/>
          <w:color w:val="000000"/>
          <w:lang w:val="sr-Cyrl-CS"/>
        </w:rPr>
        <w:t xml:space="preserve">   </w:t>
      </w:r>
      <w:r w:rsidRPr="006A3A22">
        <w:rPr>
          <w:b/>
          <w:color w:val="000000"/>
          <w:lang w:val="sr-Cyrl-CS"/>
        </w:rPr>
        <w:t xml:space="preserve"> </w:t>
      </w:r>
      <w:r w:rsidR="001E493C" w:rsidRPr="006A3A22">
        <w:rPr>
          <w:b/>
          <w:color w:val="000000"/>
          <w:lang w:val="sr-Cyrl-CS"/>
        </w:rPr>
        <w:t xml:space="preserve">  </w:t>
      </w:r>
      <w:r w:rsidR="00561D97">
        <w:rPr>
          <w:b/>
          <w:color w:val="000000"/>
          <w:lang w:val="sr-Cyrl-CS"/>
        </w:rPr>
        <w:t xml:space="preserve">   </w:t>
      </w:r>
      <w:r w:rsidR="006C7254">
        <w:rPr>
          <w:b/>
          <w:color w:val="000000"/>
          <w:lang w:val="sr-Cyrl-CS"/>
        </w:rPr>
        <w:t xml:space="preserve">     </w:t>
      </w:r>
      <w:r w:rsidR="00561D97">
        <w:rPr>
          <w:b/>
          <w:color w:val="000000"/>
          <w:lang w:val="sr-Cyrl-CS"/>
        </w:rPr>
        <w:t xml:space="preserve"> </w:t>
      </w:r>
      <w:r w:rsidR="006C7254">
        <w:rPr>
          <w:b/>
          <w:color w:val="000000"/>
          <w:lang w:val="sr-Cyrl-CS"/>
        </w:rPr>
        <w:t>Јасна Вуковић</w:t>
      </w:r>
      <w:r w:rsidR="0058291B" w:rsidRPr="006A3A22">
        <w:rPr>
          <w:color w:val="000000"/>
          <w:lang w:val="sr-Cyrl-CS"/>
        </w:rPr>
        <w:tab/>
        <w:t xml:space="preserve"> </w:t>
      </w:r>
      <w:r w:rsidR="006D430C" w:rsidRPr="006A3A22">
        <w:rPr>
          <w:color w:val="000000"/>
          <w:lang w:val="sr-Cyrl-CS"/>
        </w:rPr>
        <w:t xml:space="preserve">  </w:t>
      </w:r>
      <w:r w:rsidRPr="006A3A22">
        <w:rPr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8249F6">
        <w:rPr>
          <w:b/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  <w:t xml:space="preserve">       </w:t>
      </w:r>
      <w:r w:rsidR="006D430C" w:rsidRPr="006A3A22">
        <w:rPr>
          <w:b/>
          <w:color w:val="000000"/>
          <w:lang w:val="sr-Cyrl-CS"/>
        </w:rPr>
        <w:t xml:space="preserve"> </w:t>
      </w:r>
    </w:p>
    <w:sectPr w:rsidR="005B667B" w:rsidRPr="006A3A22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20"/>
  </w:num>
  <w:num w:numId="7">
    <w:abstractNumId w:val="17"/>
  </w:num>
  <w:num w:numId="8">
    <w:abstractNumId w:val="15"/>
  </w:num>
  <w:num w:numId="9">
    <w:abstractNumId w:val="21"/>
  </w:num>
  <w:num w:numId="10">
    <w:abstractNumId w:val="8"/>
  </w:num>
  <w:num w:numId="11">
    <w:abstractNumId w:val="14"/>
  </w:num>
  <w:num w:numId="12">
    <w:abstractNumId w:val="3"/>
  </w:num>
  <w:num w:numId="13">
    <w:abstractNumId w:val="28"/>
  </w:num>
  <w:num w:numId="14">
    <w:abstractNumId w:val="4"/>
  </w:num>
  <w:num w:numId="15">
    <w:abstractNumId w:val="23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6"/>
  </w:num>
  <w:num w:numId="23">
    <w:abstractNumId w:val="16"/>
  </w:num>
  <w:num w:numId="24">
    <w:abstractNumId w:val="7"/>
  </w:num>
  <w:num w:numId="25">
    <w:abstractNumId w:val="25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3926"/>
    <w:rsid w:val="000A6812"/>
    <w:rsid w:val="000A6E5E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3452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664D"/>
    <w:rsid w:val="00271916"/>
    <w:rsid w:val="00282B48"/>
    <w:rsid w:val="0028342C"/>
    <w:rsid w:val="002860F0"/>
    <w:rsid w:val="00287EF4"/>
    <w:rsid w:val="002A0B57"/>
    <w:rsid w:val="002A12FF"/>
    <w:rsid w:val="002C4A32"/>
    <w:rsid w:val="002C7C27"/>
    <w:rsid w:val="002D24EE"/>
    <w:rsid w:val="002D39AA"/>
    <w:rsid w:val="002D6B68"/>
    <w:rsid w:val="002E1744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3E7B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E1CB6"/>
    <w:rsid w:val="004E628A"/>
    <w:rsid w:val="004F3D56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53536"/>
    <w:rsid w:val="0066230B"/>
    <w:rsid w:val="00670DC2"/>
    <w:rsid w:val="00683335"/>
    <w:rsid w:val="00684FB7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3F17"/>
    <w:rsid w:val="00774585"/>
    <w:rsid w:val="00776037"/>
    <w:rsid w:val="007761CA"/>
    <w:rsid w:val="00784BEB"/>
    <w:rsid w:val="00787EDC"/>
    <w:rsid w:val="007A061C"/>
    <w:rsid w:val="007C1972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51619"/>
    <w:rsid w:val="008537BB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4FF8"/>
    <w:rsid w:val="009460D9"/>
    <w:rsid w:val="00950D87"/>
    <w:rsid w:val="00961461"/>
    <w:rsid w:val="00971DB1"/>
    <w:rsid w:val="0098014D"/>
    <w:rsid w:val="00980B9D"/>
    <w:rsid w:val="00990080"/>
    <w:rsid w:val="00996B27"/>
    <w:rsid w:val="009A01B9"/>
    <w:rsid w:val="009A6A9E"/>
    <w:rsid w:val="009A77CC"/>
    <w:rsid w:val="009B16C2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7CE0"/>
    <w:rsid w:val="00B355F8"/>
    <w:rsid w:val="00B41AE5"/>
    <w:rsid w:val="00B42A8C"/>
    <w:rsid w:val="00B54AAA"/>
    <w:rsid w:val="00B55FE3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D2ECF"/>
    <w:rsid w:val="00BE02F3"/>
    <w:rsid w:val="00BF098C"/>
    <w:rsid w:val="00BF6CD9"/>
    <w:rsid w:val="00C03337"/>
    <w:rsid w:val="00C1335B"/>
    <w:rsid w:val="00C14D7E"/>
    <w:rsid w:val="00C266F3"/>
    <w:rsid w:val="00C31003"/>
    <w:rsid w:val="00C318F2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4341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920FE"/>
    <w:rsid w:val="00E92CBB"/>
    <w:rsid w:val="00EA067E"/>
    <w:rsid w:val="00EA5987"/>
    <w:rsid w:val="00EB4E61"/>
    <w:rsid w:val="00EB5456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Opstina Topola</cp:lastModifiedBy>
  <cp:revision>3</cp:revision>
  <cp:lastPrinted>2024-09-04T09:06:00Z</cp:lastPrinted>
  <dcterms:created xsi:type="dcterms:W3CDTF">2024-09-04T09:06:00Z</dcterms:created>
  <dcterms:modified xsi:type="dcterms:W3CDTF">2024-09-04T09:24:00Z</dcterms:modified>
</cp:coreProperties>
</file>