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1B" w:rsidRPr="008537BB" w:rsidRDefault="0058291B" w:rsidP="0058291B">
      <w:pPr>
        <w:ind w:firstLine="720"/>
        <w:jc w:val="both"/>
        <w:rPr>
          <w:color w:val="000000"/>
          <w:sz w:val="22"/>
          <w:szCs w:val="22"/>
          <w:lang w:val="sr-Cyrl-CS"/>
        </w:rPr>
      </w:pPr>
      <w:r w:rsidRPr="008537BB">
        <w:rPr>
          <w:color w:val="000000"/>
          <w:sz w:val="22"/>
          <w:szCs w:val="22"/>
          <w:lang w:val="sr-Cyrl-CS"/>
        </w:rPr>
        <w:t>На основу члана 47. став 1. Закона о локалној самоуправи (</w:t>
      </w:r>
      <w:r w:rsidR="00C1335B" w:rsidRPr="008537BB">
        <w:rPr>
          <w:color w:val="000000"/>
          <w:sz w:val="22"/>
          <w:szCs w:val="22"/>
        </w:rPr>
        <w:t>„</w:t>
      </w:r>
      <w:r w:rsidRPr="008537BB">
        <w:rPr>
          <w:color w:val="000000"/>
          <w:sz w:val="22"/>
          <w:szCs w:val="22"/>
          <w:lang w:val="sr-Cyrl-CS"/>
        </w:rPr>
        <w:t>Службени гласник  РС”, бр. 129/2007, 83/</w:t>
      </w:r>
      <w:r w:rsidR="00561D97" w:rsidRPr="008537BB">
        <w:rPr>
          <w:color w:val="000000"/>
          <w:sz w:val="22"/>
          <w:szCs w:val="22"/>
          <w:lang w:val="sr-Cyrl-CS"/>
        </w:rPr>
        <w:t>14-др.закон, 101/2016-др.закон,</w:t>
      </w:r>
      <w:r w:rsidRPr="008537BB">
        <w:rPr>
          <w:color w:val="000000"/>
          <w:sz w:val="22"/>
          <w:szCs w:val="22"/>
          <w:lang w:val="sr-Cyrl-CS"/>
        </w:rPr>
        <w:t xml:space="preserve"> 47/2018</w:t>
      </w:r>
      <w:r w:rsidR="00561D97" w:rsidRPr="008537BB">
        <w:rPr>
          <w:color w:val="000000"/>
          <w:sz w:val="22"/>
          <w:szCs w:val="22"/>
          <w:lang w:val="sr-Cyrl-CS"/>
        </w:rPr>
        <w:t xml:space="preserve"> и 111/2021</w:t>
      </w:r>
      <w:r w:rsidRPr="008537BB">
        <w:rPr>
          <w:color w:val="000000"/>
          <w:sz w:val="22"/>
          <w:szCs w:val="22"/>
          <w:lang w:val="sr-Cyrl-CS"/>
        </w:rPr>
        <w:t>), члана 68. став 1. Статута општине Топола (</w:t>
      </w:r>
      <w:r w:rsidR="00C1335B" w:rsidRPr="008537BB">
        <w:rPr>
          <w:color w:val="000000"/>
          <w:sz w:val="22"/>
          <w:szCs w:val="22"/>
        </w:rPr>
        <w:t>„</w:t>
      </w:r>
      <w:r w:rsidRPr="008537BB">
        <w:rPr>
          <w:color w:val="000000"/>
          <w:sz w:val="22"/>
          <w:szCs w:val="22"/>
          <w:lang w:val="sr-Cyrl-CS"/>
        </w:rPr>
        <w:t>Службени гласник СО Топола”, бр. 2/2019), члана 3. став 1. Одлуке о Општинском већу општине Топола (</w:t>
      </w:r>
      <w:r w:rsidR="00C1335B" w:rsidRPr="008537BB">
        <w:rPr>
          <w:color w:val="000000"/>
          <w:sz w:val="22"/>
          <w:szCs w:val="22"/>
        </w:rPr>
        <w:t>„</w:t>
      </w:r>
      <w:r w:rsidRPr="008537BB">
        <w:rPr>
          <w:color w:val="000000"/>
          <w:sz w:val="22"/>
          <w:szCs w:val="22"/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8537BB">
        <w:rPr>
          <w:color w:val="000000"/>
          <w:sz w:val="22"/>
          <w:szCs w:val="22"/>
        </w:rPr>
        <w:t>„</w:t>
      </w:r>
      <w:r w:rsidRPr="008537BB">
        <w:rPr>
          <w:color w:val="000000"/>
          <w:sz w:val="22"/>
          <w:szCs w:val="22"/>
          <w:lang w:val="sr-Cyrl-CS"/>
        </w:rPr>
        <w:t>Службени гласник СО Топола“,  бр. 5/2019),</w:t>
      </w:r>
    </w:p>
    <w:p w:rsidR="0058291B" w:rsidRPr="008537BB" w:rsidRDefault="0058291B" w:rsidP="0058291B">
      <w:pPr>
        <w:ind w:firstLine="720"/>
        <w:jc w:val="both"/>
        <w:rPr>
          <w:sz w:val="22"/>
          <w:szCs w:val="22"/>
          <w:lang w:val="sr-Cyrl-CS"/>
        </w:rPr>
      </w:pPr>
      <w:r w:rsidRPr="008537BB">
        <w:rPr>
          <w:sz w:val="22"/>
          <w:szCs w:val="22"/>
          <w:lang w:val="sr-Cyrl-CS"/>
        </w:rPr>
        <w:t>Председник Општинског већа општине Топола,</w:t>
      </w:r>
    </w:p>
    <w:p w:rsidR="006A3A22" w:rsidRPr="008537BB" w:rsidRDefault="006A3A22" w:rsidP="0058291B">
      <w:pPr>
        <w:ind w:firstLine="720"/>
        <w:jc w:val="both"/>
        <w:rPr>
          <w:sz w:val="22"/>
          <w:szCs w:val="22"/>
          <w:lang w:val="sr-Cyrl-CS"/>
        </w:rPr>
      </w:pPr>
    </w:p>
    <w:p w:rsidR="00521778" w:rsidRPr="008537BB" w:rsidRDefault="00521778" w:rsidP="0058291B">
      <w:pPr>
        <w:ind w:firstLine="720"/>
        <w:jc w:val="both"/>
        <w:rPr>
          <w:sz w:val="22"/>
          <w:szCs w:val="22"/>
          <w:lang w:val="sr-Cyrl-CS"/>
        </w:rPr>
      </w:pPr>
    </w:p>
    <w:p w:rsidR="0058291B" w:rsidRPr="008537BB" w:rsidRDefault="0058291B" w:rsidP="007E6A67">
      <w:pPr>
        <w:jc w:val="center"/>
        <w:rPr>
          <w:b/>
          <w:bCs/>
          <w:color w:val="000000"/>
          <w:sz w:val="22"/>
          <w:szCs w:val="22"/>
          <w:lang w:val="sr-Cyrl-CS"/>
        </w:rPr>
      </w:pPr>
      <w:r w:rsidRPr="008537BB">
        <w:rPr>
          <w:b/>
          <w:bCs/>
          <w:color w:val="000000"/>
          <w:sz w:val="22"/>
          <w:szCs w:val="22"/>
          <w:lang w:val="sr-Cyrl-CS"/>
        </w:rPr>
        <w:t>С  а  з  и   в   а</w:t>
      </w:r>
    </w:p>
    <w:p w:rsidR="0058291B" w:rsidRPr="008537BB" w:rsidRDefault="009E4D32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</w:pPr>
      <w:proofErr w:type="gramStart"/>
      <w:r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X</w:t>
      </w:r>
      <w:r w:rsidR="006C7254"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X</w:t>
      </w:r>
      <w:r w:rsidR="00692B1B">
        <w:rPr>
          <w:rFonts w:ascii="Times New Roman" w:hAnsi="Times New Roman"/>
          <w:b/>
          <w:bCs w:val="0"/>
          <w:color w:val="000000"/>
          <w:sz w:val="22"/>
          <w:szCs w:val="22"/>
        </w:rPr>
        <w:t>I</w:t>
      </w:r>
      <w:r w:rsidR="0058291B" w:rsidRPr="008537BB"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  <w:t xml:space="preserve">  СЕДНИЦУ</w:t>
      </w:r>
      <w:proofErr w:type="gramEnd"/>
      <w:r w:rsidR="0058291B" w:rsidRPr="008537BB"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  <w:t xml:space="preserve"> ОПШТИНСКОГ ВЕЋА ОПШТИНЕ ТОПОЛА</w:t>
      </w:r>
    </w:p>
    <w:p w:rsidR="0058291B" w:rsidRPr="008537BB" w:rsidRDefault="0058291B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  <w:sz w:val="22"/>
          <w:szCs w:val="22"/>
        </w:rPr>
      </w:pPr>
      <w:r w:rsidRPr="008537BB"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  <w:t xml:space="preserve">на дан </w:t>
      </w:r>
      <w:r w:rsidR="00692B1B">
        <w:rPr>
          <w:rFonts w:ascii="Times New Roman" w:hAnsi="Times New Roman"/>
          <w:b/>
          <w:bCs w:val="0"/>
          <w:color w:val="000000"/>
          <w:sz w:val="22"/>
          <w:szCs w:val="22"/>
        </w:rPr>
        <w:t>27</w:t>
      </w:r>
      <w:r w:rsidR="00DB3423" w:rsidRPr="008537BB"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  <w:t>.</w:t>
      </w:r>
      <w:r w:rsidR="00615139"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0</w:t>
      </w:r>
      <w:r w:rsidR="00851619"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9</w:t>
      </w:r>
      <w:r w:rsidR="00710FC5"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.</w:t>
      </w:r>
      <w:r w:rsidR="00561D97"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2024</w:t>
      </w:r>
      <w:r w:rsidRPr="008537BB"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  <w:t xml:space="preserve">. године </w:t>
      </w:r>
      <w:r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(</w:t>
      </w:r>
      <w:r w:rsidR="006C7254"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петак</w:t>
      </w:r>
      <w:r w:rsidR="00634863"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)</w:t>
      </w:r>
    </w:p>
    <w:p w:rsidR="00D10A53" w:rsidRPr="008537BB" w:rsidRDefault="0058291B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</w:pPr>
      <w:r w:rsidRPr="008537BB"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  <w:t>са почетком у</w:t>
      </w:r>
      <w:r w:rsidR="0015783F"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 xml:space="preserve"> </w:t>
      </w:r>
      <w:r w:rsidR="00BB3F51">
        <w:rPr>
          <w:rFonts w:ascii="Times New Roman" w:hAnsi="Times New Roman"/>
          <w:b/>
          <w:bCs w:val="0"/>
          <w:color w:val="000000"/>
          <w:sz w:val="22"/>
          <w:szCs w:val="22"/>
          <w:lang/>
        </w:rPr>
        <w:t>10</w:t>
      </w:r>
      <w:r w:rsidR="000A3926"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,00</w:t>
      </w:r>
      <w:r w:rsidRPr="008537BB"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  <w:t xml:space="preserve"> часова</w:t>
      </w:r>
    </w:p>
    <w:p w:rsidR="00524FCE" w:rsidRPr="008537BB" w:rsidRDefault="00524FCE" w:rsidP="00524FCE">
      <w:pPr>
        <w:pStyle w:val="BodyTextIndent"/>
        <w:ind w:firstLine="0"/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</w:pPr>
    </w:p>
    <w:p w:rsidR="00524FCE" w:rsidRPr="008537BB" w:rsidRDefault="00524FCE" w:rsidP="00524FCE">
      <w:pPr>
        <w:pStyle w:val="BodyTextIndent"/>
        <w:ind w:firstLine="0"/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</w:pPr>
    </w:p>
    <w:p w:rsidR="00521778" w:rsidRPr="008537BB" w:rsidRDefault="0058291B" w:rsidP="000322CD">
      <w:pPr>
        <w:jc w:val="both"/>
        <w:rPr>
          <w:bCs/>
          <w:color w:val="000000"/>
          <w:sz w:val="22"/>
          <w:szCs w:val="22"/>
          <w:lang w:val="sr-Cyrl-CS"/>
        </w:rPr>
      </w:pPr>
      <w:r w:rsidRPr="008537BB">
        <w:rPr>
          <w:bCs/>
          <w:color w:val="000000"/>
          <w:sz w:val="22"/>
          <w:szCs w:val="22"/>
          <w:lang w:val="sr-Cyrl-CS"/>
        </w:rPr>
        <w:t xml:space="preserve"> За ову седницу предлаже се следећи</w:t>
      </w:r>
    </w:p>
    <w:p w:rsidR="00344736" w:rsidRPr="008537BB" w:rsidRDefault="00344736" w:rsidP="000322CD">
      <w:pPr>
        <w:jc w:val="both"/>
        <w:rPr>
          <w:bCs/>
          <w:color w:val="000000"/>
          <w:sz w:val="22"/>
          <w:szCs w:val="22"/>
          <w:lang w:val="sr-Cyrl-CS"/>
        </w:rPr>
      </w:pPr>
    </w:p>
    <w:p w:rsidR="001F5627" w:rsidRPr="008537BB" w:rsidRDefault="009E3FA7" w:rsidP="00996B27">
      <w:pPr>
        <w:jc w:val="center"/>
        <w:rPr>
          <w:b/>
          <w:bCs/>
          <w:color w:val="000000"/>
          <w:sz w:val="22"/>
          <w:szCs w:val="22"/>
        </w:rPr>
      </w:pPr>
      <w:r w:rsidRPr="008537BB">
        <w:rPr>
          <w:b/>
          <w:bCs/>
          <w:color w:val="000000"/>
          <w:sz w:val="22"/>
          <w:szCs w:val="22"/>
        </w:rPr>
        <w:t xml:space="preserve"> Д н е в н и   р е д</w:t>
      </w:r>
    </w:p>
    <w:p w:rsidR="001F5627" w:rsidRPr="008537BB" w:rsidRDefault="001F5627" w:rsidP="00996B27">
      <w:pPr>
        <w:jc w:val="center"/>
        <w:rPr>
          <w:b/>
          <w:bCs/>
          <w:color w:val="000000"/>
          <w:sz w:val="22"/>
          <w:szCs w:val="22"/>
        </w:rPr>
      </w:pPr>
    </w:p>
    <w:p w:rsidR="00521778" w:rsidRPr="008537BB" w:rsidRDefault="00521778" w:rsidP="00DC5504">
      <w:pPr>
        <w:jc w:val="both"/>
        <w:rPr>
          <w:b/>
          <w:bCs/>
          <w:sz w:val="22"/>
          <w:szCs w:val="22"/>
        </w:rPr>
      </w:pPr>
      <w:r w:rsidRPr="008537BB">
        <w:rPr>
          <w:b/>
          <w:bCs/>
          <w:sz w:val="22"/>
          <w:szCs w:val="22"/>
        </w:rPr>
        <w:t xml:space="preserve"> </w:t>
      </w:r>
      <w:r w:rsidR="00DC5504" w:rsidRPr="008537BB">
        <w:rPr>
          <w:b/>
          <w:bCs/>
          <w:sz w:val="22"/>
          <w:szCs w:val="22"/>
        </w:rPr>
        <w:tab/>
      </w:r>
      <w:proofErr w:type="spellStart"/>
      <w:proofErr w:type="gramStart"/>
      <w:r w:rsidR="00C33419">
        <w:rPr>
          <w:b/>
          <w:sz w:val="22"/>
          <w:szCs w:val="22"/>
          <w:u w:val="single"/>
        </w:rPr>
        <w:t>Усвајање</w:t>
      </w:r>
      <w:proofErr w:type="spellEnd"/>
      <w:r w:rsidR="00C33419">
        <w:rPr>
          <w:b/>
          <w:sz w:val="22"/>
          <w:szCs w:val="22"/>
          <w:u w:val="single"/>
        </w:rPr>
        <w:t xml:space="preserve"> </w:t>
      </w:r>
      <w:proofErr w:type="spellStart"/>
      <w:r w:rsidR="00C33419">
        <w:rPr>
          <w:b/>
          <w:sz w:val="22"/>
          <w:szCs w:val="22"/>
          <w:u w:val="single"/>
        </w:rPr>
        <w:t>записника</w:t>
      </w:r>
      <w:proofErr w:type="spellEnd"/>
      <w:r w:rsidR="00C33419">
        <w:rPr>
          <w:b/>
          <w:sz w:val="22"/>
          <w:szCs w:val="22"/>
          <w:u w:val="single"/>
        </w:rPr>
        <w:t xml:space="preserve"> о </w:t>
      </w:r>
      <w:proofErr w:type="spellStart"/>
      <w:r w:rsidR="00C33419">
        <w:rPr>
          <w:b/>
          <w:sz w:val="22"/>
          <w:szCs w:val="22"/>
          <w:u w:val="single"/>
        </w:rPr>
        <w:t>раду</w:t>
      </w:r>
      <w:proofErr w:type="spellEnd"/>
      <w:r w:rsidR="00C33419">
        <w:rPr>
          <w:b/>
          <w:sz w:val="22"/>
          <w:szCs w:val="22"/>
          <w:u w:val="single"/>
        </w:rPr>
        <w:t xml:space="preserve"> </w:t>
      </w:r>
      <w:proofErr w:type="spellStart"/>
      <w:r w:rsidR="00C33419">
        <w:rPr>
          <w:b/>
          <w:sz w:val="22"/>
          <w:szCs w:val="22"/>
          <w:u w:val="single"/>
        </w:rPr>
        <w:t>са</w:t>
      </w:r>
      <w:proofErr w:type="spellEnd"/>
      <w:r w:rsidR="00C33419">
        <w:rPr>
          <w:b/>
          <w:sz w:val="22"/>
          <w:szCs w:val="22"/>
          <w:u w:val="single"/>
        </w:rPr>
        <w:t xml:space="preserve"> 16.</w:t>
      </w:r>
      <w:proofErr w:type="gramEnd"/>
      <w:r w:rsidR="00C33419">
        <w:rPr>
          <w:b/>
          <w:sz w:val="22"/>
          <w:szCs w:val="22"/>
          <w:u w:val="single"/>
        </w:rPr>
        <w:t xml:space="preserve"> 17. и 18. </w:t>
      </w:r>
      <w:proofErr w:type="spellStart"/>
      <w:proofErr w:type="gramStart"/>
      <w:r w:rsidR="00C33419">
        <w:rPr>
          <w:b/>
          <w:sz w:val="22"/>
          <w:szCs w:val="22"/>
          <w:u w:val="single"/>
        </w:rPr>
        <w:t>седнице</w:t>
      </w:r>
      <w:proofErr w:type="spellEnd"/>
      <w:proofErr w:type="gramEnd"/>
      <w:r w:rsidR="00C33419">
        <w:rPr>
          <w:b/>
          <w:sz w:val="22"/>
          <w:szCs w:val="22"/>
          <w:u w:val="single"/>
        </w:rPr>
        <w:t xml:space="preserve"> </w:t>
      </w:r>
      <w:proofErr w:type="spellStart"/>
      <w:r w:rsidR="00C33419">
        <w:rPr>
          <w:b/>
          <w:sz w:val="22"/>
          <w:szCs w:val="22"/>
          <w:u w:val="single"/>
        </w:rPr>
        <w:t>Општинског</w:t>
      </w:r>
      <w:proofErr w:type="spellEnd"/>
      <w:r w:rsidR="00C33419">
        <w:rPr>
          <w:b/>
          <w:sz w:val="22"/>
          <w:szCs w:val="22"/>
          <w:u w:val="single"/>
        </w:rPr>
        <w:t xml:space="preserve"> </w:t>
      </w:r>
      <w:proofErr w:type="spellStart"/>
      <w:r w:rsidR="00C33419">
        <w:rPr>
          <w:b/>
          <w:sz w:val="22"/>
          <w:szCs w:val="22"/>
          <w:u w:val="single"/>
        </w:rPr>
        <w:t>већа</w:t>
      </w:r>
      <w:proofErr w:type="spellEnd"/>
      <w:r w:rsidR="00C33419">
        <w:rPr>
          <w:b/>
          <w:sz w:val="22"/>
          <w:szCs w:val="22"/>
          <w:u w:val="single"/>
        </w:rPr>
        <w:t xml:space="preserve"> </w:t>
      </w:r>
      <w:proofErr w:type="spellStart"/>
      <w:r w:rsidR="00C33419">
        <w:rPr>
          <w:b/>
          <w:sz w:val="22"/>
          <w:szCs w:val="22"/>
          <w:u w:val="single"/>
        </w:rPr>
        <w:t>општине</w:t>
      </w:r>
      <w:proofErr w:type="spellEnd"/>
      <w:r w:rsidR="00C33419">
        <w:rPr>
          <w:b/>
          <w:sz w:val="22"/>
          <w:szCs w:val="22"/>
          <w:u w:val="single"/>
        </w:rPr>
        <w:t xml:space="preserve"> </w:t>
      </w:r>
      <w:proofErr w:type="spellStart"/>
      <w:r w:rsidR="00C33419">
        <w:rPr>
          <w:b/>
          <w:sz w:val="22"/>
          <w:szCs w:val="22"/>
          <w:u w:val="single"/>
        </w:rPr>
        <w:t>Топола</w:t>
      </w:r>
      <w:proofErr w:type="spellEnd"/>
    </w:p>
    <w:p w:rsidR="00695E53" w:rsidRPr="00771C3D" w:rsidRDefault="00695E53" w:rsidP="00856817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proofErr w:type="spellStart"/>
      <w:r>
        <w:rPr>
          <w:bCs/>
          <w:iCs/>
          <w:color w:val="000000"/>
          <w:sz w:val="22"/>
          <w:szCs w:val="22"/>
        </w:rPr>
        <w:t>Разматрање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захтева</w:t>
      </w:r>
      <w:proofErr w:type="spellEnd"/>
      <w:r>
        <w:rPr>
          <w:bCs/>
          <w:iCs/>
          <w:color w:val="000000"/>
          <w:sz w:val="22"/>
          <w:szCs w:val="22"/>
        </w:rPr>
        <w:t xml:space="preserve"> ЈКСП „</w:t>
      </w:r>
      <w:proofErr w:type="spellStart"/>
      <w:r>
        <w:rPr>
          <w:bCs/>
          <w:iCs/>
          <w:color w:val="000000"/>
          <w:sz w:val="22"/>
          <w:szCs w:val="22"/>
        </w:rPr>
        <w:t>Топола</w:t>
      </w:r>
      <w:proofErr w:type="spellEnd"/>
      <w:r>
        <w:rPr>
          <w:bCs/>
          <w:iCs/>
          <w:color w:val="000000"/>
          <w:sz w:val="22"/>
          <w:szCs w:val="22"/>
        </w:rPr>
        <w:t xml:space="preserve">“ </w:t>
      </w:r>
      <w:proofErr w:type="spellStart"/>
      <w:r>
        <w:rPr>
          <w:bCs/>
          <w:iCs/>
          <w:color w:val="000000"/>
          <w:sz w:val="22"/>
          <w:szCs w:val="22"/>
        </w:rPr>
        <w:t>за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додатна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средства</w:t>
      </w:r>
      <w:proofErr w:type="spellEnd"/>
      <w:r>
        <w:rPr>
          <w:bCs/>
          <w:iCs/>
          <w:color w:val="000000"/>
          <w:sz w:val="22"/>
          <w:szCs w:val="22"/>
        </w:rPr>
        <w:t>,</w:t>
      </w:r>
    </w:p>
    <w:p w:rsidR="00771C3D" w:rsidRPr="0020036F" w:rsidRDefault="00771C3D" w:rsidP="00771C3D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Извештаја</w:t>
      </w:r>
      <w:proofErr w:type="spellEnd"/>
      <w:r>
        <w:rPr>
          <w:bCs/>
          <w:color w:val="000000"/>
          <w:sz w:val="22"/>
          <w:szCs w:val="22"/>
        </w:rPr>
        <w:t xml:space="preserve"> о </w:t>
      </w:r>
      <w:proofErr w:type="spellStart"/>
      <w:r>
        <w:rPr>
          <w:bCs/>
          <w:color w:val="000000"/>
          <w:sz w:val="22"/>
          <w:szCs w:val="22"/>
        </w:rPr>
        <w:t>раду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Предшколске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установе</w:t>
      </w:r>
      <w:proofErr w:type="spellEnd"/>
      <w:r>
        <w:rPr>
          <w:bCs/>
          <w:color w:val="000000"/>
          <w:sz w:val="22"/>
          <w:szCs w:val="22"/>
        </w:rPr>
        <w:t xml:space="preserve"> „</w:t>
      </w:r>
      <w:proofErr w:type="spellStart"/>
      <w:r>
        <w:rPr>
          <w:bCs/>
          <w:color w:val="000000"/>
          <w:sz w:val="22"/>
          <w:szCs w:val="22"/>
        </w:rPr>
        <w:t>Софија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Ристић</w:t>
      </w:r>
      <w:proofErr w:type="spellEnd"/>
      <w:proofErr w:type="gramStart"/>
      <w:r>
        <w:rPr>
          <w:bCs/>
          <w:color w:val="000000"/>
          <w:sz w:val="22"/>
          <w:szCs w:val="22"/>
        </w:rPr>
        <w:t xml:space="preserve">“ </w:t>
      </w:r>
      <w:proofErr w:type="spellStart"/>
      <w:r>
        <w:rPr>
          <w:bCs/>
          <w:color w:val="000000"/>
          <w:sz w:val="22"/>
          <w:szCs w:val="22"/>
        </w:rPr>
        <w:t>Топола</w:t>
      </w:r>
      <w:proofErr w:type="spellEnd"/>
      <w:proofErr w:type="gram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2024. </w:t>
      </w:r>
      <w:proofErr w:type="spellStart"/>
      <w:r>
        <w:rPr>
          <w:bCs/>
          <w:color w:val="000000"/>
          <w:sz w:val="22"/>
          <w:szCs w:val="22"/>
        </w:rPr>
        <w:t>годину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771C3D" w:rsidRPr="0020036F" w:rsidRDefault="00771C3D" w:rsidP="00771C3D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Годишњег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план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рада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Предшколске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установе</w:t>
      </w:r>
      <w:proofErr w:type="spellEnd"/>
      <w:r>
        <w:rPr>
          <w:bCs/>
          <w:color w:val="000000"/>
          <w:sz w:val="22"/>
          <w:szCs w:val="22"/>
        </w:rPr>
        <w:t xml:space="preserve"> „</w:t>
      </w:r>
      <w:proofErr w:type="spellStart"/>
      <w:r>
        <w:rPr>
          <w:bCs/>
          <w:color w:val="000000"/>
          <w:sz w:val="22"/>
          <w:szCs w:val="22"/>
        </w:rPr>
        <w:t>Софија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Ристић</w:t>
      </w:r>
      <w:proofErr w:type="spellEnd"/>
      <w:proofErr w:type="gramStart"/>
      <w:r>
        <w:rPr>
          <w:bCs/>
          <w:color w:val="000000"/>
          <w:sz w:val="22"/>
          <w:szCs w:val="22"/>
        </w:rPr>
        <w:t xml:space="preserve">“ </w:t>
      </w:r>
      <w:proofErr w:type="spellStart"/>
      <w:r>
        <w:rPr>
          <w:bCs/>
          <w:color w:val="000000"/>
          <w:sz w:val="22"/>
          <w:szCs w:val="22"/>
        </w:rPr>
        <w:t>Топола</w:t>
      </w:r>
      <w:proofErr w:type="spellEnd"/>
      <w:proofErr w:type="gram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2024/2025. </w:t>
      </w:r>
      <w:proofErr w:type="spellStart"/>
      <w:r>
        <w:rPr>
          <w:bCs/>
          <w:color w:val="000000"/>
          <w:sz w:val="22"/>
          <w:szCs w:val="22"/>
        </w:rPr>
        <w:t>годину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771C3D" w:rsidRPr="00655F63" w:rsidRDefault="00771C3D" w:rsidP="00771C3D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proofErr w:type="spellStart"/>
      <w:r>
        <w:rPr>
          <w:bCs/>
          <w:iCs/>
          <w:color w:val="000000"/>
          <w:sz w:val="22"/>
          <w:szCs w:val="22"/>
        </w:rPr>
        <w:t>Разматрање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захтева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Предшколске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установе</w:t>
      </w:r>
      <w:proofErr w:type="spellEnd"/>
      <w:r>
        <w:rPr>
          <w:bCs/>
          <w:iCs/>
          <w:color w:val="000000"/>
          <w:sz w:val="22"/>
          <w:szCs w:val="22"/>
        </w:rPr>
        <w:t xml:space="preserve"> „</w:t>
      </w:r>
      <w:proofErr w:type="spellStart"/>
      <w:r>
        <w:rPr>
          <w:bCs/>
          <w:iCs/>
          <w:color w:val="000000"/>
          <w:sz w:val="22"/>
          <w:szCs w:val="22"/>
        </w:rPr>
        <w:t>Софија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Ристић</w:t>
      </w:r>
      <w:proofErr w:type="spellEnd"/>
      <w:r>
        <w:rPr>
          <w:bCs/>
          <w:iCs/>
          <w:color w:val="000000"/>
          <w:sz w:val="22"/>
          <w:szCs w:val="22"/>
        </w:rPr>
        <w:t xml:space="preserve">“ </w:t>
      </w:r>
      <w:proofErr w:type="spellStart"/>
      <w:r>
        <w:rPr>
          <w:bCs/>
          <w:iCs/>
          <w:color w:val="000000"/>
          <w:sz w:val="22"/>
          <w:szCs w:val="22"/>
        </w:rPr>
        <w:t>Топола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за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пренамену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средстава</w:t>
      </w:r>
      <w:proofErr w:type="spellEnd"/>
      <w:r>
        <w:rPr>
          <w:bCs/>
          <w:iCs/>
          <w:color w:val="000000"/>
          <w:sz w:val="22"/>
          <w:szCs w:val="22"/>
        </w:rPr>
        <w:t>,</w:t>
      </w:r>
    </w:p>
    <w:p w:rsidR="00771C3D" w:rsidRPr="00655F63" w:rsidRDefault="00771C3D" w:rsidP="00771C3D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proofErr w:type="spellStart"/>
      <w:r>
        <w:rPr>
          <w:bCs/>
          <w:iCs/>
          <w:color w:val="000000"/>
          <w:sz w:val="22"/>
          <w:szCs w:val="22"/>
        </w:rPr>
        <w:t>Утврђивање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мањег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односно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већег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броја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деце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од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броја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која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се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уписују</w:t>
      </w:r>
      <w:proofErr w:type="spellEnd"/>
      <w:r>
        <w:rPr>
          <w:bCs/>
          <w:iCs/>
          <w:color w:val="000000"/>
          <w:sz w:val="22"/>
          <w:szCs w:val="22"/>
        </w:rPr>
        <w:t xml:space="preserve"> у </w:t>
      </w:r>
      <w:proofErr w:type="spellStart"/>
      <w:r>
        <w:rPr>
          <w:bCs/>
          <w:iCs/>
          <w:color w:val="000000"/>
          <w:sz w:val="22"/>
          <w:szCs w:val="22"/>
        </w:rPr>
        <w:t>васпитне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групе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Предшкосле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установе</w:t>
      </w:r>
      <w:proofErr w:type="spellEnd"/>
      <w:r>
        <w:rPr>
          <w:bCs/>
          <w:iCs/>
          <w:color w:val="000000"/>
          <w:sz w:val="22"/>
          <w:szCs w:val="22"/>
        </w:rPr>
        <w:t xml:space="preserve"> „</w:t>
      </w:r>
      <w:proofErr w:type="spellStart"/>
      <w:r>
        <w:rPr>
          <w:bCs/>
          <w:iCs/>
          <w:color w:val="000000"/>
          <w:sz w:val="22"/>
          <w:szCs w:val="22"/>
        </w:rPr>
        <w:t>Софија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Ристић</w:t>
      </w:r>
      <w:proofErr w:type="spellEnd"/>
      <w:r>
        <w:rPr>
          <w:bCs/>
          <w:iCs/>
          <w:color w:val="000000"/>
          <w:sz w:val="22"/>
          <w:szCs w:val="22"/>
        </w:rPr>
        <w:t xml:space="preserve">“ </w:t>
      </w:r>
      <w:proofErr w:type="spellStart"/>
      <w:r>
        <w:rPr>
          <w:bCs/>
          <w:iCs/>
          <w:color w:val="000000"/>
          <w:sz w:val="22"/>
          <w:szCs w:val="22"/>
        </w:rPr>
        <w:t>Топола</w:t>
      </w:r>
      <w:proofErr w:type="spellEnd"/>
      <w:r>
        <w:rPr>
          <w:bCs/>
          <w:iCs/>
          <w:color w:val="000000"/>
          <w:sz w:val="22"/>
          <w:szCs w:val="22"/>
        </w:rPr>
        <w:t>,</w:t>
      </w:r>
    </w:p>
    <w:p w:rsidR="00771C3D" w:rsidRPr="00771C3D" w:rsidRDefault="00771C3D" w:rsidP="00771C3D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proofErr w:type="spellStart"/>
      <w:r>
        <w:rPr>
          <w:bCs/>
          <w:iCs/>
          <w:color w:val="000000"/>
          <w:sz w:val="22"/>
          <w:szCs w:val="22"/>
        </w:rPr>
        <w:t>Разматрање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предлога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Решења</w:t>
      </w:r>
      <w:proofErr w:type="spellEnd"/>
      <w:r>
        <w:rPr>
          <w:bCs/>
          <w:iCs/>
          <w:color w:val="000000"/>
          <w:sz w:val="22"/>
          <w:szCs w:val="22"/>
        </w:rPr>
        <w:t xml:space="preserve"> о </w:t>
      </w:r>
      <w:proofErr w:type="spellStart"/>
      <w:r>
        <w:rPr>
          <w:bCs/>
          <w:iCs/>
          <w:color w:val="000000"/>
          <w:sz w:val="22"/>
          <w:szCs w:val="22"/>
        </w:rPr>
        <w:t>разрешењу</w:t>
      </w:r>
      <w:proofErr w:type="spellEnd"/>
      <w:r>
        <w:rPr>
          <w:bCs/>
          <w:iCs/>
          <w:color w:val="000000"/>
          <w:sz w:val="22"/>
          <w:szCs w:val="22"/>
        </w:rPr>
        <w:t xml:space="preserve"> и </w:t>
      </w:r>
      <w:proofErr w:type="spellStart"/>
      <w:r>
        <w:rPr>
          <w:bCs/>
          <w:iCs/>
          <w:color w:val="000000"/>
          <w:sz w:val="22"/>
          <w:szCs w:val="22"/>
        </w:rPr>
        <w:t>именовању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члана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Управног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одбора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Предшколске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установе</w:t>
      </w:r>
      <w:proofErr w:type="spellEnd"/>
      <w:r>
        <w:rPr>
          <w:bCs/>
          <w:iCs/>
          <w:color w:val="000000"/>
          <w:sz w:val="22"/>
          <w:szCs w:val="22"/>
        </w:rPr>
        <w:t xml:space="preserve"> „</w:t>
      </w:r>
      <w:proofErr w:type="spellStart"/>
      <w:r>
        <w:rPr>
          <w:bCs/>
          <w:iCs/>
          <w:color w:val="000000"/>
          <w:sz w:val="22"/>
          <w:szCs w:val="22"/>
        </w:rPr>
        <w:t>Софија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Ристић</w:t>
      </w:r>
      <w:proofErr w:type="spellEnd"/>
      <w:r>
        <w:rPr>
          <w:bCs/>
          <w:iCs/>
          <w:color w:val="000000"/>
          <w:sz w:val="22"/>
          <w:szCs w:val="22"/>
        </w:rPr>
        <w:t xml:space="preserve">“ </w:t>
      </w:r>
      <w:proofErr w:type="spellStart"/>
      <w:r>
        <w:rPr>
          <w:bCs/>
          <w:iCs/>
          <w:color w:val="000000"/>
          <w:sz w:val="22"/>
          <w:szCs w:val="22"/>
        </w:rPr>
        <w:t>Топола</w:t>
      </w:r>
      <w:proofErr w:type="spellEnd"/>
      <w:r>
        <w:rPr>
          <w:bCs/>
          <w:iCs/>
          <w:color w:val="000000"/>
          <w:sz w:val="22"/>
          <w:szCs w:val="22"/>
        </w:rPr>
        <w:t>,</w:t>
      </w:r>
    </w:p>
    <w:p w:rsidR="00695E53" w:rsidRPr="002E32DD" w:rsidRDefault="00695E53" w:rsidP="00695E53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Разматрање захтева саветника за послове јавних </w:t>
      </w:r>
      <w:proofErr w:type="spellStart"/>
      <w:r>
        <w:rPr>
          <w:bCs/>
          <w:iCs/>
          <w:color w:val="000000"/>
          <w:sz w:val="22"/>
          <w:szCs w:val="22"/>
        </w:rPr>
        <w:t>набавки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за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додатна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средства</w:t>
      </w:r>
      <w:proofErr w:type="spellEnd"/>
      <w:r>
        <w:rPr>
          <w:bCs/>
          <w:iCs/>
          <w:color w:val="000000"/>
          <w:sz w:val="22"/>
          <w:szCs w:val="22"/>
        </w:rPr>
        <w:t>,</w:t>
      </w:r>
    </w:p>
    <w:p w:rsidR="002E32DD" w:rsidRPr="002E32DD" w:rsidRDefault="002E32DD" w:rsidP="002E32DD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proofErr w:type="spellStart"/>
      <w:r>
        <w:rPr>
          <w:bCs/>
          <w:iCs/>
          <w:color w:val="000000"/>
          <w:sz w:val="22"/>
          <w:szCs w:val="22"/>
        </w:rPr>
        <w:t>Разматрање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захева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Библиотеке</w:t>
      </w:r>
      <w:proofErr w:type="spellEnd"/>
      <w:r>
        <w:rPr>
          <w:bCs/>
          <w:iCs/>
          <w:color w:val="000000"/>
          <w:sz w:val="22"/>
          <w:szCs w:val="22"/>
        </w:rPr>
        <w:t xml:space="preserve"> „</w:t>
      </w:r>
      <w:proofErr w:type="spellStart"/>
      <w:r>
        <w:rPr>
          <w:bCs/>
          <w:iCs/>
          <w:color w:val="000000"/>
          <w:sz w:val="22"/>
          <w:szCs w:val="22"/>
        </w:rPr>
        <w:t>Радоје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Домановић</w:t>
      </w:r>
      <w:proofErr w:type="spellEnd"/>
      <w:r>
        <w:rPr>
          <w:bCs/>
          <w:iCs/>
          <w:color w:val="000000"/>
          <w:sz w:val="22"/>
          <w:szCs w:val="22"/>
        </w:rPr>
        <w:t xml:space="preserve">“ </w:t>
      </w:r>
      <w:proofErr w:type="spellStart"/>
      <w:r>
        <w:rPr>
          <w:bCs/>
          <w:iCs/>
          <w:color w:val="000000"/>
          <w:sz w:val="22"/>
          <w:szCs w:val="22"/>
        </w:rPr>
        <w:t>за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додатна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средства</w:t>
      </w:r>
      <w:proofErr w:type="spellEnd"/>
      <w:r>
        <w:rPr>
          <w:bCs/>
          <w:iCs/>
          <w:color w:val="000000"/>
          <w:sz w:val="22"/>
          <w:szCs w:val="22"/>
        </w:rPr>
        <w:t>,</w:t>
      </w:r>
    </w:p>
    <w:p w:rsidR="003247C1" w:rsidRPr="00695E53" w:rsidRDefault="00856817" w:rsidP="00856817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proofErr w:type="spellStart"/>
      <w:r w:rsidRPr="008537BB">
        <w:rPr>
          <w:bCs/>
          <w:color w:val="000000"/>
          <w:sz w:val="22"/>
          <w:szCs w:val="22"/>
        </w:rPr>
        <w:t>Разматрање</w:t>
      </w:r>
      <w:proofErr w:type="spellEnd"/>
      <w:r w:rsidRPr="008537BB">
        <w:rPr>
          <w:bCs/>
          <w:color w:val="000000"/>
          <w:sz w:val="22"/>
          <w:szCs w:val="22"/>
        </w:rPr>
        <w:t xml:space="preserve"> </w:t>
      </w:r>
      <w:proofErr w:type="spellStart"/>
      <w:r w:rsidR="00851619" w:rsidRPr="008537BB">
        <w:rPr>
          <w:bCs/>
          <w:color w:val="000000"/>
          <w:sz w:val="22"/>
          <w:szCs w:val="22"/>
        </w:rPr>
        <w:t>захтева</w:t>
      </w:r>
      <w:proofErr w:type="spellEnd"/>
      <w:r w:rsidR="00851619" w:rsidRPr="008537BB">
        <w:rPr>
          <w:bCs/>
          <w:color w:val="000000"/>
          <w:sz w:val="22"/>
          <w:szCs w:val="22"/>
        </w:rPr>
        <w:t xml:space="preserve"> </w:t>
      </w:r>
      <w:proofErr w:type="spellStart"/>
      <w:r w:rsidR="00851619" w:rsidRPr="008537BB">
        <w:rPr>
          <w:bCs/>
          <w:color w:val="000000"/>
          <w:sz w:val="22"/>
          <w:szCs w:val="22"/>
        </w:rPr>
        <w:t>Средње</w:t>
      </w:r>
      <w:proofErr w:type="spellEnd"/>
      <w:r w:rsidR="00851619" w:rsidRPr="008537BB">
        <w:rPr>
          <w:bCs/>
          <w:color w:val="000000"/>
          <w:sz w:val="22"/>
          <w:szCs w:val="22"/>
        </w:rPr>
        <w:t xml:space="preserve"> </w:t>
      </w:r>
      <w:proofErr w:type="spellStart"/>
      <w:r w:rsidR="00851619" w:rsidRPr="008537BB">
        <w:rPr>
          <w:bCs/>
          <w:color w:val="000000"/>
          <w:sz w:val="22"/>
          <w:szCs w:val="22"/>
        </w:rPr>
        <w:t>школе</w:t>
      </w:r>
      <w:proofErr w:type="spellEnd"/>
      <w:r w:rsidR="00851619" w:rsidRPr="008537BB">
        <w:rPr>
          <w:bCs/>
          <w:color w:val="000000"/>
          <w:sz w:val="22"/>
          <w:szCs w:val="22"/>
        </w:rPr>
        <w:t xml:space="preserve"> „</w:t>
      </w:r>
      <w:proofErr w:type="spellStart"/>
      <w:r w:rsidR="00851619" w:rsidRPr="008537BB">
        <w:rPr>
          <w:bCs/>
          <w:color w:val="000000"/>
          <w:sz w:val="22"/>
          <w:szCs w:val="22"/>
        </w:rPr>
        <w:t>Краљ</w:t>
      </w:r>
      <w:proofErr w:type="spellEnd"/>
      <w:r w:rsidR="00851619" w:rsidRPr="008537BB">
        <w:rPr>
          <w:bCs/>
          <w:color w:val="000000"/>
          <w:sz w:val="22"/>
          <w:szCs w:val="22"/>
        </w:rPr>
        <w:t xml:space="preserve"> </w:t>
      </w:r>
      <w:proofErr w:type="spellStart"/>
      <w:r w:rsidR="00851619" w:rsidRPr="008537BB">
        <w:rPr>
          <w:bCs/>
          <w:color w:val="000000"/>
          <w:sz w:val="22"/>
          <w:szCs w:val="22"/>
        </w:rPr>
        <w:t>Петар</w:t>
      </w:r>
      <w:proofErr w:type="spellEnd"/>
      <w:r w:rsidR="00851619" w:rsidRPr="008537BB">
        <w:rPr>
          <w:bCs/>
          <w:color w:val="000000"/>
          <w:sz w:val="22"/>
          <w:szCs w:val="22"/>
        </w:rPr>
        <w:t xml:space="preserve"> I“ </w:t>
      </w:r>
      <w:proofErr w:type="spellStart"/>
      <w:r w:rsidR="00851619" w:rsidRPr="008537BB">
        <w:rPr>
          <w:bCs/>
          <w:color w:val="000000"/>
          <w:sz w:val="22"/>
          <w:szCs w:val="22"/>
        </w:rPr>
        <w:t>за</w:t>
      </w:r>
      <w:proofErr w:type="spellEnd"/>
      <w:r w:rsidR="00851619" w:rsidRPr="008537BB">
        <w:rPr>
          <w:bCs/>
          <w:color w:val="000000"/>
          <w:sz w:val="22"/>
          <w:szCs w:val="22"/>
        </w:rPr>
        <w:t xml:space="preserve"> </w:t>
      </w:r>
      <w:r w:rsidR="00695E53">
        <w:rPr>
          <w:bCs/>
          <w:color w:val="000000"/>
          <w:sz w:val="22"/>
          <w:szCs w:val="22"/>
        </w:rPr>
        <w:t>додатна средства</w:t>
      </w:r>
      <w:r w:rsidR="00851619" w:rsidRPr="008537BB">
        <w:rPr>
          <w:bCs/>
          <w:color w:val="000000"/>
          <w:sz w:val="22"/>
          <w:szCs w:val="22"/>
        </w:rPr>
        <w:t>,</w:t>
      </w:r>
    </w:p>
    <w:p w:rsidR="00695E53" w:rsidRPr="00695E53" w:rsidRDefault="00695E53" w:rsidP="00856817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proofErr w:type="spellStart"/>
      <w:r w:rsidRPr="008537BB">
        <w:rPr>
          <w:bCs/>
          <w:color w:val="000000"/>
          <w:sz w:val="22"/>
          <w:szCs w:val="22"/>
        </w:rPr>
        <w:t>Разматрање</w:t>
      </w:r>
      <w:proofErr w:type="spellEnd"/>
      <w:r w:rsidRPr="008537BB">
        <w:rPr>
          <w:bCs/>
          <w:color w:val="000000"/>
          <w:sz w:val="22"/>
          <w:szCs w:val="22"/>
        </w:rPr>
        <w:t xml:space="preserve"> </w:t>
      </w:r>
      <w:proofErr w:type="spellStart"/>
      <w:r w:rsidRPr="008537BB">
        <w:rPr>
          <w:bCs/>
          <w:color w:val="000000"/>
          <w:sz w:val="22"/>
          <w:szCs w:val="22"/>
        </w:rPr>
        <w:t>захтева</w:t>
      </w:r>
      <w:proofErr w:type="spellEnd"/>
      <w:r w:rsidRPr="008537BB">
        <w:rPr>
          <w:bCs/>
          <w:color w:val="000000"/>
          <w:sz w:val="22"/>
          <w:szCs w:val="22"/>
        </w:rPr>
        <w:t xml:space="preserve"> </w:t>
      </w:r>
      <w:proofErr w:type="spellStart"/>
      <w:r w:rsidRPr="008537BB">
        <w:rPr>
          <w:bCs/>
          <w:color w:val="000000"/>
          <w:sz w:val="22"/>
          <w:szCs w:val="22"/>
        </w:rPr>
        <w:t>Средње</w:t>
      </w:r>
      <w:proofErr w:type="spellEnd"/>
      <w:r w:rsidRPr="008537BB">
        <w:rPr>
          <w:bCs/>
          <w:color w:val="000000"/>
          <w:sz w:val="22"/>
          <w:szCs w:val="22"/>
        </w:rPr>
        <w:t xml:space="preserve"> </w:t>
      </w:r>
      <w:proofErr w:type="spellStart"/>
      <w:r w:rsidRPr="008537BB">
        <w:rPr>
          <w:bCs/>
          <w:color w:val="000000"/>
          <w:sz w:val="22"/>
          <w:szCs w:val="22"/>
        </w:rPr>
        <w:t>школе</w:t>
      </w:r>
      <w:proofErr w:type="spellEnd"/>
      <w:r w:rsidRPr="008537BB">
        <w:rPr>
          <w:bCs/>
          <w:color w:val="000000"/>
          <w:sz w:val="22"/>
          <w:szCs w:val="22"/>
        </w:rPr>
        <w:t xml:space="preserve"> „</w:t>
      </w:r>
      <w:proofErr w:type="spellStart"/>
      <w:r w:rsidRPr="008537BB">
        <w:rPr>
          <w:bCs/>
          <w:color w:val="000000"/>
          <w:sz w:val="22"/>
          <w:szCs w:val="22"/>
        </w:rPr>
        <w:t>Краљ</w:t>
      </w:r>
      <w:proofErr w:type="spellEnd"/>
      <w:r w:rsidRPr="008537BB">
        <w:rPr>
          <w:bCs/>
          <w:color w:val="000000"/>
          <w:sz w:val="22"/>
          <w:szCs w:val="22"/>
        </w:rPr>
        <w:t xml:space="preserve"> </w:t>
      </w:r>
      <w:proofErr w:type="spellStart"/>
      <w:r w:rsidRPr="008537BB">
        <w:rPr>
          <w:bCs/>
          <w:color w:val="000000"/>
          <w:sz w:val="22"/>
          <w:szCs w:val="22"/>
        </w:rPr>
        <w:t>Петар</w:t>
      </w:r>
      <w:proofErr w:type="spellEnd"/>
      <w:r w:rsidRPr="008537BB">
        <w:rPr>
          <w:bCs/>
          <w:color w:val="000000"/>
          <w:sz w:val="22"/>
          <w:szCs w:val="22"/>
        </w:rPr>
        <w:t xml:space="preserve"> I“ </w:t>
      </w:r>
      <w:proofErr w:type="spellStart"/>
      <w:r w:rsidRPr="008537BB">
        <w:rPr>
          <w:bCs/>
          <w:color w:val="000000"/>
          <w:sz w:val="22"/>
          <w:szCs w:val="22"/>
        </w:rPr>
        <w:t>за</w:t>
      </w:r>
      <w:proofErr w:type="spellEnd"/>
      <w:r w:rsidRPr="008537BB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додатна средства,</w:t>
      </w:r>
    </w:p>
    <w:p w:rsidR="00695E53" w:rsidRPr="00695E53" w:rsidRDefault="00695E53" w:rsidP="00856817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proofErr w:type="spellStart"/>
      <w:r w:rsidRPr="008537BB">
        <w:rPr>
          <w:bCs/>
          <w:color w:val="000000"/>
          <w:sz w:val="22"/>
          <w:szCs w:val="22"/>
        </w:rPr>
        <w:t>Разматрање</w:t>
      </w:r>
      <w:proofErr w:type="spellEnd"/>
      <w:r w:rsidRPr="008537BB">
        <w:rPr>
          <w:bCs/>
          <w:color w:val="000000"/>
          <w:sz w:val="22"/>
          <w:szCs w:val="22"/>
        </w:rPr>
        <w:t xml:space="preserve"> </w:t>
      </w:r>
      <w:proofErr w:type="spellStart"/>
      <w:r w:rsidRPr="008537BB">
        <w:rPr>
          <w:bCs/>
          <w:color w:val="000000"/>
          <w:sz w:val="22"/>
          <w:szCs w:val="22"/>
        </w:rPr>
        <w:t>захтева</w:t>
      </w:r>
      <w:proofErr w:type="spellEnd"/>
      <w:r w:rsidRPr="008537BB">
        <w:rPr>
          <w:bCs/>
          <w:color w:val="000000"/>
          <w:sz w:val="22"/>
          <w:szCs w:val="22"/>
        </w:rPr>
        <w:t xml:space="preserve"> </w:t>
      </w:r>
      <w:proofErr w:type="spellStart"/>
      <w:r w:rsidRPr="008537BB">
        <w:rPr>
          <w:bCs/>
          <w:color w:val="000000"/>
          <w:sz w:val="22"/>
          <w:szCs w:val="22"/>
        </w:rPr>
        <w:t>Средње</w:t>
      </w:r>
      <w:proofErr w:type="spellEnd"/>
      <w:r w:rsidRPr="008537BB">
        <w:rPr>
          <w:bCs/>
          <w:color w:val="000000"/>
          <w:sz w:val="22"/>
          <w:szCs w:val="22"/>
        </w:rPr>
        <w:t xml:space="preserve"> </w:t>
      </w:r>
      <w:proofErr w:type="spellStart"/>
      <w:r w:rsidRPr="008537BB">
        <w:rPr>
          <w:bCs/>
          <w:color w:val="000000"/>
          <w:sz w:val="22"/>
          <w:szCs w:val="22"/>
        </w:rPr>
        <w:t>школе</w:t>
      </w:r>
      <w:proofErr w:type="spellEnd"/>
      <w:r w:rsidRPr="008537BB">
        <w:rPr>
          <w:bCs/>
          <w:color w:val="000000"/>
          <w:sz w:val="22"/>
          <w:szCs w:val="22"/>
        </w:rPr>
        <w:t xml:space="preserve"> „</w:t>
      </w:r>
      <w:proofErr w:type="spellStart"/>
      <w:r w:rsidRPr="008537BB">
        <w:rPr>
          <w:bCs/>
          <w:color w:val="000000"/>
          <w:sz w:val="22"/>
          <w:szCs w:val="22"/>
        </w:rPr>
        <w:t>Краљ</w:t>
      </w:r>
      <w:proofErr w:type="spellEnd"/>
      <w:r w:rsidRPr="008537BB">
        <w:rPr>
          <w:bCs/>
          <w:color w:val="000000"/>
          <w:sz w:val="22"/>
          <w:szCs w:val="22"/>
        </w:rPr>
        <w:t xml:space="preserve"> </w:t>
      </w:r>
      <w:proofErr w:type="spellStart"/>
      <w:r w:rsidRPr="008537BB">
        <w:rPr>
          <w:bCs/>
          <w:color w:val="000000"/>
          <w:sz w:val="22"/>
          <w:szCs w:val="22"/>
        </w:rPr>
        <w:t>Петар</w:t>
      </w:r>
      <w:proofErr w:type="spellEnd"/>
      <w:r w:rsidRPr="008537BB">
        <w:rPr>
          <w:bCs/>
          <w:color w:val="000000"/>
          <w:sz w:val="22"/>
          <w:szCs w:val="22"/>
        </w:rPr>
        <w:t xml:space="preserve"> I“ </w:t>
      </w:r>
      <w:proofErr w:type="spellStart"/>
      <w:r w:rsidRPr="008537BB">
        <w:rPr>
          <w:bCs/>
          <w:color w:val="000000"/>
          <w:sz w:val="22"/>
          <w:szCs w:val="22"/>
        </w:rPr>
        <w:t>за</w:t>
      </w:r>
      <w:proofErr w:type="spellEnd"/>
      <w:r w:rsidRPr="008537BB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промену линије јавног превоза,</w:t>
      </w:r>
    </w:p>
    <w:p w:rsidR="00695E53" w:rsidRPr="0020036F" w:rsidRDefault="00695E53" w:rsidP="00856817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захтева</w:t>
      </w:r>
      <w:proofErr w:type="spellEnd"/>
      <w:r>
        <w:rPr>
          <w:bCs/>
          <w:color w:val="000000"/>
          <w:sz w:val="22"/>
          <w:szCs w:val="22"/>
        </w:rPr>
        <w:t xml:space="preserve"> ОШ „</w:t>
      </w:r>
      <w:proofErr w:type="spellStart"/>
      <w:r>
        <w:rPr>
          <w:bCs/>
          <w:color w:val="000000"/>
          <w:sz w:val="22"/>
          <w:szCs w:val="22"/>
        </w:rPr>
        <w:t>Живко</w:t>
      </w:r>
      <w:proofErr w:type="spellEnd"/>
      <w:r>
        <w:rPr>
          <w:bCs/>
          <w:color w:val="000000"/>
          <w:sz w:val="22"/>
          <w:szCs w:val="22"/>
        </w:rPr>
        <w:t xml:space="preserve"> Томић“ Доња Шаторња за додатна средства за реконструкцију крова у издвојеном одељењу у Винчи,</w:t>
      </w:r>
    </w:p>
    <w:p w:rsidR="0020036F" w:rsidRPr="0020036F" w:rsidRDefault="0020036F" w:rsidP="00856817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захтева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рукометног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клуба</w:t>
      </w:r>
      <w:proofErr w:type="spellEnd"/>
      <w:r>
        <w:rPr>
          <w:bCs/>
          <w:color w:val="000000"/>
          <w:sz w:val="22"/>
          <w:szCs w:val="22"/>
        </w:rPr>
        <w:t xml:space="preserve"> „Карађорђе“ из Тополе за средства за набавку једне гарнитуре тренерки,</w:t>
      </w:r>
    </w:p>
    <w:p w:rsidR="00655F63" w:rsidRPr="00655F63" w:rsidRDefault="00655F63" w:rsidP="00856817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proofErr w:type="spellStart"/>
      <w:r>
        <w:rPr>
          <w:bCs/>
          <w:iCs/>
          <w:color w:val="000000"/>
          <w:sz w:val="22"/>
          <w:szCs w:val="22"/>
        </w:rPr>
        <w:t>Разматрање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понуде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Ђурић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Мирослава</w:t>
      </w:r>
      <w:proofErr w:type="spellEnd"/>
      <w:r>
        <w:rPr>
          <w:bCs/>
          <w:iCs/>
          <w:color w:val="000000"/>
          <w:sz w:val="22"/>
          <w:szCs w:val="22"/>
        </w:rPr>
        <w:t xml:space="preserve"> из Жабара за давање у закуп пољопривредног земљишта за вршење хидрогеолошких истраживања,</w:t>
      </w:r>
    </w:p>
    <w:p w:rsidR="00655F63" w:rsidRPr="00655F63" w:rsidRDefault="00655F63" w:rsidP="00856817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Разматрање понуде Миленовић Мирослава из Тополе за давање у закуп пољопривредног земљишта за вршење хидрогеолошких истраживања,</w:t>
      </w:r>
    </w:p>
    <w:p w:rsidR="00655F63" w:rsidRDefault="00655F63" w:rsidP="00856817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Разматрање понуде Пауновић Драгослава из Жабара за давање у закуп пољопривредног земљишта </w:t>
      </w:r>
      <w:proofErr w:type="spellStart"/>
      <w:r>
        <w:rPr>
          <w:bCs/>
          <w:iCs/>
          <w:color w:val="000000"/>
          <w:sz w:val="22"/>
          <w:szCs w:val="22"/>
        </w:rPr>
        <w:t>за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вршење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хидрогеолошких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истраживања</w:t>
      </w:r>
      <w:proofErr w:type="spellEnd"/>
      <w:r>
        <w:rPr>
          <w:bCs/>
          <w:iCs/>
          <w:color w:val="000000"/>
          <w:sz w:val="22"/>
          <w:szCs w:val="22"/>
        </w:rPr>
        <w:t>,</w:t>
      </w:r>
    </w:p>
    <w:p w:rsidR="002E32DD" w:rsidRPr="002E32DD" w:rsidRDefault="002E32DD" w:rsidP="00856817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proofErr w:type="spellStart"/>
      <w:r>
        <w:rPr>
          <w:bCs/>
          <w:iCs/>
          <w:color w:val="000000"/>
          <w:sz w:val="22"/>
          <w:szCs w:val="22"/>
        </w:rPr>
        <w:t>Разматрање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понуде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Пауновић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r>
        <w:rPr>
          <w:bCs/>
          <w:iCs/>
          <w:color w:val="000000"/>
          <w:sz w:val="22"/>
          <w:szCs w:val="22"/>
          <w:lang/>
        </w:rPr>
        <w:t>Миодраг</w:t>
      </w:r>
      <w:r>
        <w:rPr>
          <w:bCs/>
          <w:iCs/>
          <w:color w:val="000000"/>
          <w:sz w:val="22"/>
          <w:szCs w:val="22"/>
        </w:rPr>
        <w:t xml:space="preserve">а </w:t>
      </w:r>
      <w:proofErr w:type="spellStart"/>
      <w:r>
        <w:rPr>
          <w:bCs/>
          <w:iCs/>
          <w:color w:val="000000"/>
          <w:sz w:val="22"/>
          <w:szCs w:val="22"/>
        </w:rPr>
        <w:t>из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Жабара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за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давање</w:t>
      </w:r>
      <w:proofErr w:type="spellEnd"/>
      <w:r>
        <w:rPr>
          <w:bCs/>
          <w:iCs/>
          <w:color w:val="000000"/>
          <w:sz w:val="22"/>
          <w:szCs w:val="22"/>
        </w:rPr>
        <w:t xml:space="preserve"> у </w:t>
      </w:r>
      <w:proofErr w:type="spellStart"/>
      <w:r>
        <w:rPr>
          <w:bCs/>
          <w:iCs/>
          <w:color w:val="000000"/>
          <w:sz w:val="22"/>
          <w:szCs w:val="22"/>
        </w:rPr>
        <w:t>закуп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пољопривредног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земљишта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за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вршење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хидрогеолошких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истраживања</w:t>
      </w:r>
      <w:proofErr w:type="spellEnd"/>
      <w:r>
        <w:rPr>
          <w:bCs/>
          <w:iCs/>
          <w:color w:val="000000"/>
          <w:sz w:val="22"/>
          <w:szCs w:val="22"/>
          <w:lang/>
        </w:rPr>
        <w:t>,</w:t>
      </w:r>
    </w:p>
    <w:p w:rsidR="002E32DD" w:rsidRPr="00655F63" w:rsidRDefault="002E32DD" w:rsidP="00856817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proofErr w:type="spellStart"/>
      <w:r>
        <w:rPr>
          <w:bCs/>
          <w:iCs/>
          <w:color w:val="000000"/>
          <w:sz w:val="22"/>
          <w:szCs w:val="22"/>
        </w:rPr>
        <w:t>Разматрање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понуде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r>
        <w:rPr>
          <w:bCs/>
          <w:iCs/>
          <w:color w:val="000000"/>
          <w:sz w:val="22"/>
          <w:szCs w:val="22"/>
          <w:lang/>
        </w:rPr>
        <w:t>Ивковић Милице</w:t>
      </w:r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из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Жабара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за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давање</w:t>
      </w:r>
      <w:proofErr w:type="spellEnd"/>
      <w:r>
        <w:rPr>
          <w:bCs/>
          <w:iCs/>
          <w:color w:val="000000"/>
          <w:sz w:val="22"/>
          <w:szCs w:val="22"/>
        </w:rPr>
        <w:t xml:space="preserve"> у </w:t>
      </w:r>
      <w:proofErr w:type="spellStart"/>
      <w:r>
        <w:rPr>
          <w:bCs/>
          <w:iCs/>
          <w:color w:val="000000"/>
          <w:sz w:val="22"/>
          <w:szCs w:val="22"/>
        </w:rPr>
        <w:t>закуп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пољопривредног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земљишта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за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вршење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хидрогеолошких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истраживања</w:t>
      </w:r>
      <w:proofErr w:type="spellEnd"/>
      <w:r>
        <w:rPr>
          <w:bCs/>
          <w:iCs/>
          <w:color w:val="000000"/>
          <w:sz w:val="22"/>
          <w:szCs w:val="22"/>
          <w:lang/>
        </w:rPr>
        <w:t>,</w:t>
      </w:r>
    </w:p>
    <w:p w:rsidR="00655F63" w:rsidRPr="00655F63" w:rsidRDefault="00655F63" w:rsidP="00856817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Разматрање предлога OP TOP ITD GROUP TOPOLA DOO за закључење уговора о закупу,</w:t>
      </w:r>
    </w:p>
    <w:p w:rsidR="00655F63" w:rsidRPr="00655F63" w:rsidRDefault="00655F63" w:rsidP="00856817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Разматрање захтева Аутоцентра Стевановић доо из Смедеревске Паланке за умањење накнаде за уређење градског грађевинског земљишта,</w:t>
      </w:r>
    </w:p>
    <w:p w:rsidR="00655F63" w:rsidRPr="00655F63" w:rsidRDefault="00655F63" w:rsidP="00856817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proofErr w:type="spellStart"/>
      <w:r>
        <w:rPr>
          <w:bCs/>
          <w:iCs/>
          <w:color w:val="000000"/>
          <w:sz w:val="22"/>
          <w:szCs w:val="22"/>
        </w:rPr>
        <w:t>Разматрање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захтева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председника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Савета</w:t>
      </w:r>
      <w:proofErr w:type="spellEnd"/>
      <w:r>
        <w:rPr>
          <w:bCs/>
          <w:iCs/>
          <w:color w:val="000000"/>
          <w:sz w:val="22"/>
          <w:szCs w:val="22"/>
        </w:rPr>
        <w:t xml:space="preserve"> МЗ Блазнава за одобрење сече стабала на зеленој површини,</w:t>
      </w:r>
    </w:p>
    <w:p w:rsidR="00655F63" w:rsidRPr="002E32DD" w:rsidRDefault="00655F63" w:rsidP="00856817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Разматрање захтева председника Савета МЗ Витлина за одобрење средстава </w:t>
      </w:r>
      <w:proofErr w:type="spellStart"/>
      <w:r>
        <w:rPr>
          <w:bCs/>
          <w:iCs/>
          <w:color w:val="000000"/>
          <w:sz w:val="22"/>
          <w:szCs w:val="22"/>
        </w:rPr>
        <w:t>за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манифестацију</w:t>
      </w:r>
      <w:proofErr w:type="spellEnd"/>
      <w:r>
        <w:rPr>
          <w:bCs/>
          <w:iCs/>
          <w:color w:val="000000"/>
          <w:sz w:val="22"/>
          <w:szCs w:val="22"/>
        </w:rPr>
        <w:t xml:space="preserve"> „</w:t>
      </w:r>
      <w:proofErr w:type="spellStart"/>
      <w:r>
        <w:rPr>
          <w:bCs/>
          <w:iCs/>
          <w:color w:val="000000"/>
          <w:sz w:val="22"/>
          <w:szCs w:val="22"/>
        </w:rPr>
        <w:t>Трнавачка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ракијада</w:t>
      </w:r>
      <w:proofErr w:type="spellEnd"/>
      <w:r>
        <w:rPr>
          <w:bCs/>
          <w:iCs/>
          <w:color w:val="000000"/>
          <w:sz w:val="22"/>
          <w:szCs w:val="22"/>
        </w:rPr>
        <w:t>“,</w:t>
      </w:r>
    </w:p>
    <w:p w:rsidR="002E32DD" w:rsidRDefault="002E32DD" w:rsidP="00856817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  <w:lang/>
        </w:rPr>
        <w:lastRenderedPageBreak/>
        <w:t>Разматрање захтева председника Савета МЗ Витлина за санацију макадамског пута у засеоку Пиносава,</w:t>
      </w:r>
    </w:p>
    <w:p w:rsidR="004D089D" w:rsidRPr="00655F63" w:rsidRDefault="004D089D" w:rsidP="00856817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  <w:lang/>
        </w:rPr>
        <w:t xml:space="preserve">Разматрање молбе Николић Бобана из Тополе за коришћење површине јавне намене за постављање баште угоститељског објекта без накнаде, </w:t>
      </w:r>
    </w:p>
    <w:p w:rsidR="00EC3E83" w:rsidRPr="00D80072" w:rsidRDefault="00EC3E83" w:rsidP="00EC3E83">
      <w:pPr>
        <w:numPr>
          <w:ilvl w:val="0"/>
          <w:numId w:val="28"/>
        </w:numPr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Разматрање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захтева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Марковић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Љубице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из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Шума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средства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санацију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штете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од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пожара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на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пољопривредним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усевима</w:t>
      </w:r>
      <w:proofErr w:type="spellEnd"/>
      <w:r>
        <w:rPr>
          <w:bCs/>
          <w:color w:val="000000"/>
        </w:rPr>
        <w:t>,</w:t>
      </w:r>
    </w:p>
    <w:p w:rsidR="00EC3E83" w:rsidRPr="00EC3E83" w:rsidRDefault="00EC3E83" w:rsidP="00EC3E83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proofErr w:type="spellStart"/>
      <w:r>
        <w:rPr>
          <w:bCs/>
          <w:color w:val="000000"/>
        </w:rPr>
        <w:t>Разматрање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захтева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Борисављевић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Милана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из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Доње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Трнаве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средства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санацију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штете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од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пожара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на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кошницама</w:t>
      </w:r>
      <w:proofErr w:type="spellEnd"/>
      <w:r>
        <w:rPr>
          <w:bCs/>
          <w:color w:val="000000"/>
        </w:rPr>
        <w:t>,</w:t>
      </w:r>
    </w:p>
    <w:p w:rsidR="00EC3E83" w:rsidRPr="00EC3E83" w:rsidRDefault="00EC3E83" w:rsidP="00EC3E83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>
        <w:rPr>
          <w:bCs/>
          <w:color w:val="000000"/>
        </w:rPr>
        <w:t>Разматрање захева Спасовски Игора из Доње Трнаве за средства за санацију штете од пожара на воћарским културама,</w:t>
      </w:r>
    </w:p>
    <w:p w:rsidR="00EC3E83" w:rsidRPr="00EC3E83" w:rsidRDefault="00EC3E83" w:rsidP="00EC3E83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>
        <w:rPr>
          <w:bCs/>
          <w:color w:val="000000"/>
        </w:rPr>
        <w:t>Разматрање захтева Поповић Бојане из Клоке за помоћ у школовању деце,</w:t>
      </w:r>
    </w:p>
    <w:p w:rsidR="00EC3E83" w:rsidRPr="00EC3E83" w:rsidRDefault="00EC3E83" w:rsidP="00EC3E83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>
        <w:rPr>
          <w:bCs/>
          <w:color w:val="000000"/>
        </w:rPr>
        <w:t>Разматрање захтева Величковић Лидије из Топола село за помоћ у школовању деце,</w:t>
      </w:r>
    </w:p>
    <w:p w:rsidR="00EC3E83" w:rsidRPr="008537BB" w:rsidRDefault="00EC3E83" w:rsidP="00EC3E83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>
        <w:rPr>
          <w:bCs/>
          <w:color w:val="000000"/>
        </w:rPr>
        <w:t>Разматрање захтева Аћимовић Тијане из Тополе за помоћ у школовању деце</w:t>
      </w:r>
    </w:p>
    <w:p w:rsidR="00FC1E94" w:rsidRPr="008537BB" w:rsidRDefault="00FC1E94" w:rsidP="009E3FA7">
      <w:pPr>
        <w:numPr>
          <w:ilvl w:val="0"/>
          <w:numId w:val="28"/>
        </w:numPr>
        <w:jc w:val="both"/>
        <w:rPr>
          <w:bCs/>
          <w:color w:val="000000"/>
          <w:sz w:val="22"/>
          <w:szCs w:val="22"/>
        </w:rPr>
      </w:pPr>
      <w:proofErr w:type="spellStart"/>
      <w:r w:rsidRPr="008537BB">
        <w:rPr>
          <w:bCs/>
          <w:color w:val="000000"/>
          <w:sz w:val="22"/>
          <w:szCs w:val="22"/>
          <w:u w:val="single"/>
        </w:rPr>
        <w:t>Разматрање</w:t>
      </w:r>
      <w:proofErr w:type="spellEnd"/>
      <w:r w:rsidRPr="008537BB">
        <w:rPr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8537BB">
        <w:rPr>
          <w:bCs/>
          <w:color w:val="000000"/>
          <w:sz w:val="22"/>
          <w:szCs w:val="22"/>
          <w:u w:val="single"/>
        </w:rPr>
        <w:t>појединачних</w:t>
      </w:r>
      <w:proofErr w:type="spellEnd"/>
      <w:r w:rsidRPr="008537BB">
        <w:rPr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8537BB">
        <w:rPr>
          <w:bCs/>
          <w:color w:val="000000"/>
          <w:sz w:val="22"/>
          <w:szCs w:val="22"/>
          <w:u w:val="single"/>
        </w:rPr>
        <w:t>финансијских</w:t>
      </w:r>
      <w:proofErr w:type="spellEnd"/>
      <w:r w:rsidRPr="008537BB">
        <w:rPr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8537BB">
        <w:rPr>
          <w:bCs/>
          <w:color w:val="000000"/>
          <w:sz w:val="22"/>
          <w:szCs w:val="22"/>
          <w:u w:val="single"/>
        </w:rPr>
        <w:t>захтева</w:t>
      </w:r>
      <w:proofErr w:type="spellEnd"/>
      <w:r w:rsidRPr="008537BB">
        <w:rPr>
          <w:bCs/>
          <w:color w:val="000000"/>
          <w:sz w:val="22"/>
          <w:szCs w:val="22"/>
        </w:rPr>
        <w:t>:</w:t>
      </w:r>
    </w:p>
    <w:p w:rsidR="00930325" w:rsidRPr="008537BB" w:rsidRDefault="00EC3E83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Пантић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Слободан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Доње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Трнаве</w:t>
      </w:r>
      <w:proofErr w:type="spellEnd"/>
      <w:r w:rsidR="00D80072" w:rsidRPr="008537BB">
        <w:rPr>
          <w:bCs/>
          <w:color w:val="000000"/>
          <w:sz w:val="22"/>
          <w:szCs w:val="22"/>
        </w:rPr>
        <w:t xml:space="preserve"> </w:t>
      </w:r>
      <w:proofErr w:type="spellStart"/>
      <w:r w:rsidR="00D80072" w:rsidRPr="008537BB">
        <w:rPr>
          <w:bCs/>
          <w:color w:val="000000"/>
          <w:sz w:val="22"/>
          <w:szCs w:val="22"/>
        </w:rPr>
        <w:t>за</w:t>
      </w:r>
      <w:proofErr w:type="spellEnd"/>
      <w:r w:rsidR="00D80072" w:rsidRPr="008537BB">
        <w:rPr>
          <w:bCs/>
          <w:color w:val="000000"/>
          <w:sz w:val="22"/>
          <w:szCs w:val="22"/>
        </w:rPr>
        <w:t xml:space="preserve"> </w:t>
      </w:r>
      <w:proofErr w:type="spellStart"/>
      <w:r w:rsidR="00D80072" w:rsidRPr="008537BB">
        <w:rPr>
          <w:bCs/>
          <w:color w:val="000000"/>
          <w:sz w:val="22"/>
          <w:szCs w:val="22"/>
        </w:rPr>
        <w:t>лечење</w:t>
      </w:r>
      <w:proofErr w:type="spellEnd"/>
      <w:r w:rsidR="00E01EA4" w:rsidRPr="008537BB">
        <w:rPr>
          <w:bCs/>
          <w:color w:val="000000"/>
          <w:sz w:val="22"/>
          <w:szCs w:val="22"/>
        </w:rPr>
        <w:t>,</w:t>
      </w:r>
    </w:p>
    <w:p w:rsidR="00933C8C" w:rsidRPr="008537BB" w:rsidRDefault="00EC3E83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Благојевић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Снежана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Тополе</w:t>
      </w:r>
      <w:proofErr w:type="spellEnd"/>
      <w:r w:rsidR="008537BB" w:rsidRPr="008537BB">
        <w:rPr>
          <w:bCs/>
          <w:color w:val="000000"/>
          <w:sz w:val="22"/>
          <w:szCs w:val="22"/>
        </w:rPr>
        <w:t xml:space="preserve"> </w:t>
      </w:r>
      <w:proofErr w:type="spellStart"/>
      <w:r w:rsidR="008537BB" w:rsidRPr="008537BB">
        <w:rPr>
          <w:bCs/>
          <w:color w:val="000000"/>
          <w:sz w:val="22"/>
          <w:szCs w:val="22"/>
        </w:rPr>
        <w:t>за</w:t>
      </w:r>
      <w:proofErr w:type="spellEnd"/>
      <w:r w:rsidR="008537BB" w:rsidRPr="008537BB">
        <w:rPr>
          <w:bCs/>
          <w:color w:val="000000"/>
          <w:sz w:val="22"/>
          <w:szCs w:val="22"/>
        </w:rPr>
        <w:t xml:space="preserve"> </w:t>
      </w:r>
      <w:proofErr w:type="spellStart"/>
      <w:r w:rsidR="008537BB" w:rsidRPr="008537BB">
        <w:rPr>
          <w:bCs/>
          <w:color w:val="000000"/>
          <w:sz w:val="22"/>
          <w:szCs w:val="22"/>
        </w:rPr>
        <w:t>лечење</w:t>
      </w:r>
      <w:proofErr w:type="spellEnd"/>
      <w:r w:rsidR="00D80072" w:rsidRPr="008537BB">
        <w:rPr>
          <w:bCs/>
          <w:color w:val="000000"/>
          <w:sz w:val="22"/>
          <w:szCs w:val="22"/>
        </w:rPr>
        <w:t>,</w:t>
      </w:r>
    </w:p>
    <w:p w:rsidR="008537BB" w:rsidRPr="008537BB" w:rsidRDefault="00EC3E83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Величковић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Весна</w:t>
      </w:r>
      <w:proofErr w:type="spellEnd"/>
      <w:r w:rsidR="008537BB" w:rsidRPr="008537BB">
        <w:rPr>
          <w:bCs/>
          <w:color w:val="000000"/>
          <w:sz w:val="22"/>
          <w:szCs w:val="22"/>
        </w:rPr>
        <w:t xml:space="preserve"> </w:t>
      </w:r>
      <w:proofErr w:type="spellStart"/>
      <w:r w:rsidR="008537BB" w:rsidRPr="008537BB">
        <w:rPr>
          <w:bCs/>
          <w:color w:val="000000"/>
          <w:sz w:val="22"/>
          <w:szCs w:val="22"/>
        </w:rPr>
        <w:t>из</w:t>
      </w:r>
      <w:proofErr w:type="spellEnd"/>
      <w:r w:rsidR="008537BB" w:rsidRPr="008537BB">
        <w:rPr>
          <w:bCs/>
          <w:color w:val="000000"/>
          <w:sz w:val="22"/>
          <w:szCs w:val="22"/>
        </w:rPr>
        <w:t xml:space="preserve"> </w:t>
      </w:r>
      <w:proofErr w:type="spellStart"/>
      <w:r w:rsidR="008537BB" w:rsidRPr="008537BB">
        <w:rPr>
          <w:bCs/>
          <w:color w:val="000000"/>
          <w:sz w:val="22"/>
          <w:szCs w:val="22"/>
        </w:rPr>
        <w:t>Тополе</w:t>
      </w:r>
      <w:proofErr w:type="spellEnd"/>
      <w:r w:rsidR="008537BB" w:rsidRPr="008537BB">
        <w:rPr>
          <w:bCs/>
          <w:color w:val="000000"/>
          <w:sz w:val="22"/>
          <w:szCs w:val="22"/>
        </w:rPr>
        <w:t xml:space="preserve"> </w:t>
      </w:r>
      <w:proofErr w:type="spellStart"/>
      <w:r w:rsidR="008537BB" w:rsidRPr="008537BB">
        <w:rPr>
          <w:bCs/>
          <w:color w:val="000000"/>
          <w:sz w:val="22"/>
          <w:szCs w:val="22"/>
        </w:rPr>
        <w:t>за</w:t>
      </w:r>
      <w:proofErr w:type="spellEnd"/>
      <w:r w:rsidR="008537BB" w:rsidRPr="008537BB">
        <w:rPr>
          <w:bCs/>
          <w:color w:val="000000"/>
          <w:sz w:val="22"/>
          <w:szCs w:val="22"/>
        </w:rPr>
        <w:t xml:space="preserve"> </w:t>
      </w:r>
      <w:proofErr w:type="spellStart"/>
      <w:r w:rsidR="008537BB" w:rsidRPr="008537BB">
        <w:rPr>
          <w:bCs/>
          <w:color w:val="000000"/>
          <w:sz w:val="22"/>
          <w:szCs w:val="22"/>
        </w:rPr>
        <w:t>лечење</w:t>
      </w:r>
      <w:proofErr w:type="spellEnd"/>
      <w:r w:rsidR="008537BB" w:rsidRPr="008537BB">
        <w:rPr>
          <w:bCs/>
          <w:color w:val="000000"/>
          <w:sz w:val="22"/>
          <w:szCs w:val="22"/>
        </w:rPr>
        <w:t>,</w:t>
      </w:r>
    </w:p>
    <w:p w:rsidR="008537BB" w:rsidRPr="008537BB" w:rsidRDefault="00EC3E83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Кузмановић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Милица</w:t>
      </w:r>
      <w:proofErr w:type="spellEnd"/>
      <w:r w:rsidR="008537BB" w:rsidRPr="008537BB">
        <w:rPr>
          <w:bCs/>
          <w:color w:val="000000"/>
          <w:sz w:val="22"/>
          <w:szCs w:val="22"/>
        </w:rPr>
        <w:t xml:space="preserve"> </w:t>
      </w:r>
      <w:proofErr w:type="spellStart"/>
      <w:r w:rsidR="008537BB" w:rsidRPr="008537BB">
        <w:rPr>
          <w:bCs/>
          <w:color w:val="000000"/>
          <w:sz w:val="22"/>
          <w:szCs w:val="22"/>
        </w:rPr>
        <w:t>из</w:t>
      </w:r>
      <w:proofErr w:type="spellEnd"/>
      <w:r w:rsidR="008537BB" w:rsidRPr="008537BB">
        <w:rPr>
          <w:bCs/>
          <w:color w:val="000000"/>
          <w:sz w:val="22"/>
          <w:szCs w:val="22"/>
        </w:rPr>
        <w:t xml:space="preserve"> </w:t>
      </w:r>
      <w:proofErr w:type="spellStart"/>
      <w:r w:rsidR="008537BB" w:rsidRPr="008537BB">
        <w:rPr>
          <w:bCs/>
          <w:color w:val="000000"/>
          <w:sz w:val="22"/>
          <w:szCs w:val="22"/>
        </w:rPr>
        <w:t>Божурње</w:t>
      </w:r>
      <w:proofErr w:type="spellEnd"/>
      <w:r w:rsidR="008537BB" w:rsidRPr="008537BB">
        <w:rPr>
          <w:bCs/>
          <w:color w:val="000000"/>
          <w:sz w:val="22"/>
          <w:szCs w:val="22"/>
        </w:rPr>
        <w:t xml:space="preserve"> </w:t>
      </w:r>
      <w:proofErr w:type="spellStart"/>
      <w:r w:rsidR="008537BB" w:rsidRPr="008537BB">
        <w:rPr>
          <w:bCs/>
          <w:color w:val="000000"/>
          <w:sz w:val="22"/>
          <w:szCs w:val="22"/>
        </w:rPr>
        <w:t>за</w:t>
      </w:r>
      <w:proofErr w:type="spellEnd"/>
      <w:r w:rsidR="008537BB" w:rsidRPr="008537BB">
        <w:rPr>
          <w:bCs/>
          <w:color w:val="000000"/>
          <w:sz w:val="22"/>
          <w:szCs w:val="22"/>
        </w:rPr>
        <w:t xml:space="preserve"> </w:t>
      </w:r>
      <w:proofErr w:type="spellStart"/>
      <w:r w:rsidR="008537BB" w:rsidRPr="008537BB">
        <w:rPr>
          <w:bCs/>
          <w:color w:val="000000"/>
          <w:sz w:val="22"/>
          <w:szCs w:val="22"/>
        </w:rPr>
        <w:t>лечење</w:t>
      </w:r>
      <w:proofErr w:type="spellEnd"/>
      <w:r w:rsidR="008537BB" w:rsidRPr="008537BB">
        <w:rPr>
          <w:bCs/>
          <w:color w:val="000000"/>
          <w:sz w:val="22"/>
          <w:szCs w:val="22"/>
        </w:rPr>
        <w:t>,</w:t>
      </w:r>
    </w:p>
    <w:p w:rsidR="008537BB" w:rsidRPr="008537BB" w:rsidRDefault="00EC3E83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Недељковић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Десанка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Доње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Трешњевице</w:t>
      </w:r>
      <w:proofErr w:type="spellEnd"/>
      <w:r w:rsidR="008537BB" w:rsidRPr="008537BB">
        <w:rPr>
          <w:bCs/>
          <w:color w:val="000000"/>
          <w:sz w:val="22"/>
          <w:szCs w:val="22"/>
        </w:rPr>
        <w:t xml:space="preserve"> </w:t>
      </w:r>
      <w:proofErr w:type="spellStart"/>
      <w:r w:rsidR="008537BB" w:rsidRPr="008537BB">
        <w:rPr>
          <w:bCs/>
          <w:color w:val="000000"/>
          <w:sz w:val="22"/>
          <w:szCs w:val="22"/>
        </w:rPr>
        <w:t>за</w:t>
      </w:r>
      <w:proofErr w:type="spellEnd"/>
      <w:r w:rsidR="008537BB" w:rsidRPr="008537BB">
        <w:rPr>
          <w:bCs/>
          <w:color w:val="000000"/>
          <w:sz w:val="22"/>
          <w:szCs w:val="22"/>
        </w:rPr>
        <w:t xml:space="preserve"> </w:t>
      </w:r>
      <w:proofErr w:type="spellStart"/>
      <w:r w:rsidR="008537BB" w:rsidRPr="008537BB">
        <w:rPr>
          <w:bCs/>
          <w:color w:val="000000"/>
          <w:sz w:val="22"/>
          <w:szCs w:val="22"/>
        </w:rPr>
        <w:t>лечење</w:t>
      </w:r>
      <w:proofErr w:type="spellEnd"/>
      <w:r w:rsidR="008537BB" w:rsidRPr="008537BB">
        <w:rPr>
          <w:bCs/>
          <w:color w:val="000000"/>
          <w:sz w:val="22"/>
          <w:szCs w:val="22"/>
        </w:rPr>
        <w:t>,</w:t>
      </w:r>
    </w:p>
    <w:p w:rsidR="00EC3E83" w:rsidRPr="00EC3E83" w:rsidRDefault="00EC3E83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Милић Милан из Загорице за лечење,</w:t>
      </w:r>
    </w:p>
    <w:p w:rsidR="00EC3E83" w:rsidRPr="00EC3E83" w:rsidRDefault="00EC3E83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Урошевић Душанка из Пласковца за лечење,</w:t>
      </w:r>
    </w:p>
    <w:p w:rsidR="00EC3E83" w:rsidRPr="00EC3E83" w:rsidRDefault="00EC3E83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Милошевић Драгана из Горње Шаторње за лечење,</w:t>
      </w:r>
    </w:p>
    <w:p w:rsidR="00EC3E83" w:rsidRPr="00EC3E83" w:rsidRDefault="00EC3E83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Агатоновић Миланка из Наталинаца за лечење,</w:t>
      </w:r>
    </w:p>
    <w:p w:rsidR="002E32DD" w:rsidRPr="002E32DD" w:rsidRDefault="00EC3E83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Јовановић Данијела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Жабара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лечење</w:t>
      </w:r>
      <w:proofErr w:type="spellEnd"/>
      <w:r w:rsidR="002E32DD">
        <w:rPr>
          <w:bCs/>
          <w:color w:val="000000"/>
          <w:sz w:val="22"/>
          <w:szCs w:val="22"/>
          <w:lang/>
        </w:rPr>
        <w:t>,</w:t>
      </w:r>
    </w:p>
    <w:p w:rsidR="002E32DD" w:rsidRPr="002E32DD" w:rsidRDefault="002E32DD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  <w:lang/>
        </w:rPr>
        <w:t>Јовановић Јелена из Тополе за лечење,</w:t>
      </w:r>
    </w:p>
    <w:p w:rsidR="002E32DD" w:rsidRPr="002E32DD" w:rsidRDefault="002E32DD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  <w:lang/>
        </w:rPr>
        <w:t>Танасијевић Славица из Доње Трнаве за лечење супруга,</w:t>
      </w:r>
    </w:p>
    <w:p w:rsidR="002E32DD" w:rsidRPr="002E32DD" w:rsidRDefault="002E32DD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  <w:lang/>
        </w:rPr>
        <w:t>Живановић Стојка из Белосаваца за лечење,</w:t>
      </w:r>
    </w:p>
    <w:p w:rsidR="008537BB" w:rsidRPr="008537BB" w:rsidRDefault="002E32DD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  <w:lang/>
        </w:rPr>
        <w:t>Радовановић Јелка из Наталинаца за лечење</w:t>
      </w:r>
      <w:r w:rsidR="008537BB" w:rsidRPr="008537BB">
        <w:rPr>
          <w:bCs/>
          <w:color w:val="000000"/>
          <w:sz w:val="22"/>
          <w:szCs w:val="22"/>
        </w:rPr>
        <w:t>.</w:t>
      </w:r>
    </w:p>
    <w:p w:rsidR="00425FA8" w:rsidRPr="008537BB" w:rsidRDefault="00425FA8" w:rsidP="003B787A">
      <w:pPr>
        <w:jc w:val="both"/>
        <w:rPr>
          <w:bCs/>
          <w:color w:val="000000"/>
          <w:sz w:val="22"/>
          <w:szCs w:val="22"/>
        </w:rPr>
      </w:pPr>
    </w:p>
    <w:p w:rsidR="00105E5D" w:rsidRPr="008537BB" w:rsidRDefault="00105E5D" w:rsidP="003B787A">
      <w:pPr>
        <w:jc w:val="both"/>
        <w:rPr>
          <w:bCs/>
          <w:color w:val="000000"/>
          <w:sz w:val="22"/>
          <w:szCs w:val="22"/>
        </w:rPr>
      </w:pPr>
    </w:p>
    <w:p w:rsidR="00105E5D" w:rsidRPr="008537BB" w:rsidRDefault="00105E5D" w:rsidP="003B787A">
      <w:pPr>
        <w:jc w:val="both"/>
        <w:rPr>
          <w:bCs/>
          <w:color w:val="000000"/>
          <w:sz w:val="22"/>
          <w:szCs w:val="22"/>
        </w:rPr>
      </w:pPr>
    </w:p>
    <w:p w:rsidR="00105E5D" w:rsidRPr="008537BB" w:rsidRDefault="00105E5D" w:rsidP="003B787A">
      <w:pPr>
        <w:jc w:val="both"/>
        <w:rPr>
          <w:bCs/>
          <w:color w:val="000000"/>
          <w:sz w:val="22"/>
          <w:szCs w:val="22"/>
        </w:rPr>
      </w:pPr>
    </w:p>
    <w:p w:rsidR="0046664D" w:rsidRPr="008537BB" w:rsidRDefault="0058291B" w:rsidP="0025664D">
      <w:pPr>
        <w:ind w:left="720" w:hanging="360"/>
        <w:rPr>
          <w:b/>
          <w:color w:val="000000"/>
          <w:sz w:val="22"/>
          <w:szCs w:val="22"/>
          <w:lang w:val="sr-Cyrl-CS"/>
        </w:rPr>
      </w:pPr>
      <w:r w:rsidRPr="008537BB">
        <w:rPr>
          <w:b/>
          <w:color w:val="000000"/>
          <w:sz w:val="22"/>
          <w:szCs w:val="22"/>
          <w:lang w:val="sr-Cyrl-CS"/>
        </w:rPr>
        <w:t>ОПШТИНСКО ВЕЋЕ ОПШТИНЕ ТОПОЛА</w:t>
      </w:r>
      <w:r w:rsidR="006D430C" w:rsidRPr="008537BB">
        <w:rPr>
          <w:b/>
          <w:color w:val="000000"/>
          <w:sz w:val="22"/>
          <w:szCs w:val="22"/>
          <w:lang w:val="sr-Cyrl-CS"/>
        </w:rPr>
        <w:t xml:space="preserve"> </w:t>
      </w:r>
      <w:r w:rsidR="006D430C" w:rsidRPr="008537BB">
        <w:rPr>
          <w:b/>
          <w:color w:val="000000"/>
          <w:sz w:val="22"/>
          <w:szCs w:val="22"/>
          <w:lang w:val="sr-Cyrl-CS"/>
        </w:rPr>
        <w:tab/>
      </w:r>
      <w:r w:rsidR="006D430C" w:rsidRPr="008537BB">
        <w:rPr>
          <w:b/>
          <w:color w:val="000000"/>
          <w:sz w:val="22"/>
          <w:szCs w:val="22"/>
          <w:lang w:val="sr-Cyrl-CS"/>
        </w:rPr>
        <w:tab/>
        <w:t xml:space="preserve">      </w:t>
      </w:r>
      <w:r w:rsidR="003F4535" w:rsidRPr="008537BB">
        <w:rPr>
          <w:b/>
          <w:color w:val="000000"/>
          <w:sz w:val="22"/>
          <w:szCs w:val="22"/>
          <w:lang w:val="sr-Cyrl-CS"/>
        </w:rPr>
        <w:t xml:space="preserve"> </w:t>
      </w:r>
      <w:r w:rsidR="006D430C" w:rsidRPr="008537BB">
        <w:rPr>
          <w:b/>
          <w:color w:val="000000"/>
          <w:sz w:val="22"/>
          <w:szCs w:val="22"/>
          <w:lang w:val="sr-Cyrl-CS"/>
        </w:rPr>
        <w:t xml:space="preserve"> </w:t>
      </w:r>
      <w:r w:rsidR="006A3A22" w:rsidRPr="008537BB">
        <w:rPr>
          <w:b/>
          <w:color w:val="000000"/>
          <w:sz w:val="22"/>
          <w:szCs w:val="22"/>
          <w:lang w:val="sr-Cyrl-CS"/>
        </w:rPr>
        <w:t xml:space="preserve">   </w:t>
      </w:r>
      <w:r w:rsidR="0018759C" w:rsidRPr="008537BB">
        <w:rPr>
          <w:b/>
          <w:color w:val="000000"/>
          <w:sz w:val="22"/>
          <w:szCs w:val="22"/>
          <w:lang w:val="sr-Cyrl-CS"/>
        </w:rPr>
        <w:t xml:space="preserve">     </w:t>
      </w:r>
      <w:r w:rsidR="008537BB">
        <w:rPr>
          <w:b/>
          <w:color w:val="000000"/>
          <w:sz w:val="22"/>
          <w:szCs w:val="22"/>
          <w:lang w:val="sr-Cyrl-CS"/>
        </w:rPr>
        <w:t xml:space="preserve">       </w:t>
      </w:r>
      <w:r w:rsidR="0018759C" w:rsidRPr="008537BB">
        <w:rPr>
          <w:b/>
          <w:color w:val="000000"/>
          <w:sz w:val="22"/>
          <w:szCs w:val="22"/>
          <w:lang w:val="sr-Cyrl-CS"/>
        </w:rPr>
        <w:t xml:space="preserve"> </w:t>
      </w:r>
      <w:r w:rsidR="008537BB">
        <w:rPr>
          <w:b/>
          <w:color w:val="000000"/>
          <w:sz w:val="22"/>
          <w:szCs w:val="22"/>
          <w:lang w:val="sr-Cyrl-CS"/>
        </w:rPr>
        <w:t xml:space="preserve">    </w:t>
      </w:r>
      <w:r w:rsidR="0018759C" w:rsidRPr="008537BB">
        <w:rPr>
          <w:b/>
          <w:color w:val="000000"/>
          <w:sz w:val="22"/>
          <w:szCs w:val="22"/>
          <w:lang w:val="sr-Cyrl-CS"/>
        </w:rPr>
        <w:t xml:space="preserve"> </w:t>
      </w:r>
      <w:r w:rsidR="00271916" w:rsidRPr="008537BB">
        <w:rPr>
          <w:b/>
          <w:color w:val="000000"/>
          <w:sz w:val="22"/>
          <w:szCs w:val="22"/>
          <w:lang w:val="sr-Cyrl-CS"/>
        </w:rPr>
        <w:t>ПРЕ</w:t>
      </w:r>
      <w:r w:rsidR="006D430C" w:rsidRPr="008537BB">
        <w:rPr>
          <w:b/>
          <w:color w:val="000000"/>
          <w:sz w:val="22"/>
          <w:szCs w:val="22"/>
          <w:lang w:val="sr-Cyrl-CS"/>
        </w:rPr>
        <w:t>ДСЕДНИК</w:t>
      </w:r>
    </w:p>
    <w:p w:rsidR="006D430C" w:rsidRPr="008537BB" w:rsidRDefault="0046664D" w:rsidP="0025664D">
      <w:pPr>
        <w:ind w:left="720" w:hanging="360"/>
        <w:rPr>
          <w:b/>
          <w:color w:val="000000"/>
          <w:sz w:val="22"/>
          <w:szCs w:val="22"/>
          <w:lang w:val="sr-Cyrl-CS"/>
        </w:rPr>
      </w:pPr>
      <w:r w:rsidRPr="008537BB">
        <w:rPr>
          <w:b/>
          <w:color w:val="000000"/>
          <w:sz w:val="22"/>
          <w:szCs w:val="22"/>
          <w:lang w:val="sr-Cyrl-CS"/>
        </w:rPr>
        <w:t>Број:</w:t>
      </w:r>
      <w:r w:rsidR="00561D97" w:rsidRPr="008537BB">
        <w:rPr>
          <w:b/>
          <w:color w:val="000000"/>
          <w:sz w:val="22"/>
          <w:szCs w:val="22"/>
        </w:rPr>
        <w:t xml:space="preserve"> </w:t>
      </w:r>
      <w:r w:rsidR="001F5627" w:rsidRPr="008537BB">
        <w:rPr>
          <w:b/>
          <w:sz w:val="22"/>
          <w:szCs w:val="22"/>
        </w:rPr>
        <w:t>060-</w:t>
      </w:r>
      <w:r w:rsidR="008A5CBD">
        <w:rPr>
          <w:b/>
          <w:sz w:val="22"/>
          <w:szCs w:val="22"/>
        </w:rPr>
        <w:t>1</w:t>
      </w:r>
      <w:r w:rsidR="008A5CBD">
        <w:rPr>
          <w:b/>
          <w:sz w:val="22"/>
          <w:szCs w:val="22"/>
          <w:lang/>
        </w:rPr>
        <w:t>21</w:t>
      </w:r>
      <w:r w:rsidR="00DB61AF" w:rsidRPr="008537BB">
        <w:rPr>
          <w:b/>
          <w:sz w:val="22"/>
          <w:szCs w:val="22"/>
        </w:rPr>
        <w:t>/</w:t>
      </w:r>
      <w:r w:rsidR="00561D97" w:rsidRPr="008537BB">
        <w:rPr>
          <w:b/>
          <w:sz w:val="22"/>
          <w:szCs w:val="22"/>
        </w:rPr>
        <w:t>2024</w:t>
      </w:r>
      <w:r w:rsidRPr="008537BB">
        <w:rPr>
          <w:b/>
          <w:sz w:val="22"/>
          <w:szCs w:val="22"/>
          <w:lang w:val="sr-Cyrl-CS"/>
        </w:rPr>
        <w:t>-05</w:t>
      </w:r>
      <w:r w:rsidRPr="008537BB">
        <w:rPr>
          <w:b/>
          <w:sz w:val="22"/>
          <w:szCs w:val="22"/>
        </w:rPr>
        <w:t>-III</w:t>
      </w:r>
      <w:r w:rsidRPr="008537BB">
        <w:rPr>
          <w:b/>
          <w:color w:val="000000"/>
          <w:sz w:val="22"/>
          <w:szCs w:val="22"/>
          <w:lang w:val="sr-Cyrl-CS"/>
        </w:rPr>
        <w:tab/>
      </w:r>
      <w:r w:rsidR="006D430C" w:rsidRPr="008537BB">
        <w:rPr>
          <w:b/>
          <w:color w:val="000000"/>
          <w:sz w:val="22"/>
          <w:szCs w:val="22"/>
          <w:lang w:val="sr-Cyrl-CS"/>
        </w:rPr>
        <w:tab/>
      </w:r>
      <w:r w:rsidR="006A3A22" w:rsidRPr="008537BB">
        <w:rPr>
          <w:b/>
          <w:color w:val="000000"/>
          <w:sz w:val="22"/>
          <w:szCs w:val="22"/>
          <w:lang w:val="sr-Cyrl-CS"/>
        </w:rPr>
        <w:tab/>
      </w:r>
      <w:r w:rsidR="006A3A22" w:rsidRPr="008537BB">
        <w:rPr>
          <w:b/>
          <w:color w:val="000000"/>
          <w:sz w:val="22"/>
          <w:szCs w:val="22"/>
          <w:lang w:val="sr-Cyrl-CS"/>
        </w:rPr>
        <w:tab/>
        <w:t xml:space="preserve">                </w:t>
      </w:r>
      <w:r w:rsidR="009F4391" w:rsidRPr="008537BB">
        <w:rPr>
          <w:b/>
          <w:color w:val="000000"/>
          <w:sz w:val="22"/>
          <w:szCs w:val="22"/>
          <w:lang w:val="sr-Cyrl-CS"/>
        </w:rPr>
        <w:t xml:space="preserve">   </w:t>
      </w:r>
      <w:r w:rsidR="008537BB">
        <w:rPr>
          <w:b/>
          <w:color w:val="000000"/>
          <w:sz w:val="22"/>
          <w:szCs w:val="22"/>
          <w:lang w:val="sr-Cyrl-CS"/>
        </w:rPr>
        <w:t xml:space="preserve">              </w:t>
      </w:r>
      <w:r w:rsidR="009F4391" w:rsidRPr="008537BB">
        <w:rPr>
          <w:b/>
          <w:color w:val="000000"/>
          <w:sz w:val="22"/>
          <w:szCs w:val="22"/>
          <w:lang w:val="sr-Cyrl-CS"/>
        </w:rPr>
        <w:t xml:space="preserve"> </w:t>
      </w:r>
      <w:r w:rsidR="00CD2388" w:rsidRPr="008537BB">
        <w:rPr>
          <w:b/>
          <w:color w:val="000000"/>
          <w:sz w:val="22"/>
          <w:szCs w:val="22"/>
          <w:lang w:val="sr-Cyrl-CS"/>
        </w:rPr>
        <w:t xml:space="preserve"> </w:t>
      </w:r>
      <w:r w:rsidRPr="008537BB">
        <w:rPr>
          <w:b/>
          <w:color w:val="000000"/>
          <w:sz w:val="22"/>
          <w:szCs w:val="22"/>
          <w:lang w:val="sr-Cyrl-CS"/>
        </w:rPr>
        <w:t xml:space="preserve">ОПШТИНСКОГ ВЕЋА  </w:t>
      </w:r>
    </w:p>
    <w:p w:rsidR="005B667B" w:rsidRPr="006A3A22" w:rsidRDefault="0046664D" w:rsidP="0025664D">
      <w:pPr>
        <w:ind w:left="720" w:hanging="360"/>
      </w:pPr>
      <w:r w:rsidRPr="008537BB">
        <w:rPr>
          <w:b/>
          <w:color w:val="000000"/>
          <w:sz w:val="22"/>
          <w:szCs w:val="22"/>
          <w:lang w:val="sr-Cyrl-CS"/>
        </w:rPr>
        <w:t>Дана:</w:t>
      </w:r>
      <w:r w:rsidRPr="008537BB">
        <w:rPr>
          <w:b/>
          <w:color w:val="000000"/>
          <w:sz w:val="22"/>
          <w:szCs w:val="22"/>
        </w:rPr>
        <w:t xml:space="preserve"> </w:t>
      </w:r>
      <w:r w:rsidR="00771C3D">
        <w:rPr>
          <w:b/>
          <w:color w:val="000000"/>
          <w:sz w:val="22"/>
          <w:szCs w:val="22"/>
        </w:rPr>
        <w:t>2</w:t>
      </w:r>
      <w:r w:rsidR="00771C3D">
        <w:rPr>
          <w:b/>
          <w:color w:val="000000"/>
          <w:sz w:val="22"/>
          <w:szCs w:val="22"/>
          <w:lang/>
        </w:rPr>
        <w:t>5</w:t>
      </w:r>
      <w:r w:rsidR="008537BB" w:rsidRPr="008537BB">
        <w:rPr>
          <w:b/>
          <w:color w:val="000000"/>
          <w:sz w:val="22"/>
          <w:szCs w:val="22"/>
        </w:rPr>
        <w:t>.09</w:t>
      </w:r>
      <w:r w:rsidR="009E3FA7" w:rsidRPr="008537BB">
        <w:rPr>
          <w:b/>
          <w:color w:val="000000"/>
          <w:sz w:val="22"/>
          <w:szCs w:val="22"/>
        </w:rPr>
        <w:t>.2</w:t>
      </w:r>
      <w:r w:rsidR="00561D97" w:rsidRPr="008537BB">
        <w:rPr>
          <w:b/>
          <w:color w:val="000000"/>
          <w:sz w:val="22"/>
          <w:szCs w:val="22"/>
        </w:rPr>
        <w:t>024</w:t>
      </w:r>
      <w:r w:rsidRPr="008537BB">
        <w:rPr>
          <w:b/>
          <w:color w:val="000000"/>
          <w:sz w:val="22"/>
          <w:szCs w:val="22"/>
        </w:rPr>
        <w:t xml:space="preserve">. </w:t>
      </w:r>
      <w:proofErr w:type="spellStart"/>
      <w:proofErr w:type="gramStart"/>
      <w:r w:rsidRPr="008537BB">
        <w:rPr>
          <w:b/>
          <w:color w:val="000000"/>
          <w:sz w:val="22"/>
          <w:szCs w:val="22"/>
        </w:rPr>
        <w:t>године</w:t>
      </w:r>
      <w:proofErr w:type="spellEnd"/>
      <w:proofErr w:type="gramEnd"/>
      <w:r w:rsidRPr="006A3A22">
        <w:rPr>
          <w:b/>
          <w:color w:val="000000"/>
        </w:rPr>
        <w:t xml:space="preserve">    </w:t>
      </w:r>
      <w:r w:rsidRPr="006A3A22">
        <w:rPr>
          <w:b/>
          <w:color w:val="000000"/>
          <w:lang w:val="sr-Cyrl-CS"/>
        </w:rPr>
        <w:t xml:space="preserve">   </w:t>
      </w:r>
      <w:r w:rsidR="0058291B" w:rsidRPr="006A3A22">
        <w:rPr>
          <w:b/>
          <w:color w:val="000000"/>
          <w:lang w:val="sr-Cyrl-CS"/>
        </w:rPr>
        <w:tab/>
      </w:r>
      <w:r w:rsidRPr="006A3A22">
        <w:rPr>
          <w:b/>
          <w:color w:val="000000"/>
          <w:lang w:val="sr-Cyrl-CS"/>
        </w:rPr>
        <w:tab/>
      </w:r>
      <w:r w:rsidRPr="006A3A22">
        <w:rPr>
          <w:b/>
          <w:color w:val="000000"/>
          <w:lang w:val="sr-Cyrl-CS"/>
        </w:rPr>
        <w:tab/>
      </w:r>
      <w:r w:rsidRPr="006A3A22">
        <w:rPr>
          <w:b/>
          <w:color w:val="000000"/>
          <w:lang w:val="sr-Cyrl-CS"/>
        </w:rPr>
        <w:tab/>
      </w:r>
      <w:r w:rsidRPr="006A3A22">
        <w:rPr>
          <w:b/>
          <w:color w:val="000000"/>
          <w:lang w:val="sr-Cyrl-CS"/>
        </w:rPr>
        <w:tab/>
        <w:t xml:space="preserve">  </w:t>
      </w:r>
      <w:r w:rsidR="00E21654" w:rsidRPr="006A3A22">
        <w:rPr>
          <w:b/>
          <w:color w:val="000000"/>
          <w:lang w:val="sr-Cyrl-CS"/>
        </w:rPr>
        <w:t xml:space="preserve">   </w:t>
      </w:r>
      <w:r w:rsidRPr="006A3A22">
        <w:rPr>
          <w:b/>
          <w:color w:val="000000"/>
          <w:lang w:val="sr-Cyrl-CS"/>
        </w:rPr>
        <w:t xml:space="preserve"> </w:t>
      </w:r>
      <w:r w:rsidR="001E493C" w:rsidRPr="006A3A22">
        <w:rPr>
          <w:b/>
          <w:color w:val="000000"/>
          <w:lang w:val="sr-Cyrl-CS"/>
        </w:rPr>
        <w:t xml:space="preserve">  </w:t>
      </w:r>
      <w:r w:rsidR="00561D97">
        <w:rPr>
          <w:b/>
          <w:color w:val="000000"/>
          <w:lang w:val="sr-Cyrl-CS"/>
        </w:rPr>
        <w:t xml:space="preserve">   </w:t>
      </w:r>
      <w:r w:rsidR="006C7254">
        <w:rPr>
          <w:b/>
          <w:color w:val="000000"/>
          <w:lang w:val="sr-Cyrl-CS"/>
        </w:rPr>
        <w:t xml:space="preserve">     </w:t>
      </w:r>
      <w:r w:rsidR="00561D97">
        <w:rPr>
          <w:b/>
          <w:color w:val="000000"/>
          <w:lang w:val="sr-Cyrl-CS"/>
        </w:rPr>
        <w:t xml:space="preserve"> </w:t>
      </w:r>
      <w:r w:rsidR="006C7254">
        <w:rPr>
          <w:b/>
          <w:color w:val="000000"/>
          <w:lang w:val="sr-Cyrl-CS"/>
        </w:rPr>
        <w:t>Јасна Вуковић</w:t>
      </w:r>
      <w:r w:rsidR="0058291B" w:rsidRPr="006A3A22">
        <w:rPr>
          <w:color w:val="000000"/>
          <w:lang w:val="sr-Cyrl-CS"/>
        </w:rPr>
        <w:tab/>
        <w:t xml:space="preserve"> </w:t>
      </w:r>
      <w:r w:rsidR="006D430C" w:rsidRPr="006A3A22">
        <w:rPr>
          <w:color w:val="000000"/>
          <w:lang w:val="sr-Cyrl-CS"/>
        </w:rPr>
        <w:t xml:space="preserve">  </w:t>
      </w:r>
      <w:r w:rsidRPr="006A3A22">
        <w:rPr>
          <w:color w:val="000000"/>
          <w:lang w:val="sr-Cyrl-CS"/>
        </w:rPr>
        <w:t xml:space="preserve"> </w:t>
      </w:r>
      <w:r w:rsidR="0058291B" w:rsidRPr="006A3A22">
        <w:rPr>
          <w:b/>
          <w:color w:val="000000"/>
          <w:lang w:val="sr-Cyrl-CS"/>
        </w:rPr>
        <w:tab/>
      </w:r>
      <w:r w:rsidR="0058291B" w:rsidRPr="006A3A22">
        <w:rPr>
          <w:b/>
          <w:color w:val="000000"/>
          <w:lang w:val="sr-Cyrl-CS"/>
        </w:rPr>
        <w:tab/>
      </w:r>
      <w:r w:rsidR="0058291B" w:rsidRPr="006A3A22">
        <w:rPr>
          <w:b/>
          <w:color w:val="000000"/>
          <w:lang w:val="sr-Cyrl-CS"/>
        </w:rPr>
        <w:tab/>
      </w:r>
      <w:r w:rsidR="0058291B" w:rsidRPr="006A3A22">
        <w:rPr>
          <w:b/>
          <w:color w:val="000000"/>
          <w:lang w:val="sr-Cyrl-CS"/>
        </w:rPr>
        <w:tab/>
      </w:r>
      <w:r w:rsidR="0058291B" w:rsidRPr="006A3A22">
        <w:rPr>
          <w:b/>
          <w:color w:val="000000"/>
          <w:lang w:val="sr-Cyrl-CS"/>
        </w:rPr>
        <w:tab/>
      </w:r>
      <w:r w:rsidR="008249F6">
        <w:rPr>
          <w:b/>
          <w:color w:val="000000"/>
          <w:lang w:val="sr-Cyrl-CS"/>
        </w:rPr>
        <w:t xml:space="preserve"> </w:t>
      </w:r>
      <w:r w:rsidR="0058291B" w:rsidRPr="006A3A22">
        <w:rPr>
          <w:b/>
          <w:color w:val="000000"/>
          <w:lang w:val="sr-Cyrl-CS"/>
        </w:rPr>
        <w:tab/>
        <w:t xml:space="preserve">       </w:t>
      </w:r>
      <w:r w:rsidR="006D430C" w:rsidRPr="006A3A22">
        <w:rPr>
          <w:b/>
          <w:color w:val="000000"/>
          <w:lang w:val="sr-Cyrl-CS"/>
        </w:rPr>
        <w:t xml:space="preserve"> </w:t>
      </w:r>
    </w:p>
    <w:sectPr w:rsidR="005B667B" w:rsidRPr="006A3A22" w:rsidSect="00105E5D">
      <w:footnotePr>
        <w:pos w:val="beneathText"/>
      </w:footnotePr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0"/>
    <w:lvl w:ilvl="0">
      <w:start w:val="55"/>
      <w:numFmt w:val="bullet"/>
      <w:lvlText w:val="-"/>
      <w:lvlJc w:val="left"/>
      <w:pPr>
        <w:tabs>
          <w:tab w:val="num" w:pos="0"/>
        </w:tabs>
        <w:ind w:left="117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b/>
        <w:color w:val="auto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DD6803"/>
    <w:multiLevelType w:val="hybridMultilevel"/>
    <w:tmpl w:val="B3BCCED0"/>
    <w:lvl w:ilvl="0" w:tplc="A202D44A">
      <w:start w:val="6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060B14"/>
    <w:multiLevelType w:val="hybridMultilevel"/>
    <w:tmpl w:val="8D1CFECA"/>
    <w:lvl w:ilvl="0" w:tplc="F4FC21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2E7CDA"/>
    <w:multiLevelType w:val="hybridMultilevel"/>
    <w:tmpl w:val="A78AE374"/>
    <w:lvl w:ilvl="0" w:tplc="57E08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BF3D5E"/>
    <w:multiLevelType w:val="hybridMultilevel"/>
    <w:tmpl w:val="1F7E81F6"/>
    <w:lvl w:ilvl="0" w:tplc="16483100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76BAF"/>
    <w:multiLevelType w:val="hybridMultilevel"/>
    <w:tmpl w:val="F268096E"/>
    <w:lvl w:ilvl="0" w:tplc="728E494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3556795"/>
    <w:multiLevelType w:val="hybridMultilevel"/>
    <w:tmpl w:val="F51242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9429B"/>
    <w:multiLevelType w:val="hybridMultilevel"/>
    <w:tmpl w:val="CF160E54"/>
    <w:lvl w:ilvl="0" w:tplc="241A000F">
      <w:start w:val="1"/>
      <w:numFmt w:val="decimal"/>
      <w:lvlText w:val="%1."/>
      <w:lvlJc w:val="left"/>
      <w:pPr>
        <w:ind w:left="1353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CC7D4E"/>
    <w:multiLevelType w:val="hybridMultilevel"/>
    <w:tmpl w:val="8E887F76"/>
    <w:lvl w:ilvl="0" w:tplc="20A231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7693E"/>
    <w:multiLevelType w:val="hybridMultilevel"/>
    <w:tmpl w:val="46AA6454"/>
    <w:lvl w:ilvl="0" w:tplc="F384B90A">
      <w:start w:val="6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D30BC8"/>
    <w:multiLevelType w:val="hybridMultilevel"/>
    <w:tmpl w:val="83E8D89E"/>
    <w:lvl w:ilvl="0" w:tplc="89087B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F47F8C"/>
    <w:multiLevelType w:val="hybridMultilevel"/>
    <w:tmpl w:val="8E98C706"/>
    <w:lvl w:ilvl="0" w:tplc="D318FB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1C31EB"/>
    <w:multiLevelType w:val="hybridMultilevel"/>
    <w:tmpl w:val="DC78827A"/>
    <w:lvl w:ilvl="0" w:tplc="588EAF9E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3DD31019"/>
    <w:multiLevelType w:val="hybridMultilevel"/>
    <w:tmpl w:val="C1B01B16"/>
    <w:lvl w:ilvl="0" w:tplc="EE68AC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F6F1A40"/>
    <w:multiLevelType w:val="hybridMultilevel"/>
    <w:tmpl w:val="A328AFCE"/>
    <w:lvl w:ilvl="0" w:tplc="7B2CCC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FC2C76"/>
    <w:multiLevelType w:val="hybridMultilevel"/>
    <w:tmpl w:val="03E243BE"/>
    <w:lvl w:ilvl="0" w:tplc="481E0B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918A6"/>
    <w:multiLevelType w:val="hybridMultilevel"/>
    <w:tmpl w:val="37F2B2D4"/>
    <w:lvl w:ilvl="0" w:tplc="E34C97E2">
      <w:start w:val="7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E32A3B"/>
    <w:multiLevelType w:val="hybridMultilevel"/>
    <w:tmpl w:val="D4729076"/>
    <w:lvl w:ilvl="0" w:tplc="6366DF32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C5FFF"/>
    <w:multiLevelType w:val="hybridMultilevel"/>
    <w:tmpl w:val="1F460A08"/>
    <w:lvl w:ilvl="0" w:tplc="54D85B2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942614"/>
    <w:multiLevelType w:val="hybridMultilevel"/>
    <w:tmpl w:val="8E887F76"/>
    <w:lvl w:ilvl="0" w:tplc="20A231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450F5"/>
    <w:multiLevelType w:val="hybridMultilevel"/>
    <w:tmpl w:val="20607C1E"/>
    <w:lvl w:ilvl="0" w:tplc="80DAAB0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D3D134E"/>
    <w:multiLevelType w:val="hybridMultilevel"/>
    <w:tmpl w:val="0414E81A"/>
    <w:lvl w:ilvl="0" w:tplc="90FA711E">
      <w:start w:val="1"/>
      <w:numFmt w:val="decimal"/>
      <w:lvlText w:val="%1."/>
      <w:lvlJc w:val="left"/>
      <w:pPr>
        <w:ind w:left="1211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570224A"/>
    <w:multiLevelType w:val="hybridMultilevel"/>
    <w:tmpl w:val="7DFEF23C"/>
    <w:lvl w:ilvl="0" w:tplc="1F6CF772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6D6BA2"/>
    <w:multiLevelType w:val="hybridMultilevel"/>
    <w:tmpl w:val="6F7C5EE0"/>
    <w:lvl w:ilvl="0" w:tplc="C0A4F8B2">
      <w:start w:val="5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79CA07D8"/>
    <w:multiLevelType w:val="hybridMultilevel"/>
    <w:tmpl w:val="44222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27"/>
  </w:num>
  <w:num w:numId="6">
    <w:abstractNumId w:val="20"/>
  </w:num>
  <w:num w:numId="7">
    <w:abstractNumId w:val="17"/>
  </w:num>
  <w:num w:numId="8">
    <w:abstractNumId w:val="15"/>
  </w:num>
  <w:num w:numId="9">
    <w:abstractNumId w:val="21"/>
  </w:num>
  <w:num w:numId="10">
    <w:abstractNumId w:val="8"/>
  </w:num>
  <w:num w:numId="11">
    <w:abstractNumId w:val="14"/>
  </w:num>
  <w:num w:numId="12">
    <w:abstractNumId w:val="3"/>
  </w:num>
  <w:num w:numId="13">
    <w:abstractNumId w:val="28"/>
  </w:num>
  <w:num w:numId="14">
    <w:abstractNumId w:val="4"/>
  </w:num>
  <w:num w:numId="15">
    <w:abstractNumId w:val="23"/>
  </w:num>
  <w:num w:numId="16">
    <w:abstractNumId w:val="13"/>
  </w:num>
  <w:num w:numId="17">
    <w:abstractNumId w:val="12"/>
  </w:num>
  <w:num w:numId="18">
    <w:abstractNumId w:val="19"/>
  </w:num>
  <w:num w:numId="19">
    <w:abstractNumId w:val="9"/>
  </w:num>
  <w:num w:numId="20">
    <w:abstractNumId w:val="11"/>
  </w:num>
  <w:num w:numId="21">
    <w:abstractNumId w:val="6"/>
  </w:num>
  <w:num w:numId="22">
    <w:abstractNumId w:val="26"/>
  </w:num>
  <w:num w:numId="23">
    <w:abstractNumId w:val="16"/>
  </w:num>
  <w:num w:numId="24">
    <w:abstractNumId w:val="7"/>
  </w:num>
  <w:num w:numId="25">
    <w:abstractNumId w:val="25"/>
  </w:num>
  <w:num w:numId="26">
    <w:abstractNumId w:val="5"/>
  </w:num>
  <w:num w:numId="27">
    <w:abstractNumId w:val="24"/>
  </w:num>
  <w:num w:numId="28">
    <w:abstractNumId w:val="10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684FB7"/>
    <w:rsid w:val="00000B2B"/>
    <w:rsid w:val="00002271"/>
    <w:rsid w:val="00011F28"/>
    <w:rsid w:val="000175DB"/>
    <w:rsid w:val="0002429D"/>
    <w:rsid w:val="00024AFD"/>
    <w:rsid w:val="00024CAD"/>
    <w:rsid w:val="0002579D"/>
    <w:rsid w:val="00025F4F"/>
    <w:rsid w:val="00031F78"/>
    <w:rsid w:val="000322CD"/>
    <w:rsid w:val="00036930"/>
    <w:rsid w:val="00040258"/>
    <w:rsid w:val="0004076D"/>
    <w:rsid w:val="00043AF2"/>
    <w:rsid w:val="00047CFF"/>
    <w:rsid w:val="00057184"/>
    <w:rsid w:val="000669A2"/>
    <w:rsid w:val="00067E8E"/>
    <w:rsid w:val="000735B5"/>
    <w:rsid w:val="00073DD8"/>
    <w:rsid w:val="00093642"/>
    <w:rsid w:val="000969A1"/>
    <w:rsid w:val="000A3926"/>
    <w:rsid w:val="000A6812"/>
    <w:rsid w:val="000A6E5E"/>
    <w:rsid w:val="000D5B98"/>
    <w:rsid w:val="000E5207"/>
    <w:rsid w:val="000E6AA0"/>
    <w:rsid w:val="000F24D4"/>
    <w:rsid w:val="00105E5D"/>
    <w:rsid w:val="00114577"/>
    <w:rsid w:val="001236D6"/>
    <w:rsid w:val="00127CCC"/>
    <w:rsid w:val="00127DC7"/>
    <w:rsid w:val="00131B23"/>
    <w:rsid w:val="00135675"/>
    <w:rsid w:val="00135C20"/>
    <w:rsid w:val="00147401"/>
    <w:rsid w:val="001557AE"/>
    <w:rsid w:val="0015783F"/>
    <w:rsid w:val="00163293"/>
    <w:rsid w:val="00180801"/>
    <w:rsid w:val="00182546"/>
    <w:rsid w:val="0018759C"/>
    <w:rsid w:val="001A14CE"/>
    <w:rsid w:val="001A2B8E"/>
    <w:rsid w:val="001A70E7"/>
    <w:rsid w:val="001A773A"/>
    <w:rsid w:val="001B164C"/>
    <w:rsid w:val="001C3452"/>
    <w:rsid w:val="001C783C"/>
    <w:rsid w:val="001C7AC5"/>
    <w:rsid w:val="001C7C99"/>
    <w:rsid w:val="001D0D45"/>
    <w:rsid w:val="001D49AB"/>
    <w:rsid w:val="001E4639"/>
    <w:rsid w:val="001E493C"/>
    <w:rsid w:val="001F183C"/>
    <w:rsid w:val="001F1E30"/>
    <w:rsid w:val="001F5627"/>
    <w:rsid w:val="0020036F"/>
    <w:rsid w:val="00204C09"/>
    <w:rsid w:val="00204FB5"/>
    <w:rsid w:val="002130FD"/>
    <w:rsid w:val="0021783A"/>
    <w:rsid w:val="00221B2F"/>
    <w:rsid w:val="00222D66"/>
    <w:rsid w:val="0023083F"/>
    <w:rsid w:val="00234782"/>
    <w:rsid w:val="00242E8F"/>
    <w:rsid w:val="00245057"/>
    <w:rsid w:val="0025664D"/>
    <w:rsid w:val="00271916"/>
    <w:rsid w:val="00282B48"/>
    <w:rsid w:val="0028342C"/>
    <w:rsid w:val="002860F0"/>
    <w:rsid w:val="00287EF4"/>
    <w:rsid w:val="002A0B57"/>
    <w:rsid w:val="002A12FF"/>
    <w:rsid w:val="002B14E4"/>
    <w:rsid w:val="002C4A32"/>
    <w:rsid w:val="002C7C27"/>
    <w:rsid w:val="002D24EE"/>
    <w:rsid w:val="002D39AA"/>
    <w:rsid w:val="002D6B68"/>
    <w:rsid w:val="002E1744"/>
    <w:rsid w:val="002E32DD"/>
    <w:rsid w:val="002E7CCE"/>
    <w:rsid w:val="002F6D36"/>
    <w:rsid w:val="003002A3"/>
    <w:rsid w:val="00301258"/>
    <w:rsid w:val="003026D1"/>
    <w:rsid w:val="00306ECD"/>
    <w:rsid w:val="003148EF"/>
    <w:rsid w:val="003247C1"/>
    <w:rsid w:val="00340FAA"/>
    <w:rsid w:val="0034302D"/>
    <w:rsid w:val="00344736"/>
    <w:rsid w:val="003474A3"/>
    <w:rsid w:val="00360C78"/>
    <w:rsid w:val="003646A3"/>
    <w:rsid w:val="00372AFF"/>
    <w:rsid w:val="00392226"/>
    <w:rsid w:val="00392B7F"/>
    <w:rsid w:val="003A6F35"/>
    <w:rsid w:val="003B6213"/>
    <w:rsid w:val="003B72A6"/>
    <w:rsid w:val="003B787A"/>
    <w:rsid w:val="003C1ABF"/>
    <w:rsid w:val="003C6104"/>
    <w:rsid w:val="003D5AB2"/>
    <w:rsid w:val="003E2AD3"/>
    <w:rsid w:val="003E2EF0"/>
    <w:rsid w:val="003E6335"/>
    <w:rsid w:val="003F4535"/>
    <w:rsid w:val="00402B67"/>
    <w:rsid w:val="00410BC9"/>
    <w:rsid w:val="00412B2E"/>
    <w:rsid w:val="00415CB2"/>
    <w:rsid w:val="00416D61"/>
    <w:rsid w:val="00421591"/>
    <w:rsid w:val="00423DFE"/>
    <w:rsid w:val="00423E7B"/>
    <w:rsid w:val="00425FA8"/>
    <w:rsid w:val="004263C8"/>
    <w:rsid w:val="00430DCC"/>
    <w:rsid w:val="004313F4"/>
    <w:rsid w:val="00431821"/>
    <w:rsid w:val="00434DA8"/>
    <w:rsid w:val="0046664D"/>
    <w:rsid w:val="00467FA6"/>
    <w:rsid w:val="0047531C"/>
    <w:rsid w:val="00481C5C"/>
    <w:rsid w:val="004864D2"/>
    <w:rsid w:val="004962BF"/>
    <w:rsid w:val="00497BF5"/>
    <w:rsid w:val="004A2918"/>
    <w:rsid w:val="004A360C"/>
    <w:rsid w:val="004A3717"/>
    <w:rsid w:val="004B2535"/>
    <w:rsid w:val="004B2DE9"/>
    <w:rsid w:val="004B3C78"/>
    <w:rsid w:val="004B4277"/>
    <w:rsid w:val="004B6248"/>
    <w:rsid w:val="004B76C1"/>
    <w:rsid w:val="004C11BE"/>
    <w:rsid w:val="004C7A5D"/>
    <w:rsid w:val="004D089D"/>
    <w:rsid w:val="004E1CB6"/>
    <w:rsid w:val="004E628A"/>
    <w:rsid w:val="004F3D56"/>
    <w:rsid w:val="005045FA"/>
    <w:rsid w:val="00507A3D"/>
    <w:rsid w:val="0051634E"/>
    <w:rsid w:val="00521778"/>
    <w:rsid w:val="00523792"/>
    <w:rsid w:val="00524FCE"/>
    <w:rsid w:val="0052576F"/>
    <w:rsid w:val="0054667D"/>
    <w:rsid w:val="00561D97"/>
    <w:rsid w:val="00572E09"/>
    <w:rsid w:val="005749CC"/>
    <w:rsid w:val="005819DB"/>
    <w:rsid w:val="0058291B"/>
    <w:rsid w:val="005830E5"/>
    <w:rsid w:val="0058435A"/>
    <w:rsid w:val="00587372"/>
    <w:rsid w:val="00593D52"/>
    <w:rsid w:val="005B667B"/>
    <w:rsid w:val="005B7488"/>
    <w:rsid w:val="005C1080"/>
    <w:rsid w:val="005C7E54"/>
    <w:rsid w:val="005D1A53"/>
    <w:rsid w:val="005E44E6"/>
    <w:rsid w:val="005E532D"/>
    <w:rsid w:val="005F2ABC"/>
    <w:rsid w:val="005F3676"/>
    <w:rsid w:val="00600B6E"/>
    <w:rsid w:val="00615139"/>
    <w:rsid w:val="00620E68"/>
    <w:rsid w:val="0062581D"/>
    <w:rsid w:val="00627E7D"/>
    <w:rsid w:val="00634863"/>
    <w:rsid w:val="00644042"/>
    <w:rsid w:val="00645FC9"/>
    <w:rsid w:val="00647E16"/>
    <w:rsid w:val="00653536"/>
    <w:rsid w:val="00655F63"/>
    <w:rsid w:val="0066230B"/>
    <w:rsid w:val="00670DC2"/>
    <w:rsid w:val="00683335"/>
    <w:rsid w:val="00684FB7"/>
    <w:rsid w:val="00692B1B"/>
    <w:rsid w:val="00695E53"/>
    <w:rsid w:val="00696585"/>
    <w:rsid w:val="00697EF5"/>
    <w:rsid w:val="006A3A22"/>
    <w:rsid w:val="006A532F"/>
    <w:rsid w:val="006A5819"/>
    <w:rsid w:val="006A786B"/>
    <w:rsid w:val="006B03C8"/>
    <w:rsid w:val="006B27B3"/>
    <w:rsid w:val="006B689A"/>
    <w:rsid w:val="006C0D9B"/>
    <w:rsid w:val="006C1ACD"/>
    <w:rsid w:val="006C3D79"/>
    <w:rsid w:val="006C71A0"/>
    <w:rsid w:val="006C7254"/>
    <w:rsid w:val="006D430C"/>
    <w:rsid w:val="006D552C"/>
    <w:rsid w:val="006E427B"/>
    <w:rsid w:val="006F2F20"/>
    <w:rsid w:val="006F6148"/>
    <w:rsid w:val="006F6B4C"/>
    <w:rsid w:val="006F6D38"/>
    <w:rsid w:val="007039DE"/>
    <w:rsid w:val="00705C00"/>
    <w:rsid w:val="007109DD"/>
    <w:rsid w:val="00710FC5"/>
    <w:rsid w:val="00711E31"/>
    <w:rsid w:val="007138E6"/>
    <w:rsid w:val="00715369"/>
    <w:rsid w:val="00717851"/>
    <w:rsid w:val="00724724"/>
    <w:rsid w:val="00724BE5"/>
    <w:rsid w:val="00733713"/>
    <w:rsid w:val="00741589"/>
    <w:rsid w:val="0075134E"/>
    <w:rsid w:val="00753D79"/>
    <w:rsid w:val="00754640"/>
    <w:rsid w:val="00760BED"/>
    <w:rsid w:val="00767FE9"/>
    <w:rsid w:val="00770E5F"/>
    <w:rsid w:val="00771C3D"/>
    <w:rsid w:val="00773F17"/>
    <w:rsid w:val="00774585"/>
    <w:rsid w:val="00776037"/>
    <w:rsid w:val="007761CA"/>
    <w:rsid w:val="00784BEB"/>
    <w:rsid w:val="00787EDC"/>
    <w:rsid w:val="007A061C"/>
    <w:rsid w:val="007C1972"/>
    <w:rsid w:val="007C4995"/>
    <w:rsid w:val="007C591B"/>
    <w:rsid w:val="007D4ADA"/>
    <w:rsid w:val="007E6A0A"/>
    <w:rsid w:val="007E6A67"/>
    <w:rsid w:val="007F14DC"/>
    <w:rsid w:val="008009C4"/>
    <w:rsid w:val="008051E7"/>
    <w:rsid w:val="00805E68"/>
    <w:rsid w:val="00810266"/>
    <w:rsid w:val="00811DB2"/>
    <w:rsid w:val="00821150"/>
    <w:rsid w:val="008249F6"/>
    <w:rsid w:val="00825568"/>
    <w:rsid w:val="00837375"/>
    <w:rsid w:val="00843789"/>
    <w:rsid w:val="00844345"/>
    <w:rsid w:val="008510C5"/>
    <w:rsid w:val="00851619"/>
    <w:rsid w:val="008537BB"/>
    <w:rsid w:val="00856594"/>
    <w:rsid w:val="00856817"/>
    <w:rsid w:val="00872239"/>
    <w:rsid w:val="00872DD8"/>
    <w:rsid w:val="00883973"/>
    <w:rsid w:val="00884334"/>
    <w:rsid w:val="00884BF4"/>
    <w:rsid w:val="00886098"/>
    <w:rsid w:val="0088720F"/>
    <w:rsid w:val="00891365"/>
    <w:rsid w:val="008A5A9E"/>
    <w:rsid w:val="008A5CBD"/>
    <w:rsid w:val="008B5EFC"/>
    <w:rsid w:val="008B60FB"/>
    <w:rsid w:val="008D4525"/>
    <w:rsid w:val="008D5BE0"/>
    <w:rsid w:val="008F6E43"/>
    <w:rsid w:val="008F6FD1"/>
    <w:rsid w:val="00910728"/>
    <w:rsid w:val="0091479A"/>
    <w:rsid w:val="00917477"/>
    <w:rsid w:val="0092245C"/>
    <w:rsid w:val="00924798"/>
    <w:rsid w:val="00925331"/>
    <w:rsid w:val="00927A5F"/>
    <w:rsid w:val="0093027E"/>
    <w:rsid w:val="00930325"/>
    <w:rsid w:val="00933C8C"/>
    <w:rsid w:val="00933F9B"/>
    <w:rsid w:val="0093745B"/>
    <w:rsid w:val="00944C7D"/>
    <w:rsid w:val="00944FF8"/>
    <w:rsid w:val="009460D9"/>
    <w:rsid w:val="00950D87"/>
    <w:rsid w:val="00961461"/>
    <w:rsid w:val="00971DB1"/>
    <w:rsid w:val="0098014D"/>
    <w:rsid w:val="00980B9D"/>
    <w:rsid w:val="00990080"/>
    <w:rsid w:val="00996B27"/>
    <w:rsid w:val="009A01B9"/>
    <w:rsid w:val="009A6A9E"/>
    <w:rsid w:val="009A77CC"/>
    <w:rsid w:val="009B16C2"/>
    <w:rsid w:val="009D7D07"/>
    <w:rsid w:val="009E3FA7"/>
    <w:rsid w:val="009E4D32"/>
    <w:rsid w:val="009F276B"/>
    <w:rsid w:val="009F3D8A"/>
    <w:rsid w:val="009F4391"/>
    <w:rsid w:val="00A02D53"/>
    <w:rsid w:val="00A0372D"/>
    <w:rsid w:val="00A07D6F"/>
    <w:rsid w:val="00A10CD3"/>
    <w:rsid w:val="00A11BD2"/>
    <w:rsid w:val="00A1396A"/>
    <w:rsid w:val="00A14958"/>
    <w:rsid w:val="00A226C6"/>
    <w:rsid w:val="00A26849"/>
    <w:rsid w:val="00A3163B"/>
    <w:rsid w:val="00A34C97"/>
    <w:rsid w:val="00A51282"/>
    <w:rsid w:val="00A529EB"/>
    <w:rsid w:val="00A55DEB"/>
    <w:rsid w:val="00A73E36"/>
    <w:rsid w:val="00A93E51"/>
    <w:rsid w:val="00AA29EB"/>
    <w:rsid w:val="00AA4C5E"/>
    <w:rsid w:val="00AA5A6A"/>
    <w:rsid w:val="00AC2F51"/>
    <w:rsid w:val="00AC600D"/>
    <w:rsid w:val="00AC6032"/>
    <w:rsid w:val="00AC6652"/>
    <w:rsid w:val="00AC6CDC"/>
    <w:rsid w:val="00AD0373"/>
    <w:rsid w:val="00AE1FE3"/>
    <w:rsid w:val="00AE3E51"/>
    <w:rsid w:val="00AF46FA"/>
    <w:rsid w:val="00AF54E3"/>
    <w:rsid w:val="00B031A3"/>
    <w:rsid w:val="00B2438C"/>
    <w:rsid w:val="00B27CE0"/>
    <w:rsid w:val="00B355F8"/>
    <w:rsid w:val="00B41AE5"/>
    <w:rsid w:val="00B42A8C"/>
    <w:rsid w:val="00B54AAA"/>
    <w:rsid w:val="00B55FE3"/>
    <w:rsid w:val="00B70FD3"/>
    <w:rsid w:val="00B75628"/>
    <w:rsid w:val="00B8170A"/>
    <w:rsid w:val="00B831E2"/>
    <w:rsid w:val="00B85562"/>
    <w:rsid w:val="00B921A9"/>
    <w:rsid w:val="00B9288D"/>
    <w:rsid w:val="00B961B4"/>
    <w:rsid w:val="00BB1860"/>
    <w:rsid w:val="00BB3F51"/>
    <w:rsid w:val="00BD2ECF"/>
    <w:rsid w:val="00BE02F3"/>
    <w:rsid w:val="00BF098C"/>
    <w:rsid w:val="00BF6CD9"/>
    <w:rsid w:val="00C03337"/>
    <w:rsid w:val="00C1335B"/>
    <w:rsid w:val="00C14D7E"/>
    <w:rsid w:val="00C266F3"/>
    <w:rsid w:val="00C31003"/>
    <w:rsid w:val="00C318F2"/>
    <w:rsid w:val="00C33419"/>
    <w:rsid w:val="00C3511C"/>
    <w:rsid w:val="00C4197A"/>
    <w:rsid w:val="00C430E2"/>
    <w:rsid w:val="00C534B3"/>
    <w:rsid w:val="00C534B7"/>
    <w:rsid w:val="00C534F2"/>
    <w:rsid w:val="00C541E0"/>
    <w:rsid w:val="00C6260C"/>
    <w:rsid w:val="00C73D0B"/>
    <w:rsid w:val="00C7678F"/>
    <w:rsid w:val="00C849DE"/>
    <w:rsid w:val="00C84F2B"/>
    <w:rsid w:val="00C869E4"/>
    <w:rsid w:val="00C86C1F"/>
    <w:rsid w:val="00C8737E"/>
    <w:rsid w:val="00C90137"/>
    <w:rsid w:val="00C90A82"/>
    <w:rsid w:val="00C9463F"/>
    <w:rsid w:val="00C978AC"/>
    <w:rsid w:val="00CA2212"/>
    <w:rsid w:val="00CA5C31"/>
    <w:rsid w:val="00CB6B38"/>
    <w:rsid w:val="00CC3FDF"/>
    <w:rsid w:val="00CD17B5"/>
    <w:rsid w:val="00CD2388"/>
    <w:rsid w:val="00CE5C71"/>
    <w:rsid w:val="00CF2543"/>
    <w:rsid w:val="00D02AD6"/>
    <w:rsid w:val="00D06B72"/>
    <w:rsid w:val="00D10A53"/>
    <w:rsid w:val="00D250A7"/>
    <w:rsid w:val="00D2592F"/>
    <w:rsid w:val="00D4049C"/>
    <w:rsid w:val="00D53876"/>
    <w:rsid w:val="00D54186"/>
    <w:rsid w:val="00D62668"/>
    <w:rsid w:val="00D63BE6"/>
    <w:rsid w:val="00D7234F"/>
    <w:rsid w:val="00D72883"/>
    <w:rsid w:val="00D72BF5"/>
    <w:rsid w:val="00D77120"/>
    <w:rsid w:val="00D80072"/>
    <w:rsid w:val="00D866F8"/>
    <w:rsid w:val="00D94341"/>
    <w:rsid w:val="00DA195B"/>
    <w:rsid w:val="00DB000A"/>
    <w:rsid w:val="00DB3423"/>
    <w:rsid w:val="00DB61AF"/>
    <w:rsid w:val="00DC5504"/>
    <w:rsid w:val="00DC5C1B"/>
    <w:rsid w:val="00DD152A"/>
    <w:rsid w:val="00DD47BB"/>
    <w:rsid w:val="00DE3CB1"/>
    <w:rsid w:val="00DE608E"/>
    <w:rsid w:val="00E01EA4"/>
    <w:rsid w:val="00E02830"/>
    <w:rsid w:val="00E042B7"/>
    <w:rsid w:val="00E0661C"/>
    <w:rsid w:val="00E154BD"/>
    <w:rsid w:val="00E15EF6"/>
    <w:rsid w:val="00E17CE1"/>
    <w:rsid w:val="00E17F0E"/>
    <w:rsid w:val="00E17F31"/>
    <w:rsid w:val="00E21654"/>
    <w:rsid w:val="00E31776"/>
    <w:rsid w:val="00E3433F"/>
    <w:rsid w:val="00E536F4"/>
    <w:rsid w:val="00E57911"/>
    <w:rsid w:val="00E628BB"/>
    <w:rsid w:val="00E660A6"/>
    <w:rsid w:val="00E72DC8"/>
    <w:rsid w:val="00E8539F"/>
    <w:rsid w:val="00E920FE"/>
    <w:rsid w:val="00E92CBB"/>
    <w:rsid w:val="00EA067E"/>
    <w:rsid w:val="00EA5987"/>
    <w:rsid w:val="00EB4E61"/>
    <w:rsid w:val="00EB5456"/>
    <w:rsid w:val="00EC3E83"/>
    <w:rsid w:val="00EC6C45"/>
    <w:rsid w:val="00EE09AC"/>
    <w:rsid w:val="00EF6288"/>
    <w:rsid w:val="00F210DA"/>
    <w:rsid w:val="00F253EE"/>
    <w:rsid w:val="00F41975"/>
    <w:rsid w:val="00F47150"/>
    <w:rsid w:val="00F716DB"/>
    <w:rsid w:val="00F7446F"/>
    <w:rsid w:val="00F80AF3"/>
    <w:rsid w:val="00F81706"/>
    <w:rsid w:val="00F82024"/>
    <w:rsid w:val="00F830CA"/>
    <w:rsid w:val="00F92345"/>
    <w:rsid w:val="00F94D78"/>
    <w:rsid w:val="00F95915"/>
    <w:rsid w:val="00F96718"/>
    <w:rsid w:val="00FA1A16"/>
    <w:rsid w:val="00FA2087"/>
    <w:rsid w:val="00FA4DDF"/>
    <w:rsid w:val="00FA7D9A"/>
    <w:rsid w:val="00FB2598"/>
    <w:rsid w:val="00FB39B8"/>
    <w:rsid w:val="00FC1E94"/>
    <w:rsid w:val="00FC2174"/>
    <w:rsid w:val="00FC744F"/>
    <w:rsid w:val="00FC7B31"/>
    <w:rsid w:val="00FD35EA"/>
    <w:rsid w:val="00FD5925"/>
    <w:rsid w:val="00FD5DBA"/>
    <w:rsid w:val="00FE7468"/>
    <w:rsid w:val="00FF0F15"/>
    <w:rsid w:val="00FF2BB3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20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F2F20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6F2F20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6F2F20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F2F20"/>
    <w:rPr>
      <w:rFonts w:ascii="Courier New" w:hAnsi="Courier New" w:cs="Courier New"/>
    </w:rPr>
  </w:style>
  <w:style w:type="character" w:customStyle="1" w:styleId="WW8Num5z2">
    <w:name w:val="WW8Num5z2"/>
    <w:rsid w:val="006F2F20"/>
    <w:rPr>
      <w:rFonts w:ascii="Wingdings" w:hAnsi="Wingdings"/>
    </w:rPr>
  </w:style>
  <w:style w:type="character" w:customStyle="1" w:styleId="WW8Num5z3">
    <w:name w:val="WW8Num5z3"/>
    <w:rsid w:val="006F2F20"/>
    <w:rPr>
      <w:rFonts w:ascii="Symbol" w:hAnsi="Symbol"/>
    </w:rPr>
  </w:style>
  <w:style w:type="character" w:customStyle="1" w:styleId="WW8Num6z0">
    <w:name w:val="WW8Num6z0"/>
    <w:rsid w:val="006F2F2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F2F20"/>
    <w:rPr>
      <w:rFonts w:ascii="Courier New" w:hAnsi="Courier New" w:cs="Courier New"/>
    </w:rPr>
  </w:style>
  <w:style w:type="character" w:customStyle="1" w:styleId="WW8Num6z2">
    <w:name w:val="WW8Num6z2"/>
    <w:rsid w:val="006F2F20"/>
    <w:rPr>
      <w:rFonts w:ascii="Wingdings" w:hAnsi="Wingdings"/>
    </w:rPr>
  </w:style>
  <w:style w:type="character" w:customStyle="1" w:styleId="WW8Num6z3">
    <w:name w:val="WW8Num6z3"/>
    <w:rsid w:val="006F2F20"/>
    <w:rPr>
      <w:rFonts w:ascii="Symbol" w:hAnsi="Symbol"/>
    </w:rPr>
  </w:style>
  <w:style w:type="character" w:customStyle="1" w:styleId="WW8Num7z0">
    <w:name w:val="WW8Num7z0"/>
    <w:rsid w:val="006F2F20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6F2F20"/>
    <w:rPr>
      <w:rFonts w:ascii="Courier New" w:hAnsi="Courier New" w:cs="Courier New"/>
    </w:rPr>
  </w:style>
  <w:style w:type="character" w:customStyle="1" w:styleId="WW8Num7z2">
    <w:name w:val="WW8Num7z2"/>
    <w:rsid w:val="006F2F20"/>
    <w:rPr>
      <w:rFonts w:ascii="Wingdings" w:hAnsi="Wingdings"/>
    </w:rPr>
  </w:style>
  <w:style w:type="character" w:customStyle="1" w:styleId="WW8Num7z3">
    <w:name w:val="WW8Num7z3"/>
    <w:rsid w:val="006F2F20"/>
    <w:rPr>
      <w:rFonts w:ascii="Symbol" w:hAnsi="Symbol"/>
    </w:rPr>
  </w:style>
  <w:style w:type="character" w:customStyle="1" w:styleId="WW8Num8z0">
    <w:name w:val="WW8Num8z0"/>
    <w:rsid w:val="006F2F20"/>
    <w:rPr>
      <w:color w:val="auto"/>
    </w:rPr>
  </w:style>
  <w:style w:type="character" w:customStyle="1" w:styleId="WW8Num9z0">
    <w:name w:val="WW8Num9z0"/>
    <w:rsid w:val="006F2F20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6F2F20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6F2F20"/>
    <w:rPr>
      <w:rFonts w:ascii="Wingdings" w:hAnsi="Wingdings"/>
    </w:rPr>
  </w:style>
  <w:style w:type="character" w:customStyle="1" w:styleId="WW8Num9z3">
    <w:name w:val="WW8Num9z3"/>
    <w:rsid w:val="006F2F20"/>
    <w:rPr>
      <w:rFonts w:ascii="Symbol" w:hAnsi="Symbol"/>
    </w:rPr>
  </w:style>
  <w:style w:type="character" w:customStyle="1" w:styleId="WW8Num10z0">
    <w:name w:val="WW8Num10z0"/>
    <w:rsid w:val="006F2F20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6F2F20"/>
    <w:rPr>
      <w:rFonts w:ascii="Courier New" w:hAnsi="Courier New" w:cs="Courier New"/>
    </w:rPr>
  </w:style>
  <w:style w:type="character" w:customStyle="1" w:styleId="WW8Num10z2">
    <w:name w:val="WW8Num10z2"/>
    <w:rsid w:val="006F2F20"/>
    <w:rPr>
      <w:rFonts w:ascii="Wingdings" w:hAnsi="Wingdings"/>
    </w:rPr>
  </w:style>
  <w:style w:type="character" w:customStyle="1" w:styleId="WW8Num10z3">
    <w:name w:val="WW8Num10z3"/>
    <w:rsid w:val="006F2F20"/>
    <w:rPr>
      <w:rFonts w:ascii="Symbol" w:hAnsi="Symbol"/>
    </w:rPr>
  </w:style>
  <w:style w:type="character" w:customStyle="1" w:styleId="WW8Num11z0">
    <w:name w:val="WW8Num11z0"/>
    <w:rsid w:val="006F2F20"/>
    <w:rPr>
      <w:b/>
      <w:color w:val="auto"/>
    </w:rPr>
  </w:style>
  <w:style w:type="character" w:customStyle="1" w:styleId="WW8Num12z0">
    <w:name w:val="WW8Num12z0"/>
    <w:rsid w:val="006F2F20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6F2F20"/>
    <w:rPr>
      <w:rFonts w:ascii="Courier New" w:hAnsi="Courier New" w:cs="Courier New"/>
    </w:rPr>
  </w:style>
  <w:style w:type="character" w:customStyle="1" w:styleId="WW8Num12z2">
    <w:name w:val="WW8Num12z2"/>
    <w:rsid w:val="006F2F20"/>
    <w:rPr>
      <w:rFonts w:ascii="Wingdings" w:hAnsi="Wingdings"/>
    </w:rPr>
  </w:style>
  <w:style w:type="character" w:customStyle="1" w:styleId="WW8Num12z3">
    <w:name w:val="WW8Num12z3"/>
    <w:rsid w:val="006F2F20"/>
    <w:rPr>
      <w:rFonts w:ascii="Symbol" w:hAnsi="Symbol"/>
    </w:rPr>
  </w:style>
  <w:style w:type="character" w:customStyle="1" w:styleId="WW-DefaultParagraphFont">
    <w:name w:val="WW-Default Paragraph Font"/>
    <w:rsid w:val="006F2F20"/>
  </w:style>
  <w:style w:type="character" w:customStyle="1" w:styleId="WW8Num4z0">
    <w:name w:val="WW8Num4z0"/>
    <w:rsid w:val="006F2F20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F2F20"/>
    <w:rPr>
      <w:rFonts w:ascii="Courier New" w:hAnsi="Courier New" w:cs="Courier New"/>
    </w:rPr>
  </w:style>
  <w:style w:type="character" w:customStyle="1" w:styleId="WW8Num4z2">
    <w:name w:val="WW8Num4z2"/>
    <w:rsid w:val="006F2F20"/>
    <w:rPr>
      <w:rFonts w:ascii="Wingdings" w:hAnsi="Wingdings"/>
    </w:rPr>
  </w:style>
  <w:style w:type="character" w:customStyle="1" w:styleId="WW8Num4z3">
    <w:name w:val="WW8Num4z3"/>
    <w:rsid w:val="006F2F20"/>
    <w:rPr>
      <w:rFonts w:ascii="Symbol" w:hAnsi="Symbol"/>
    </w:rPr>
  </w:style>
  <w:style w:type="character" w:customStyle="1" w:styleId="WW-DefaultParagraphFont1">
    <w:name w:val="WW-Default Paragraph Font1"/>
    <w:rsid w:val="006F2F20"/>
  </w:style>
  <w:style w:type="character" w:customStyle="1" w:styleId="WW8Num1z1">
    <w:name w:val="WW8Num1z1"/>
    <w:rsid w:val="006F2F20"/>
    <w:rPr>
      <w:rFonts w:ascii="Courier New" w:hAnsi="Courier New" w:cs="Courier New"/>
    </w:rPr>
  </w:style>
  <w:style w:type="character" w:customStyle="1" w:styleId="WW8Num1z2">
    <w:name w:val="WW8Num1z2"/>
    <w:rsid w:val="006F2F20"/>
    <w:rPr>
      <w:rFonts w:ascii="Wingdings" w:hAnsi="Wingdings"/>
    </w:rPr>
  </w:style>
  <w:style w:type="character" w:customStyle="1" w:styleId="WW8Num1z3">
    <w:name w:val="WW8Num1z3"/>
    <w:rsid w:val="006F2F20"/>
    <w:rPr>
      <w:rFonts w:ascii="Symbol" w:hAnsi="Symbol"/>
    </w:rPr>
  </w:style>
  <w:style w:type="character" w:customStyle="1" w:styleId="WW8Num2z1">
    <w:name w:val="WW8Num2z1"/>
    <w:rsid w:val="006F2F20"/>
    <w:rPr>
      <w:rFonts w:ascii="Courier New" w:hAnsi="Courier New" w:cs="Courier New"/>
    </w:rPr>
  </w:style>
  <w:style w:type="character" w:customStyle="1" w:styleId="WW8Num2z2">
    <w:name w:val="WW8Num2z2"/>
    <w:rsid w:val="006F2F20"/>
    <w:rPr>
      <w:rFonts w:ascii="Wingdings" w:hAnsi="Wingdings"/>
    </w:rPr>
  </w:style>
  <w:style w:type="character" w:customStyle="1" w:styleId="WW8Num2z3">
    <w:name w:val="WW8Num2z3"/>
    <w:rsid w:val="006F2F20"/>
    <w:rPr>
      <w:rFonts w:ascii="Symbol" w:hAnsi="Symbol"/>
    </w:rPr>
  </w:style>
  <w:style w:type="character" w:customStyle="1" w:styleId="WW8Num3z0">
    <w:name w:val="WW8Num3z0"/>
    <w:rsid w:val="006F2F2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F2F20"/>
    <w:rPr>
      <w:rFonts w:ascii="Courier New" w:hAnsi="Courier New" w:cs="Courier New"/>
    </w:rPr>
  </w:style>
  <w:style w:type="character" w:customStyle="1" w:styleId="WW8Num3z2">
    <w:name w:val="WW8Num3z2"/>
    <w:rsid w:val="006F2F20"/>
    <w:rPr>
      <w:rFonts w:ascii="Wingdings" w:hAnsi="Wingdings"/>
    </w:rPr>
  </w:style>
  <w:style w:type="character" w:customStyle="1" w:styleId="WW8Num3z3">
    <w:name w:val="WW8Num3z3"/>
    <w:rsid w:val="006F2F20"/>
    <w:rPr>
      <w:rFonts w:ascii="Symbol" w:hAnsi="Symbol"/>
    </w:rPr>
  </w:style>
  <w:style w:type="character" w:customStyle="1" w:styleId="WW8Num13z0">
    <w:name w:val="WW8Num13z0"/>
    <w:rsid w:val="006F2F20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6F2F20"/>
    <w:rPr>
      <w:rFonts w:ascii="Courier New" w:hAnsi="Courier New" w:cs="Courier New"/>
    </w:rPr>
  </w:style>
  <w:style w:type="character" w:customStyle="1" w:styleId="WW8Num13z2">
    <w:name w:val="WW8Num13z2"/>
    <w:rsid w:val="006F2F20"/>
    <w:rPr>
      <w:rFonts w:ascii="Wingdings" w:hAnsi="Wingdings"/>
    </w:rPr>
  </w:style>
  <w:style w:type="character" w:customStyle="1" w:styleId="WW8Num13z3">
    <w:name w:val="WW8Num13z3"/>
    <w:rsid w:val="006F2F20"/>
    <w:rPr>
      <w:rFonts w:ascii="Symbol" w:hAnsi="Symbol"/>
    </w:rPr>
  </w:style>
  <w:style w:type="character" w:customStyle="1" w:styleId="WW8Num15z0">
    <w:name w:val="WW8Num15z0"/>
    <w:rsid w:val="006F2F20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6F2F20"/>
    <w:rPr>
      <w:rFonts w:ascii="Courier New" w:hAnsi="Courier New" w:cs="Courier New"/>
    </w:rPr>
  </w:style>
  <w:style w:type="character" w:customStyle="1" w:styleId="WW8Num15z2">
    <w:name w:val="WW8Num15z2"/>
    <w:rsid w:val="006F2F20"/>
    <w:rPr>
      <w:rFonts w:ascii="Wingdings" w:hAnsi="Wingdings"/>
    </w:rPr>
  </w:style>
  <w:style w:type="character" w:customStyle="1" w:styleId="WW8Num15z3">
    <w:name w:val="WW8Num15z3"/>
    <w:rsid w:val="006F2F20"/>
    <w:rPr>
      <w:rFonts w:ascii="Symbol" w:hAnsi="Symbol"/>
    </w:rPr>
  </w:style>
  <w:style w:type="character" w:customStyle="1" w:styleId="WW8Num17z0">
    <w:name w:val="WW8Num17z0"/>
    <w:rsid w:val="006F2F20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6F2F20"/>
    <w:rPr>
      <w:rFonts w:ascii="Courier New" w:hAnsi="Courier New" w:cs="Courier New"/>
    </w:rPr>
  </w:style>
  <w:style w:type="character" w:customStyle="1" w:styleId="WW8Num17z2">
    <w:name w:val="WW8Num17z2"/>
    <w:rsid w:val="006F2F20"/>
    <w:rPr>
      <w:rFonts w:ascii="Wingdings" w:hAnsi="Wingdings"/>
    </w:rPr>
  </w:style>
  <w:style w:type="character" w:customStyle="1" w:styleId="WW8Num17z3">
    <w:name w:val="WW8Num17z3"/>
    <w:rsid w:val="006F2F20"/>
    <w:rPr>
      <w:rFonts w:ascii="Symbol" w:hAnsi="Symbol"/>
    </w:rPr>
  </w:style>
  <w:style w:type="character" w:customStyle="1" w:styleId="WW8Num22z0">
    <w:name w:val="WW8Num22z0"/>
    <w:rsid w:val="006F2F20"/>
    <w:rPr>
      <w:b w:val="0"/>
    </w:rPr>
  </w:style>
  <w:style w:type="character" w:customStyle="1" w:styleId="WW8Num23z0">
    <w:name w:val="WW8Num23z0"/>
    <w:rsid w:val="006F2F2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6F2F20"/>
    <w:rPr>
      <w:rFonts w:ascii="Courier New" w:hAnsi="Courier New" w:cs="Courier New"/>
    </w:rPr>
  </w:style>
  <w:style w:type="character" w:customStyle="1" w:styleId="WW8Num23z2">
    <w:name w:val="WW8Num23z2"/>
    <w:rsid w:val="006F2F20"/>
    <w:rPr>
      <w:rFonts w:ascii="Wingdings" w:hAnsi="Wingdings"/>
    </w:rPr>
  </w:style>
  <w:style w:type="character" w:customStyle="1" w:styleId="WW8Num23z3">
    <w:name w:val="WW8Num23z3"/>
    <w:rsid w:val="006F2F20"/>
    <w:rPr>
      <w:rFonts w:ascii="Symbol" w:hAnsi="Symbol"/>
    </w:rPr>
  </w:style>
  <w:style w:type="character" w:customStyle="1" w:styleId="WW8Num24z0">
    <w:name w:val="WW8Num24z0"/>
    <w:rsid w:val="006F2F20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6F2F20"/>
    <w:rPr>
      <w:rFonts w:ascii="Courier New" w:hAnsi="Courier New" w:cs="Courier New"/>
    </w:rPr>
  </w:style>
  <w:style w:type="character" w:customStyle="1" w:styleId="WW8Num24z2">
    <w:name w:val="WW8Num24z2"/>
    <w:rsid w:val="006F2F20"/>
    <w:rPr>
      <w:rFonts w:ascii="Wingdings" w:hAnsi="Wingdings"/>
    </w:rPr>
  </w:style>
  <w:style w:type="character" w:customStyle="1" w:styleId="WW8Num24z3">
    <w:name w:val="WW8Num24z3"/>
    <w:rsid w:val="006F2F20"/>
    <w:rPr>
      <w:rFonts w:ascii="Symbol" w:hAnsi="Symbol"/>
    </w:rPr>
  </w:style>
  <w:style w:type="character" w:customStyle="1" w:styleId="WW8Num25z0">
    <w:name w:val="WW8Num25z0"/>
    <w:rsid w:val="006F2F20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6F2F20"/>
    <w:rPr>
      <w:rFonts w:ascii="Courier New" w:hAnsi="Courier New" w:cs="Courier New"/>
    </w:rPr>
  </w:style>
  <w:style w:type="character" w:customStyle="1" w:styleId="WW8Num25z2">
    <w:name w:val="WW8Num25z2"/>
    <w:rsid w:val="006F2F20"/>
    <w:rPr>
      <w:rFonts w:ascii="Wingdings" w:hAnsi="Wingdings"/>
    </w:rPr>
  </w:style>
  <w:style w:type="character" w:customStyle="1" w:styleId="WW8Num25z3">
    <w:name w:val="WW8Num25z3"/>
    <w:rsid w:val="006F2F20"/>
    <w:rPr>
      <w:rFonts w:ascii="Symbol" w:hAnsi="Symbol"/>
    </w:rPr>
  </w:style>
  <w:style w:type="character" w:customStyle="1" w:styleId="WW8Num26z0">
    <w:name w:val="WW8Num26z0"/>
    <w:rsid w:val="006F2F20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6F2F20"/>
    <w:rPr>
      <w:rFonts w:ascii="Courier New" w:hAnsi="Courier New" w:cs="Courier New"/>
    </w:rPr>
  </w:style>
  <w:style w:type="character" w:customStyle="1" w:styleId="WW8Num26z2">
    <w:name w:val="WW8Num26z2"/>
    <w:rsid w:val="006F2F20"/>
    <w:rPr>
      <w:rFonts w:ascii="Wingdings" w:hAnsi="Wingdings"/>
    </w:rPr>
  </w:style>
  <w:style w:type="character" w:customStyle="1" w:styleId="WW8Num26z3">
    <w:name w:val="WW8Num26z3"/>
    <w:rsid w:val="006F2F20"/>
    <w:rPr>
      <w:rFonts w:ascii="Symbol" w:hAnsi="Symbol"/>
    </w:rPr>
  </w:style>
  <w:style w:type="character" w:customStyle="1" w:styleId="WW8Num27z0">
    <w:name w:val="WW8Num27z0"/>
    <w:rsid w:val="006F2F20"/>
    <w:rPr>
      <w:b/>
    </w:rPr>
  </w:style>
  <w:style w:type="character" w:customStyle="1" w:styleId="WW8Num28z0">
    <w:name w:val="WW8Num28z0"/>
    <w:rsid w:val="006F2F20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6F2F20"/>
    <w:rPr>
      <w:rFonts w:ascii="Courier New" w:hAnsi="Courier New" w:cs="Courier New"/>
    </w:rPr>
  </w:style>
  <w:style w:type="character" w:customStyle="1" w:styleId="WW8Num28z2">
    <w:name w:val="WW8Num28z2"/>
    <w:rsid w:val="006F2F20"/>
    <w:rPr>
      <w:rFonts w:ascii="Wingdings" w:hAnsi="Wingdings"/>
    </w:rPr>
  </w:style>
  <w:style w:type="character" w:customStyle="1" w:styleId="WW8Num28z3">
    <w:name w:val="WW8Num28z3"/>
    <w:rsid w:val="006F2F20"/>
    <w:rPr>
      <w:rFonts w:ascii="Symbol" w:hAnsi="Symbol"/>
    </w:rPr>
  </w:style>
  <w:style w:type="character" w:customStyle="1" w:styleId="WW8Num29z0">
    <w:name w:val="WW8Num29z0"/>
    <w:rsid w:val="006F2F20"/>
    <w:rPr>
      <w:b w:val="0"/>
    </w:rPr>
  </w:style>
  <w:style w:type="character" w:customStyle="1" w:styleId="WW8Num29z1">
    <w:name w:val="WW8Num29z1"/>
    <w:rsid w:val="006F2F20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6F2F20"/>
    <w:rPr>
      <w:rFonts w:ascii="Times New Roman" w:eastAsia="Times New Roman" w:hAnsi="Times New Roman" w:cs="Times New Roman"/>
      <w:b/>
    </w:rPr>
  </w:style>
  <w:style w:type="character" w:customStyle="1" w:styleId="WW8Num32z0">
    <w:name w:val="WW8Num32z0"/>
    <w:rsid w:val="006F2F20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6F2F20"/>
    <w:rPr>
      <w:rFonts w:ascii="Courier New" w:hAnsi="Courier New" w:cs="Courier New"/>
    </w:rPr>
  </w:style>
  <w:style w:type="character" w:customStyle="1" w:styleId="WW8Num32z2">
    <w:name w:val="WW8Num32z2"/>
    <w:rsid w:val="006F2F20"/>
    <w:rPr>
      <w:rFonts w:ascii="Wingdings" w:hAnsi="Wingdings"/>
    </w:rPr>
  </w:style>
  <w:style w:type="character" w:customStyle="1" w:styleId="WW8Num32z3">
    <w:name w:val="WW8Num32z3"/>
    <w:rsid w:val="006F2F20"/>
    <w:rPr>
      <w:rFonts w:ascii="Symbol" w:hAnsi="Symbol"/>
    </w:rPr>
  </w:style>
  <w:style w:type="character" w:customStyle="1" w:styleId="WW8Num34z0">
    <w:name w:val="WW8Num34z0"/>
    <w:rsid w:val="006F2F20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6F2F20"/>
    <w:rPr>
      <w:rFonts w:ascii="Courier New" w:hAnsi="Courier New" w:cs="Courier New"/>
    </w:rPr>
  </w:style>
  <w:style w:type="character" w:customStyle="1" w:styleId="WW8Num34z2">
    <w:name w:val="WW8Num34z2"/>
    <w:rsid w:val="006F2F20"/>
    <w:rPr>
      <w:rFonts w:ascii="Wingdings" w:hAnsi="Wingdings"/>
    </w:rPr>
  </w:style>
  <w:style w:type="character" w:customStyle="1" w:styleId="WW8Num34z3">
    <w:name w:val="WW8Num34z3"/>
    <w:rsid w:val="006F2F20"/>
    <w:rPr>
      <w:rFonts w:ascii="Symbol" w:hAnsi="Symbol"/>
    </w:rPr>
  </w:style>
  <w:style w:type="character" w:customStyle="1" w:styleId="WW8Num35z0">
    <w:name w:val="WW8Num35z0"/>
    <w:rsid w:val="006F2F20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6F2F20"/>
    <w:rPr>
      <w:rFonts w:ascii="Courier New" w:hAnsi="Courier New" w:cs="Courier New"/>
    </w:rPr>
  </w:style>
  <w:style w:type="character" w:customStyle="1" w:styleId="WW8Num35z2">
    <w:name w:val="WW8Num35z2"/>
    <w:rsid w:val="006F2F20"/>
    <w:rPr>
      <w:rFonts w:ascii="Wingdings" w:hAnsi="Wingdings"/>
    </w:rPr>
  </w:style>
  <w:style w:type="character" w:customStyle="1" w:styleId="WW8Num35z3">
    <w:name w:val="WW8Num35z3"/>
    <w:rsid w:val="006F2F20"/>
    <w:rPr>
      <w:rFonts w:ascii="Symbol" w:hAnsi="Symbol"/>
    </w:rPr>
  </w:style>
  <w:style w:type="character" w:customStyle="1" w:styleId="WW8Num37z0">
    <w:name w:val="WW8Num37z0"/>
    <w:rsid w:val="006F2F20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6F2F20"/>
    <w:rPr>
      <w:rFonts w:ascii="Courier New" w:hAnsi="Courier New" w:cs="Courier New"/>
    </w:rPr>
  </w:style>
  <w:style w:type="character" w:customStyle="1" w:styleId="WW8Num37z2">
    <w:name w:val="WW8Num37z2"/>
    <w:rsid w:val="006F2F20"/>
    <w:rPr>
      <w:rFonts w:ascii="Wingdings" w:hAnsi="Wingdings"/>
    </w:rPr>
  </w:style>
  <w:style w:type="character" w:customStyle="1" w:styleId="WW8Num37z3">
    <w:name w:val="WW8Num37z3"/>
    <w:rsid w:val="006F2F20"/>
    <w:rPr>
      <w:rFonts w:ascii="Symbol" w:hAnsi="Symbol"/>
    </w:rPr>
  </w:style>
  <w:style w:type="character" w:customStyle="1" w:styleId="WW8Num38z0">
    <w:name w:val="WW8Num38z0"/>
    <w:rsid w:val="006F2F20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6F2F20"/>
    <w:rPr>
      <w:rFonts w:ascii="Courier New" w:hAnsi="Courier New" w:cs="Courier New"/>
    </w:rPr>
  </w:style>
  <w:style w:type="character" w:customStyle="1" w:styleId="WW8Num38z2">
    <w:name w:val="WW8Num38z2"/>
    <w:rsid w:val="006F2F20"/>
    <w:rPr>
      <w:rFonts w:ascii="Wingdings" w:hAnsi="Wingdings"/>
    </w:rPr>
  </w:style>
  <w:style w:type="character" w:customStyle="1" w:styleId="WW8Num38z3">
    <w:name w:val="WW8Num38z3"/>
    <w:rsid w:val="006F2F20"/>
    <w:rPr>
      <w:rFonts w:ascii="Symbol" w:hAnsi="Symbol"/>
    </w:rPr>
  </w:style>
  <w:style w:type="character" w:customStyle="1" w:styleId="WW8Num39z0">
    <w:name w:val="WW8Num39z0"/>
    <w:rsid w:val="006F2F20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F2F20"/>
    <w:rPr>
      <w:rFonts w:ascii="Courier New" w:hAnsi="Courier New" w:cs="Courier New"/>
    </w:rPr>
  </w:style>
  <w:style w:type="character" w:customStyle="1" w:styleId="WW8Num39z2">
    <w:name w:val="WW8Num39z2"/>
    <w:rsid w:val="006F2F20"/>
    <w:rPr>
      <w:rFonts w:ascii="Wingdings" w:hAnsi="Wingdings"/>
    </w:rPr>
  </w:style>
  <w:style w:type="character" w:customStyle="1" w:styleId="WW8Num39z3">
    <w:name w:val="WW8Num39z3"/>
    <w:rsid w:val="006F2F20"/>
    <w:rPr>
      <w:rFonts w:ascii="Symbol" w:hAnsi="Symbol"/>
    </w:rPr>
  </w:style>
  <w:style w:type="character" w:customStyle="1" w:styleId="WW8Num40z0">
    <w:name w:val="WW8Num40z0"/>
    <w:rsid w:val="006F2F20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6F2F20"/>
    <w:rPr>
      <w:rFonts w:ascii="Courier New" w:hAnsi="Courier New" w:cs="Courier New"/>
    </w:rPr>
  </w:style>
  <w:style w:type="character" w:customStyle="1" w:styleId="WW8Num40z2">
    <w:name w:val="WW8Num40z2"/>
    <w:rsid w:val="006F2F20"/>
    <w:rPr>
      <w:rFonts w:ascii="Wingdings" w:hAnsi="Wingdings"/>
    </w:rPr>
  </w:style>
  <w:style w:type="character" w:customStyle="1" w:styleId="WW8Num40z3">
    <w:name w:val="WW8Num40z3"/>
    <w:rsid w:val="006F2F20"/>
    <w:rPr>
      <w:rFonts w:ascii="Symbol" w:hAnsi="Symbol"/>
    </w:rPr>
  </w:style>
  <w:style w:type="character" w:customStyle="1" w:styleId="WW8Num41z0">
    <w:name w:val="WW8Num41z0"/>
    <w:rsid w:val="006F2F20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6F2F2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6F2F20"/>
    <w:rPr>
      <w:rFonts w:ascii="Courier New" w:hAnsi="Courier New" w:cs="Courier New"/>
    </w:rPr>
  </w:style>
  <w:style w:type="character" w:customStyle="1" w:styleId="WW8Num42z2">
    <w:name w:val="WW8Num42z2"/>
    <w:rsid w:val="006F2F20"/>
    <w:rPr>
      <w:rFonts w:ascii="Wingdings" w:hAnsi="Wingdings"/>
    </w:rPr>
  </w:style>
  <w:style w:type="character" w:customStyle="1" w:styleId="WW8Num42z3">
    <w:name w:val="WW8Num42z3"/>
    <w:rsid w:val="006F2F20"/>
    <w:rPr>
      <w:rFonts w:ascii="Symbol" w:hAnsi="Symbol"/>
    </w:rPr>
  </w:style>
  <w:style w:type="character" w:customStyle="1" w:styleId="WW8Num44z0">
    <w:name w:val="WW8Num44z0"/>
    <w:rsid w:val="006F2F20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F2F20"/>
    <w:rPr>
      <w:rFonts w:ascii="Courier New" w:hAnsi="Courier New" w:cs="Courier New"/>
    </w:rPr>
  </w:style>
  <w:style w:type="character" w:customStyle="1" w:styleId="WW8Num44z2">
    <w:name w:val="WW8Num44z2"/>
    <w:rsid w:val="006F2F20"/>
    <w:rPr>
      <w:rFonts w:ascii="Wingdings" w:hAnsi="Wingdings"/>
    </w:rPr>
  </w:style>
  <w:style w:type="character" w:customStyle="1" w:styleId="WW8Num44z3">
    <w:name w:val="WW8Num44z3"/>
    <w:rsid w:val="006F2F20"/>
    <w:rPr>
      <w:rFonts w:ascii="Symbol" w:hAnsi="Symbol"/>
    </w:rPr>
  </w:style>
  <w:style w:type="character" w:customStyle="1" w:styleId="WW-DefaultParagraphFont11">
    <w:name w:val="WW-Default Paragraph Font11"/>
    <w:rsid w:val="006F2F20"/>
  </w:style>
  <w:style w:type="character" w:customStyle="1" w:styleId="HeaderChar">
    <w:name w:val="Header Char"/>
    <w:rsid w:val="006F2F20"/>
    <w:rPr>
      <w:sz w:val="24"/>
      <w:szCs w:val="24"/>
      <w:lang w:val="en-US"/>
    </w:rPr>
  </w:style>
  <w:style w:type="character" w:customStyle="1" w:styleId="FooterChar">
    <w:name w:val="Footer Char"/>
    <w:rsid w:val="006F2F20"/>
    <w:rPr>
      <w:sz w:val="24"/>
      <w:szCs w:val="24"/>
      <w:lang w:val="en-US"/>
    </w:rPr>
  </w:style>
  <w:style w:type="character" w:customStyle="1" w:styleId="FootnoteTextChar">
    <w:name w:val="Footnote Text Char"/>
    <w:rsid w:val="006F2F20"/>
  </w:style>
  <w:style w:type="character" w:customStyle="1" w:styleId="Znakovifusnote">
    <w:name w:val="Znakovi fusnote"/>
    <w:rsid w:val="006F2F20"/>
    <w:rPr>
      <w:vertAlign w:val="superscript"/>
    </w:rPr>
  </w:style>
  <w:style w:type="paragraph" w:customStyle="1" w:styleId="Zaglavlje">
    <w:name w:val="Zaglavlje"/>
    <w:basedOn w:val="Normal"/>
    <w:next w:val="BodyText"/>
    <w:rsid w:val="006F2F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6F2F20"/>
    <w:pPr>
      <w:spacing w:after="120"/>
    </w:pPr>
  </w:style>
  <w:style w:type="paragraph" w:styleId="List">
    <w:name w:val="List"/>
    <w:basedOn w:val="BodyText"/>
    <w:semiHidden/>
    <w:rsid w:val="006F2F20"/>
    <w:rPr>
      <w:rFonts w:cs="Tahoma"/>
    </w:rPr>
  </w:style>
  <w:style w:type="paragraph" w:customStyle="1" w:styleId="Naslov">
    <w:name w:val="Naslov"/>
    <w:basedOn w:val="Normal"/>
    <w:rsid w:val="006F2F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F2F20"/>
    <w:pPr>
      <w:suppressLineNumbers/>
    </w:pPr>
    <w:rPr>
      <w:rFonts w:cs="Tahoma"/>
    </w:rPr>
  </w:style>
  <w:style w:type="paragraph" w:styleId="BodyTextIndent">
    <w:name w:val="Body Text Indent"/>
    <w:basedOn w:val="Normal"/>
    <w:semiHidden/>
    <w:rsid w:val="006F2F20"/>
    <w:pPr>
      <w:ind w:firstLine="720"/>
      <w:jc w:val="both"/>
    </w:pPr>
    <w:rPr>
      <w:rFonts w:ascii="Helv Cirilica" w:hAnsi="Helv Cirilica"/>
      <w:bCs/>
    </w:rPr>
  </w:style>
  <w:style w:type="paragraph" w:styleId="BalloonText">
    <w:name w:val="Balloon Text"/>
    <w:basedOn w:val="Normal"/>
    <w:rsid w:val="006F2F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F2F20"/>
    <w:pPr>
      <w:ind w:left="708"/>
    </w:pPr>
  </w:style>
  <w:style w:type="paragraph" w:styleId="Header">
    <w:name w:val="header"/>
    <w:basedOn w:val="Normal"/>
    <w:semiHidden/>
    <w:rsid w:val="006F2F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6F2F20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6F2F20"/>
    <w:rPr>
      <w:sz w:val="20"/>
      <w:szCs w:val="20"/>
    </w:rPr>
  </w:style>
  <w:style w:type="paragraph" w:customStyle="1" w:styleId="Default">
    <w:name w:val="Default"/>
    <w:rsid w:val="0052177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4E628A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436C-5575-4465-A456-34A0A5F8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основноу члана  31</vt:lpstr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основноу члана  31</dc:title>
  <dc:creator>jasmina</dc:creator>
  <cp:lastModifiedBy>Opstina Topola</cp:lastModifiedBy>
  <cp:revision>8</cp:revision>
  <cp:lastPrinted>2024-09-26T07:24:00Z</cp:lastPrinted>
  <dcterms:created xsi:type="dcterms:W3CDTF">2024-09-24T08:44:00Z</dcterms:created>
  <dcterms:modified xsi:type="dcterms:W3CDTF">2024-09-26T08:32:00Z</dcterms:modified>
</cp:coreProperties>
</file>