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061B62" w:rsidRDefault="0058291B" w:rsidP="0058291B">
      <w:pPr>
        <w:ind w:firstLine="720"/>
        <w:jc w:val="both"/>
        <w:rPr>
          <w:color w:val="000000"/>
          <w:lang w:val="sr-Cyrl-CS"/>
        </w:rPr>
      </w:pPr>
      <w:r w:rsidRPr="00061B62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 РС”, бр. 129/2007, 83/</w:t>
      </w:r>
      <w:r w:rsidR="00561D97" w:rsidRPr="00061B62">
        <w:rPr>
          <w:color w:val="000000"/>
          <w:lang w:val="sr-Cyrl-CS"/>
        </w:rPr>
        <w:t>14-др.закон, 101/2016-др.закон,</w:t>
      </w:r>
      <w:r w:rsidRPr="00061B62">
        <w:rPr>
          <w:color w:val="000000"/>
          <w:lang w:val="sr-Cyrl-CS"/>
        </w:rPr>
        <w:t xml:space="preserve"> 47/2018</w:t>
      </w:r>
      <w:r w:rsidR="00561D97" w:rsidRPr="00061B62">
        <w:rPr>
          <w:color w:val="000000"/>
          <w:lang w:val="sr-Cyrl-CS"/>
        </w:rPr>
        <w:t xml:space="preserve"> и 111/2021</w:t>
      </w:r>
      <w:r w:rsidRPr="00061B62">
        <w:rPr>
          <w:color w:val="000000"/>
          <w:lang w:val="sr-Cyrl-CS"/>
        </w:rPr>
        <w:t>), члана 68. став 1. Статута општине Топола (</w:t>
      </w:r>
      <w:r w:rsidR="00C1335B"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61B62">
        <w:rPr>
          <w:color w:val="000000"/>
        </w:rPr>
        <w:t>„</w:t>
      </w:r>
      <w:r w:rsidRPr="00061B62">
        <w:rPr>
          <w:color w:val="000000"/>
          <w:lang w:val="sr-Cyrl-CS"/>
        </w:rPr>
        <w:t>Службени гласник СО Топола“,  бр. 5/2019),</w:t>
      </w:r>
    </w:p>
    <w:p w:rsidR="0058291B" w:rsidRPr="00061B62" w:rsidRDefault="00061B62" w:rsidP="00061B62">
      <w:pPr>
        <w:ind w:firstLine="720"/>
        <w:jc w:val="both"/>
        <w:rPr>
          <w:lang w:val="sr-Cyrl-CS"/>
        </w:rPr>
      </w:pPr>
      <w:r>
        <w:rPr>
          <w:lang w:val="sr-Cyrl-CS"/>
        </w:rPr>
        <w:t>Заменик п</w:t>
      </w:r>
      <w:r w:rsidR="0058291B" w:rsidRPr="00061B62">
        <w:rPr>
          <w:lang w:val="sr-Cyrl-CS"/>
        </w:rPr>
        <w:t>редседник</w:t>
      </w:r>
      <w:r>
        <w:rPr>
          <w:lang w:val="sr-Cyrl-CS"/>
        </w:rPr>
        <w:t>а</w:t>
      </w:r>
      <w:r w:rsidR="0058291B" w:rsidRPr="00061B62">
        <w:rPr>
          <w:lang w:val="sr-Cyrl-CS"/>
        </w:rPr>
        <w:t xml:space="preserve"> Општинског већа општине Топола,</w:t>
      </w:r>
    </w:p>
    <w:p w:rsidR="006A3A22" w:rsidRPr="00061B62" w:rsidRDefault="006A3A22" w:rsidP="0058291B">
      <w:pPr>
        <w:ind w:firstLine="720"/>
        <w:jc w:val="both"/>
        <w:rPr>
          <w:lang w:val="sr-Cyrl-CS"/>
        </w:rPr>
      </w:pPr>
    </w:p>
    <w:p w:rsidR="00521778" w:rsidRDefault="00521778" w:rsidP="0058291B">
      <w:pPr>
        <w:ind w:firstLine="720"/>
        <w:jc w:val="both"/>
        <w:rPr>
          <w:lang w:val="sr-Cyrl-CS"/>
        </w:rPr>
      </w:pPr>
    </w:p>
    <w:p w:rsidR="00061B62" w:rsidRPr="00061B62" w:rsidRDefault="00061B62" w:rsidP="0058291B">
      <w:pPr>
        <w:ind w:firstLine="720"/>
        <w:jc w:val="both"/>
        <w:rPr>
          <w:lang w:val="sr-Cyrl-CS"/>
        </w:rPr>
      </w:pPr>
    </w:p>
    <w:p w:rsidR="0058291B" w:rsidRPr="00061B62" w:rsidRDefault="0058291B" w:rsidP="007E6A67">
      <w:pPr>
        <w:jc w:val="center"/>
        <w:rPr>
          <w:b/>
          <w:bCs/>
          <w:color w:val="000000"/>
          <w:lang w:val="sr-Cyrl-CS"/>
        </w:rPr>
      </w:pPr>
      <w:r w:rsidRPr="00061B62">
        <w:rPr>
          <w:b/>
          <w:bCs/>
          <w:color w:val="000000"/>
          <w:lang w:val="sr-Cyrl-CS"/>
        </w:rPr>
        <w:t>С  а  з  и   в   а</w:t>
      </w:r>
    </w:p>
    <w:p w:rsidR="0058291B" w:rsidRPr="00061B62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 w:rsidRPr="00061B62">
        <w:rPr>
          <w:rFonts w:ascii="Times New Roman" w:hAnsi="Times New Roman"/>
          <w:b/>
          <w:bCs w:val="0"/>
          <w:color w:val="000000"/>
        </w:rPr>
        <w:t>X</w:t>
      </w:r>
      <w:r w:rsidR="006C7254" w:rsidRPr="00061B62">
        <w:rPr>
          <w:rFonts w:ascii="Times New Roman" w:hAnsi="Times New Roman"/>
          <w:b/>
          <w:bCs w:val="0"/>
          <w:color w:val="000000"/>
        </w:rPr>
        <w:t>X</w:t>
      </w:r>
      <w:r w:rsidR="00692B1B" w:rsidRPr="00061B62">
        <w:rPr>
          <w:rFonts w:ascii="Times New Roman" w:hAnsi="Times New Roman"/>
          <w:b/>
          <w:bCs w:val="0"/>
          <w:color w:val="000000"/>
        </w:rPr>
        <w:t>I</w:t>
      </w:r>
      <w:r w:rsidR="00E50226" w:rsidRPr="00061B62">
        <w:rPr>
          <w:rFonts w:ascii="Times New Roman" w:hAnsi="Times New Roman"/>
          <w:b/>
          <w:bCs w:val="0"/>
          <w:color w:val="000000"/>
        </w:rPr>
        <w:t>I</w:t>
      </w:r>
      <w:r w:rsidR="0038635E">
        <w:rPr>
          <w:rFonts w:ascii="Times New Roman" w:hAnsi="Times New Roman"/>
          <w:b/>
          <w:bCs w:val="0"/>
          <w:color w:val="000000"/>
        </w:rPr>
        <w:t>I</w:t>
      </w:r>
      <w:r w:rsidR="0058291B"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061B6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38635E">
        <w:rPr>
          <w:rFonts w:ascii="Times New Roman" w:hAnsi="Times New Roman"/>
          <w:b/>
          <w:bCs w:val="0"/>
          <w:color w:val="000000"/>
        </w:rPr>
        <w:t>1.10</w:t>
      </w:r>
      <w:r w:rsidR="00710FC5" w:rsidRPr="00061B62">
        <w:rPr>
          <w:rFonts w:ascii="Times New Roman" w:hAnsi="Times New Roman"/>
          <w:b/>
          <w:bCs w:val="0"/>
          <w:color w:val="000000"/>
        </w:rPr>
        <w:t>.</w:t>
      </w:r>
      <w:r w:rsidR="00561D97" w:rsidRPr="00061B62">
        <w:rPr>
          <w:rFonts w:ascii="Times New Roman" w:hAnsi="Times New Roman"/>
          <w:b/>
          <w:bCs w:val="0"/>
          <w:color w:val="000000"/>
        </w:rPr>
        <w:t>2024</w:t>
      </w:r>
      <w:r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061B62">
        <w:rPr>
          <w:rFonts w:ascii="Times New Roman" w:hAnsi="Times New Roman"/>
          <w:b/>
          <w:bCs w:val="0"/>
          <w:color w:val="000000"/>
        </w:rPr>
        <w:t>(</w:t>
      </w:r>
      <w:proofErr w:type="spellStart"/>
      <w:r w:rsidR="0038635E">
        <w:rPr>
          <w:rFonts w:ascii="Times New Roman" w:hAnsi="Times New Roman"/>
          <w:b/>
          <w:bCs w:val="0"/>
          <w:color w:val="000000"/>
        </w:rPr>
        <w:t>утор</w:t>
      </w:r>
      <w:r w:rsidR="006C7254" w:rsidRPr="00061B62">
        <w:rPr>
          <w:rFonts w:ascii="Times New Roman" w:hAnsi="Times New Roman"/>
          <w:b/>
          <w:bCs w:val="0"/>
          <w:color w:val="000000"/>
        </w:rPr>
        <w:t>ак</w:t>
      </w:r>
      <w:proofErr w:type="spellEnd"/>
      <w:r w:rsidR="00634863" w:rsidRPr="00061B62">
        <w:rPr>
          <w:rFonts w:ascii="Times New Roman" w:hAnsi="Times New Roman"/>
          <w:b/>
          <w:bCs w:val="0"/>
          <w:color w:val="000000"/>
        </w:rPr>
        <w:t>)</w:t>
      </w:r>
    </w:p>
    <w:p w:rsidR="00D10A53" w:rsidRPr="00061B6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r w:rsidRPr="00061B62">
        <w:rPr>
          <w:rFonts w:ascii="Times New Roman" w:hAnsi="Times New Roman"/>
          <w:b/>
          <w:bCs w:val="0"/>
          <w:color w:val="000000"/>
          <w:lang w:val="sr-Cyrl-CS"/>
        </w:rPr>
        <w:t>са почетком у</w:t>
      </w:r>
      <w:r w:rsidR="0015783F" w:rsidRPr="00061B62">
        <w:rPr>
          <w:rFonts w:ascii="Times New Roman" w:hAnsi="Times New Roman"/>
          <w:b/>
          <w:bCs w:val="0"/>
          <w:color w:val="000000"/>
        </w:rPr>
        <w:t xml:space="preserve"> </w:t>
      </w:r>
      <w:r w:rsidR="00BB3F51" w:rsidRPr="00061B62">
        <w:rPr>
          <w:rFonts w:ascii="Times New Roman" w:hAnsi="Times New Roman"/>
          <w:b/>
          <w:bCs w:val="0"/>
          <w:color w:val="000000"/>
        </w:rPr>
        <w:t>1</w:t>
      </w:r>
      <w:r w:rsidR="0038635E">
        <w:rPr>
          <w:rFonts w:ascii="Times New Roman" w:hAnsi="Times New Roman"/>
          <w:b/>
          <w:bCs w:val="0"/>
          <w:color w:val="000000"/>
        </w:rPr>
        <w:t>4</w:t>
      </w:r>
      <w:r w:rsidR="000A3926" w:rsidRPr="00061B62">
        <w:rPr>
          <w:rFonts w:ascii="Times New Roman" w:hAnsi="Times New Roman"/>
          <w:b/>
          <w:bCs w:val="0"/>
          <w:color w:val="000000"/>
        </w:rPr>
        <w:t>,00</w:t>
      </w:r>
      <w:r w:rsidRPr="00061B62">
        <w:rPr>
          <w:rFonts w:ascii="Times New Roman" w:hAnsi="Times New Roman"/>
          <w:b/>
          <w:bCs w:val="0"/>
          <w:color w:val="000000"/>
          <w:lang w:val="sr-Cyrl-CS"/>
        </w:rPr>
        <w:t xml:space="preserve"> часова</w:t>
      </w:r>
    </w:p>
    <w:p w:rsidR="00524FCE" w:rsidRPr="00061B62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061B62" w:rsidRPr="00061B62" w:rsidRDefault="00061B62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Pr="00061B62" w:rsidRDefault="0058291B" w:rsidP="000322CD">
      <w:pPr>
        <w:jc w:val="both"/>
        <w:rPr>
          <w:bCs/>
          <w:color w:val="000000"/>
          <w:lang w:val="sr-Cyrl-CS"/>
        </w:rPr>
      </w:pPr>
      <w:r w:rsidRPr="00061B62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Pr="00061B62" w:rsidRDefault="00344736" w:rsidP="000322CD">
      <w:pPr>
        <w:jc w:val="both"/>
        <w:rPr>
          <w:bCs/>
          <w:color w:val="000000"/>
          <w:lang w:val="sr-Cyrl-CS"/>
        </w:rPr>
      </w:pPr>
    </w:p>
    <w:p w:rsidR="001F5627" w:rsidRPr="00061B62" w:rsidRDefault="009E3FA7" w:rsidP="00996B27">
      <w:pPr>
        <w:jc w:val="center"/>
        <w:rPr>
          <w:b/>
          <w:bCs/>
          <w:color w:val="000000"/>
        </w:rPr>
      </w:pPr>
      <w:r w:rsidRPr="00061B62">
        <w:rPr>
          <w:b/>
          <w:bCs/>
          <w:color w:val="000000"/>
        </w:rPr>
        <w:t xml:space="preserve"> Д н е в н и   р е д</w:t>
      </w:r>
    </w:p>
    <w:p w:rsidR="001F5627" w:rsidRPr="00061B62" w:rsidRDefault="001F5627" w:rsidP="00996B27">
      <w:pPr>
        <w:jc w:val="center"/>
        <w:rPr>
          <w:b/>
          <w:bCs/>
          <w:color w:val="000000"/>
        </w:rPr>
      </w:pPr>
    </w:p>
    <w:p w:rsidR="00521778" w:rsidRPr="00061B62" w:rsidRDefault="00521778" w:rsidP="00DC5504">
      <w:pPr>
        <w:jc w:val="both"/>
        <w:rPr>
          <w:b/>
          <w:bCs/>
        </w:rPr>
      </w:pPr>
      <w:r w:rsidRPr="00061B62">
        <w:rPr>
          <w:b/>
          <w:bCs/>
        </w:rPr>
        <w:t xml:space="preserve"> </w:t>
      </w:r>
      <w:r w:rsidR="00DC5504" w:rsidRPr="00061B62">
        <w:rPr>
          <w:b/>
          <w:bCs/>
        </w:rPr>
        <w:tab/>
      </w:r>
    </w:p>
    <w:p w:rsidR="00EF353F" w:rsidRPr="00EF353F" w:rsidRDefault="00695E53" w:rsidP="0038635E">
      <w:pPr>
        <w:numPr>
          <w:ilvl w:val="0"/>
          <w:numId w:val="28"/>
        </w:numPr>
        <w:jc w:val="both"/>
        <w:rPr>
          <w:bCs/>
          <w:iCs/>
          <w:color w:val="000000"/>
        </w:rPr>
      </w:pPr>
      <w:proofErr w:type="spellStart"/>
      <w:r w:rsidRPr="00061B62">
        <w:rPr>
          <w:bCs/>
          <w:iCs/>
          <w:color w:val="000000"/>
        </w:rPr>
        <w:t>Разматрање</w:t>
      </w:r>
      <w:proofErr w:type="spellEnd"/>
      <w:r w:rsidRPr="00061B62">
        <w:rPr>
          <w:bCs/>
          <w:iCs/>
          <w:color w:val="000000"/>
        </w:rPr>
        <w:t xml:space="preserve"> </w:t>
      </w:r>
      <w:proofErr w:type="spellStart"/>
      <w:r w:rsidR="0038635E">
        <w:t>Обавештења</w:t>
      </w:r>
      <w:proofErr w:type="spellEnd"/>
      <w:r w:rsidR="0038635E">
        <w:t xml:space="preserve"> </w:t>
      </w:r>
      <w:proofErr w:type="spellStart"/>
      <w:r w:rsidR="0038635E">
        <w:t>начелника</w:t>
      </w:r>
      <w:proofErr w:type="spellEnd"/>
      <w:r w:rsidR="0038635E">
        <w:t xml:space="preserve"> </w:t>
      </w:r>
      <w:proofErr w:type="spellStart"/>
      <w:r w:rsidR="0038635E">
        <w:t>Општинске</w:t>
      </w:r>
      <w:proofErr w:type="spellEnd"/>
      <w:r w:rsidR="0038635E">
        <w:t xml:space="preserve"> </w:t>
      </w:r>
      <w:proofErr w:type="spellStart"/>
      <w:r w:rsidR="0038635E">
        <w:t>управе</w:t>
      </w:r>
      <w:proofErr w:type="spellEnd"/>
      <w:r w:rsidR="0038635E">
        <w:t xml:space="preserve">, </w:t>
      </w:r>
      <w:proofErr w:type="spellStart"/>
      <w:r w:rsidR="0038635E">
        <w:t>руководиоца</w:t>
      </w:r>
      <w:proofErr w:type="spellEnd"/>
      <w:r w:rsidR="0038635E">
        <w:t xml:space="preserve"> </w:t>
      </w:r>
      <w:proofErr w:type="spellStart"/>
      <w:r w:rsidR="0038635E">
        <w:t>Одељења</w:t>
      </w:r>
      <w:proofErr w:type="spellEnd"/>
      <w:r w:rsidR="0038635E">
        <w:t xml:space="preserve"> </w:t>
      </w:r>
      <w:proofErr w:type="spellStart"/>
      <w:r w:rsidR="0038635E">
        <w:t>за</w:t>
      </w:r>
      <w:proofErr w:type="spellEnd"/>
      <w:r w:rsidR="0038635E">
        <w:t xml:space="preserve"> </w:t>
      </w:r>
      <w:proofErr w:type="spellStart"/>
      <w:r w:rsidR="0038635E">
        <w:t>буџет</w:t>
      </w:r>
      <w:proofErr w:type="spellEnd"/>
      <w:r w:rsidR="0038635E">
        <w:t xml:space="preserve">, </w:t>
      </w:r>
      <w:proofErr w:type="spellStart"/>
      <w:r w:rsidR="0038635E">
        <w:t>финансије</w:t>
      </w:r>
      <w:proofErr w:type="spellEnd"/>
      <w:r w:rsidR="0038635E">
        <w:t xml:space="preserve">, </w:t>
      </w:r>
      <w:proofErr w:type="spellStart"/>
      <w:r w:rsidR="0038635E">
        <w:t>привреду</w:t>
      </w:r>
      <w:proofErr w:type="spellEnd"/>
      <w:r w:rsidR="0038635E">
        <w:t xml:space="preserve"> и </w:t>
      </w:r>
      <w:proofErr w:type="spellStart"/>
      <w:r w:rsidR="0038635E">
        <w:t>друштвене</w:t>
      </w:r>
      <w:proofErr w:type="spellEnd"/>
      <w:r w:rsidR="0038635E">
        <w:t xml:space="preserve"> </w:t>
      </w:r>
      <w:proofErr w:type="spellStart"/>
      <w:r w:rsidR="0038635E">
        <w:t>делатности</w:t>
      </w:r>
      <w:proofErr w:type="spellEnd"/>
      <w:r w:rsidR="0038635E">
        <w:t xml:space="preserve">, </w:t>
      </w:r>
      <w:proofErr w:type="spellStart"/>
      <w:r w:rsidR="0038635E">
        <w:t>шефа</w:t>
      </w:r>
      <w:proofErr w:type="spellEnd"/>
      <w:r w:rsidR="0038635E">
        <w:t xml:space="preserve"> </w:t>
      </w:r>
      <w:proofErr w:type="spellStart"/>
      <w:r w:rsidR="0038635E">
        <w:t>Одсека</w:t>
      </w:r>
      <w:proofErr w:type="spellEnd"/>
      <w:r w:rsidR="0038635E">
        <w:t xml:space="preserve"> </w:t>
      </w:r>
      <w:proofErr w:type="spellStart"/>
      <w:r w:rsidR="0038635E">
        <w:t>локалне</w:t>
      </w:r>
      <w:proofErr w:type="spellEnd"/>
      <w:r w:rsidR="0038635E">
        <w:t xml:space="preserve"> </w:t>
      </w:r>
      <w:proofErr w:type="spellStart"/>
      <w:r w:rsidR="0038635E">
        <w:t>пореске</w:t>
      </w:r>
      <w:proofErr w:type="spellEnd"/>
      <w:r w:rsidR="0038635E">
        <w:t xml:space="preserve"> </w:t>
      </w:r>
      <w:proofErr w:type="spellStart"/>
      <w:r w:rsidR="0038635E">
        <w:t>администрације</w:t>
      </w:r>
      <w:proofErr w:type="spellEnd"/>
      <w:r w:rsidR="0038635E">
        <w:t xml:space="preserve"> и </w:t>
      </w:r>
      <w:proofErr w:type="spellStart"/>
      <w:r w:rsidR="0038635E">
        <w:t>руководиоца</w:t>
      </w:r>
      <w:proofErr w:type="spellEnd"/>
      <w:r w:rsidR="0038635E">
        <w:t xml:space="preserve"> </w:t>
      </w:r>
      <w:proofErr w:type="spellStart"/>
      <w:r w:rsidR="0038635E">
        <w:t>Одељења</w:t>
      </w:r>
      <w:proofErr w:type="spellEnd"/>
      <w:r w:rsidR="0038635E">
        <w:t xml:space="preserve"> </w:t>
      </w:r>
      <w:proofErr w:type="spellStart"/>
      <w:r w:rsidR="0038635E">
        <w:t>за</w:t>
      </w:r>
      <w:proofErr w:type="spellEnd"/>
      <w:r w:rsidR="0038635E">
        <w:t xml:space="preserve"> </w:t>
      </w:r>
      <w:proofErr w:type="spellStart"/>
      <w:r w:rsidR="0038635E">
        <w:t>инспекцијске</w:t>
      </w:r>
      <w:proofErr w:type="spellEnd"/>
      <w:r w:rsidR="0038635E">
        <w:t xml:space="preserve"> </w:t>
      </w:r>
      <w:proofErr w:type="spellStart"/>
      <w:r w:rsidR="0038635E">
        <w:t>послове</w:t>
      </w:r>
      <w:proofErr w:type="spellEnd"/>
      <w:r w:rsidR="0038635E">
        <w:t xml:space="preserve"> и </w:t>
      </w:r>
      <w:proofErr w:type="spellStart"/>
      <w:r w:rsidR="0038635E">
        <w:t>инвестиције</w:t>
      </w:r>
      <w:proofErr w:type="spellEnd"/>
      <w:r w:rsidR="0038635E">
        <w:rPr>
          <w:bCs/>
          <w:iCs/>
          <w:color w:val="000000"/>
        </w:rPr>
        <w:t xml:space="preserve">, а у </w:t>
      </w:r>
      <w:proofErr w:type="spellStart"/>
      <w:r w:rsidR="0038635E">
        <w:rPr>
          <w:bCs/>
          <w:iCs/>
          <w:color w:val="000000"/>
        </w:rPr>
        <w:t>вези</w:t>
      </w:r>
      <w:proofErr w:type="spellEnd"/>
      <w:r w:rsidR="0038635E">
        <w:rPr>
          <w:bCs/>
          <w:iCs/>
          <w:color w:val="000000"/>
        </w:rPr>
        <w:t xml:space="preserve"> </w:t>
      </w:r>
      <w:proofErr w:type="spellStart"/>
      <w:r w:rsidR="0038635E">
        <w:rPr>
          <w:bCs/>
          <w:iCs/>
          <w:color w:val="000000"/>
        </w:rPr>
        <w:t>са</w:t>
      </w:r>
      <w:proofErr w:type="spellEnd"/>
      <w:r w:rsidR="0038635E">
        <w:rPr>
          <w:bCs/>
          <w:iCs/>
          <w:color w:val="000000"/>
        </w:rPr>
        <w:t xml:space="preserve"> </w:t>
      </w:r>
      <w:proofErr w:type="spellStart"/>
      <w:r w:rsidR="0038635E">
        <w:rPr>
          <w:bCs/>
          <w:iCs/>
          <w:color w:val="000000"/>
        </w:rPr>
        <w:t>Закључка</w:t>
      </w:r>
      <w:proofErr w:type="spellEnd"/>
      <w:r w:rsidR="0038635E">
        <w:rPr>
          <w:bCs/>
          <w:iCs/>
          <w:color w:val="000000"/>
        </w:rPr>
        <w:t xml:space="preserve"> </w:t>
      </w:r>
      <w:proofErr w:type="spellStart"/>
      <w:r w:rsidR="0038635E">
        <w:rPr>
          <w:bCs/>
          <w:iCs/>
          <w:color w:val="000000"/>
        </w:rPr>
        <w:t>Општинског</w:t>
      </w:r>
      <w:proofErr w:type="spellEnd"/>
      <w:r w:rsidR="0038635E">
        <w:rPr>
          <w:bCs/>
          <w:iCs/>
          <w:color w:val="000000"/>
        </w:rPr>
        <w:t xml:space="preserve"> </w:t>
      </w:r>
      <w:proofErr w:type="spellStart"/>
      <w:r w:rsidR="0038635E">
        <w:rPr>
          <w:bCs/>
          <w:iCs/>
          <w:color w:val="000000"/>
        </w:rPr>
        <w:t>већа</w:t>
      </w:r>
      <w:proofErr w:type="spellEnd"/>
      <w:r w:rsidR="0038635E">
        <w:rPr>
          <w:bCs/>
          <w:iCs/>
          <w:color w:val="000000"/>
        </w:rPr>
        <w:t xml:space="preserve"> </w:t>
      </w:r>
      <w:proofErr w:type="spellStart"/>
      <w:r w:rsidR="0038635E">
        <w:rPr>
          <w:bCs/>
          <w:iCs/>
          <w:color w:val="000000"/>
        </w:rPr>
        <w:t>број</w:t>
      </w:r>
      <w:proofErr w:type="spellEnd"/>
      <w:r w:rsidR="0038635E">
        <w:rPr>
          <w:bCs/>
          <w:iCs/>
          <w:color w:val="000000"/>
        </w:rPr>
        <w:t xml:space="preserve"> 020-479/2024-05-III </w:t>
      </w:r>
      <w:r w:rsidR="00EF353F">
        <w:rPr>
          <w:bCs/>
          <w:iCs/>
          <w:color w:val="000000"/>
          <w:lang/>
        </w:rPr>
        <w:t>од</w:t>
      </w:r>
      <w:r w:rsidR="0038635E">
        <w:rPr>
          <w:bCs/>
          <w:iCs/>
          <w:color w:val="000000"/>
        </w:rPr>
        <w:t xml:space="preserve"> 30.09.2024. </w:t>
      </w:r>
      <w:proofErr w:type="spellStart"/>
      <w:r w:rsidR="0038635E">
        <w:rPr>
          <w:bCs/>
          <w:iCs/>
          <w:color w:val="000000"/>
        </w:rPr>
        <w:t>године</w:t>
      </w:r>
      <w:proofErr w:type="spellEnd"/>
      <w:r w:rsidR="00EF353F">
        <w:rPr>
          <w:bCs/>
          <w:iCs/>
          <w:color w:val="000000"/>
          <w:lang/>
        </w:rPr>
        <w:t>,</w:t>
      </w:r>
    </w:p>
    <w:p w:rsidR="00655F63" w:rsidRPr="00061B62" w:rsidRDefault="00EF353F" w:rsidP="0038635E">
      <w:pPr>
        <w:numPr>
          <w:ilvl w:val="0"/>
          <w:numId w:val="28"/>
        </w:numPr>
        <w:jc w:val="both"/>
        <w:rPr>
          <w:bCs/>
          <w:iCs/>
          <w:color w:val="000000"/>
        </w:rPr>
      </w:pPr>
      <w:r>
        <w:rPr>
          <w:bCs/>
          <w:iCs/>
          <w:color w:val="000000"/>
          <w:lang/>
        </w:rPr>
        <w:t>Разматрање захтева Туристичке организације „Опленац“ Топола за доношење Решења о употреби средстава текуће буџертске резерве за реализацију манифестације „Опленачка берба 2024“</w:t>
      </w:r>
      <w:r w:rsidR="0038635E">
        <w:rPr>
          <w:bCs/>
          <w:iCs/>
          <w:color w:val="000000"/>
        </w:rPr>
        <w:t>.</w:t>
      </w:r>
    </w:p>
    <w:p w:rsidR="00105E5D" w:rsidRPr="00061B62" w:rsidRDefault="00105E5D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E50226" w:rsidRPr="00061B62" w:rsidRDefault="00E50226" w:rsidP="003B787A">
      <w:pPr>
        <w:jc w:val="both"/>
        <w:rPr>
          <w:bCs/>
          <w:color w:val="000000"/>
        </w:rPr>
      </w:pPr>
    </w:p>
    <w:p w:rsidR="0046664D" w:rsidRPr="00061B62" w:rsidRDefault="0058291B" w:rsidP="0025664D">
      <w:pPr>
        <w:ind w:left="720" w:hanging="360"/>
        <w:rPr>
          <w:b/>
          <w:color w:val="000000"/>
          <w:lang w:val="sr-Cyrl-CS"/>
        </w:rPr>
      </w:pPr>
      <w:r w:rsidRPr="00061B62">
        <w:rPr>
          <w:b/>
          <w:color w:val="000000"/>
          <w:lang w:val="sr-Cyrl-CS"/>
        </w:rPr>
        <w:t>ОПШТИНСКО ВЕЋЕ ОПШТИНЕ ТОПОЛА</w:t>
      </w:r>
      <w:r w:rsidR="006D430C" w:rsidRPr="00061B62">
        <w:rPr>
          <w:b/>
          <w:color w:val="000000"/>
          <w:lang w:val="sr-Cyrl-CS"/>
        </w:rPr>
        <w:t xml:space="preserve"> </w:t>
      </w:r>
      <w:r w:rsidR="006D430C" w:rsidRPr="00061B62">
        <w:rPr>
          <w:b/>
          <w:color w:val="000000"/>
          <w:lang w:val="sr-Cyrl-CS"/>
        </w:rPr>
        <w:tab/>
        <w:t xml:space="preserve">  </w:t>
      </w:r>
      <w:r w:rsidR="003F4535" w:rsidRPr="00061B62">
        <w:rPr>
          <w:b/>
          <w:color w:val="000000"/>
          <w:lang w:val="sr-Cyrl-CS"/>
        </w:rPr>
        <w:t xml:space="preserve"> </w:t>
      </w:r>
      <w:r w:rsidR="006D430C" w:rsidRPr="00061B62">
        <w:rPr>
          <w:b/>
          <w:color w:val="000000"/>
          <w:lang w:val="sr-Cyrl-CS"/>
        </w:rPr>
        <w:t xml:space="preserve"> </w:t>
      </w:r>
      <w:r w:rsidR="006A3A22" w:rsidRPr="00061B62">
        <w:rPr>
          <w:b/>
          <w:color w:val="000000"/>
          <w:lang w:val="sr-Cyrl-CS"/>
        </w:rPr>
        <w:t xml:space="preserve">   </w:t>
      </w:r>
      <w:r w:rsidR="0018759C" w:rsidRPr="00061B62">
        <w:rPr>
          <w:b/>
          <w:color w:val="000000"/>
          <w:lang w:val="sr-Cyrl-CS"/>
        </w:rPr>
        <w:t xml:space="preserve">     </w:t>
      </w:r>
      <w:r w:rsidR="008537BB" w:rsidRPr="00061B62">
        <w:rPr>
          <w:b/>
          <w:color w:val="000000"/>
          <w:lang w:val="sr-Cyrl-CS"/>
        </w:rPr>
        <w:t xml:space="preserve">     </w:t>
      </w:r>
      <w:r w:rsidR="00E50226" w:rsidRPr="00061B62">
        <w:rPr>
          <w:b/>
          <w:color w:val="000000"/>
        </w:rPr>
        <w:t xml:space="preserve">ЗАМЕНИК </w:t>
      </w:r>
      <w:r w:rsidR="00271916" w:rsidRPr="00061B62">
        <w:rPr>
          <w:b/>
          <w:color w:val="000000"/>
          <w:lang w:val="sr-Cyrl-CS"/>
        </w:rPr>
        <w:t>ПРЕ</w:t>
      </w:r>
      <w:r w:rsidR="006D430C" w:rsidRPr="00061B62">
        <w:rPr>
          <w:b/>
          <w:color w:val="000000"/>
          <w:lang w:val="sr-Cyrl-CS"/>
        </w:rPr>
        <w:t>ДСЕДНИК</w:t>
      </w:r>
      <w:r w:rsidR="00E50226" w:rsidRPr="00061B62">
        <w:rPr>
          <w:b/>
          <w:color w:val="000000"/>
          <w:lang w:val="sr-Cyrl-CS"/>
        </w:rPr>
        <w:t>А</w:t>
      </w:r>
    </w:p>
    <w:p w:rsidR="006D430C" w:rsidRPr="00061B62" w:rsidRDefault="0046664D" w:rsidP="0025664D">
      <w:pPr>
        <w:ind w:left="720" w:hanging="360"/>
        <w:rPr>
          <w:b/>
          <w:color w:val="000000"/>
          <w:lang w:val="sr-Cyrl-CS"/>
        </w:rPr>
      </w:pPr>
      <w:r w:rsidRPr="00061B62">
        <w:rPr>
          <w:b/>
          <w:color w:val="000000"/>
          <w:lang w:val="sr-Cyrl-CS"/>
        </w:rPr>
        <w:t>Број:</w:t>
      </w:r>
      <w:r w:rsidR="00561D97" w:rsidRPr="00061B62">
        <w:rPr>
          <w:b/>
          <w:color w:val="000000"/>
        </w:rPr>
        <w:t xml:space="preserve"> </w:t>
      </w:r>
      <w:r w:rsidR="001F5627" w:rsidRPr="00061B62">
        <w:rPr>
          <w:b/>
        </w:rPr>
        <w:t>060-</w:t>
      </w:r>
      <w:r w:rsidR="008A5CBD" w:rsidRPr="00061B62">
        <w:rPr>
          <w:b/>
        </w:rPr>
        <w:t>12</w:t>
      </w:r>
      <w:r w:rsidR="0038635E">
        <w:rPr>
          <w:b/>
        </w:rPr>
        <w:t>4</w:t>
      </w:r>
      <w:r w:rsidR="00DB61AF" w:rsidRPr="00061B62">
        <w:rPr>
          <w:b/>
        </w:rPr>
        <w:t>/</w:t>
      </w:r>
      <w:r w:rsidR="00561D97" w:rsidRPr="00061B62">
        <w:rPr>
          <w:b/>
        </w:rPr>
        <w:t>2024</w:t>
      </w:r>
      <w:r w:rsidRPr="00061B62">
        <w:rPr>
          <w:b/>
          <w:lang w:val="sr-Cyrl-CS"/>
        </w:rPr>
        <w:t>-05</w:t>
      </w:r>
      <w:r w:rsidRPr="00061B62">
        <w:rPr>
          <w:b/>
        </w:rPr>
        <w:t>-III</w:t>
      </w:r>
      <w:r w:rsidRPr="00061B62">
        <w:rPr>
          <w:b/>
          <w:color w:val="000000"/>
          <w:lang w:val="sr-Cyrl-CS"/>
        </w:rPr>
        <w:tab/>
      </w:r>
      <w:r w:rsidR="006D430C" w:rsidRPr="00061B62">
        <w:rPr>
          <w:b/>
          <w:color w:val="000000"/>
          <w:lang w:val="sr-Cyrl-CS"/>
        </w:rPr>
        <w:tab/>
      </w:r>
      <w:r w:rsidR="006A3A22" w:rsidRPr="00061B62">
        <w:rPr>
          <w:b/>
          <w:color w:val="000000"/>
          <w:lang w:val="sr-Cyrl-CS"/>
        </w:rPr>
        <w:tab/>
      </w:r>
      <w:r w:rsidR="006A3A22" w:rsidRPr="00061B62">
        <w:rPr>
          <w:b/>
          <w:color w:val="000000"/>
          <w:lang w:val="sr-Cyrl-CS"/>
        </w:rPr>
        <w:tab/>
        <w:t xml:space="preserve">                </w:t>
      </w:r>
      <w:r w:rsidR="008537BB" w:rsidRPr="00061B62">
        <w:rPr>
          <w:b/>
          <w:color w:val="000000"/>
          <w:lang w:val="sr-Cyrl-CS"/>
        </w:rPr>
        <w:t xml:space="preserve"> </w:t>
      </w:r>
      <w:r w:rsidR="00E50226" w:rsidRPr="00061B62">
        <w:rPr>
          <w:b/>
          <w:color w:val="000000"/>
          <w:lang w:val="sr-Cyrl-CS"/>
        </w:rPr>
        <w:t xml:space="preserve">   </w:t>
      </w:r>
      <w:r w:rsidR="009F4391" w:rsidRPr="00061B62">
        <w:rPr>
          <w:b/>
          <w:color w:val="000000"/>
          <w:lang w:val="sr-Cyrl-CS"/>
        </w:rPr>
        <w:t xml:space="preserve"> </w:t>
      </w:r>
      <w:r w:rsidR="00CD2388" w:rsidRPr="00061B62">
        <w:rPr>
          <w:b/>
          <w:color w:val="000000"/>
          <w:lang w:val="sr-Cyrl-CS"/>
        </w:rPr>
        <w:t xml:space="preserve"> </w:t>
      </w:r>
      <w:r w:rsidRPr="00061B62">
        <w:rPr>
          <w:b/>
          <w:color w:val="000000"/>
          <w:lang w:val="sr-Cyrl-CS"/>
        </w:rPr>
        <w:t xml:space="preserve">ОПШТИНСКОГ ВЕЋА  </w:t>
      </w:r>
    </w:p>
    <w:p w:rsidR="00E50226" w:rsidRPr="00061B62" w:rsidRDefault="0046664D" w:rsidP="0025664D">
      <w:pPr>
        <w:ind w:left="720" w:hanging="360"/>
        <w:rPr>
          <w:b/>
          <w:color w:val="000000"/>
          <w:lang w:val="sr-Cyrl-CS"/>
        </w:rPr>
      </w:pPr>
      <w:r w:rsidRPr="00061B62">
        <w:rPr>
          <w:b/>
          <w:color w:val="000000"/>
          <w:lang w:val="sr-Cyrl-CS"/>
        </w:rPr>
        <w:t>Дана:</w:t>
      </w:r>
      <w:r w:rsidRPr="00061B62">
        <w:rPr>
          <w:b/>
          <w:color w:val="000000"/>
        </w:rPr>
        <w:t xml:space="preserve"> </w:t>
      </w:r>
      <w:r w:rsidR="0038635E">
        <w:rPr>
          <w:b/>
          <w:color w:val="000000"/>
        </w:rPr>
        <w:t>1.10</w:t>
      </w:r>
      <w:r w:rsidR="009E3FA7" w:rsidRPr="00061B62">
        <w:rPr>
          <w:b/>
          <w:color w:val="000000"/>
        </w:rPr>
        <w:t>.2</w:t>
      </w:r>
      <w:r w:rsidR="00561D97" w:rsidRPr="00061B62">
        <w:rPr>
          <w:b/>
          <w:color w:val="000000"/>
        </w:rPr>
        <w:t>024</w:t>
      </w:r>
      <w:r w:rsidRPr="00061B62">
        <w:rPr>
          <w:b/>
          <w:color w:val="000000"/>
        </w:rPr>
        <w:t xml:space="preserve">. </w:t>
      </w:r>
      <w:proofErr w:type="spellStart"/>
      <w:proofErr w:type="gramStart"/>
      <w:r w:rsidRPr="00061B62">
        <w:rPr>
          <w:b/>
          <w:color w:val="000000"/>
        </w:rPr>
        <w:t>године</w:t>
      </w:r>
      <w:proofErr w:type="spellEnd"/>
      <w:proofErr w:type="gramEnd"/>
      <w:r w:rsidRPr="00061B62">
        <w:rPr>
          <w:b/>
          <w:color w:val="000000"/>
        </w:rPr>
        <w:t xml:space="preserve">    </w:t>
      </w:r>
      <w:r w:rsidRPr="00061B62">
        <w:rPr>
          <w:b/>
          <w:color w:val="000000"/>
          <w:lang w:val="sr-Cyrl-CS"/>
        </w:rPr>
        <w:t xml:space="preserve">   </w:t>
      </w:r>
      <w:r w:rsidR="0058291B"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  <w:t xml:space="preserve">  </w:t>
      </w:r>
      <w:r w:rsidR="00E21654" w:rsidRPr="00061B62">
        <w:rPr>
          <w:b/>
          <w:color w:val="000000"/>
          <w:lang w:val="sr-Cyrl-CS"/>
        </w:rPr>
        <w:t xml:space="preserve">   </w:t>
      </w:r>
      <w:r w:rsidRPr="00061B62">
        <w:rPr>
          <w:b/>
          <w:color w:val="000000"/>
          <w:lang w:val="sr-Cyrl-CS"/>
        </w:rPr>
        <w:t xml:space="preserve"> </w:t>
      </w:r>
      <w:r w:rsidR="001E493C" w:rsidRPr="00061B62">
        <w:rPr>
          <w:b/>
          <w:color w:val="000000"/>
          <w:lang w:val="sr-Cyrl-CS"/>
        </w:rPr>
        <w:t xml:space="preserve">  </w:t>
      </w:r>
      <w:r w:rsidR="00561D97" w:rsidRPr="00061B62">
        <w:rPr>
          <w:b/>
          <w:color w:val="000000"/>
          <w:lang w:val="sr-Cyrl-CS"/>
        </w:rPr>
        <w:t xml:space="preserve">   </w:t>
      </w:r>
      <w:r w:rsidR="006C7254" w:rsidRPr="00061B62">
        <w:rPr>
          <w:b/>
          <w:color w:val="000000"/>
          <w:lang w:val="sr-Cyrl-CS"/>
        </w:rPr>
        <w:t xml:space="preserve">     </w:t>
      </w:r>
      <w:r w:rsidR="00561D97" w:rsidRPr="00061B62">
        <w:rPr>
          <w:b/>
          <w:color w:val="000000"/>
          <w:lang w:val="sr-Cyrl-CS"/>
        </w:rPr>
        <w:t xml:space="preserve"> </w:t>
      </w:r>
    </w:p>
    <w:p w:rsidR="005B667B" w:rsidRPr="00061B62" w:rsidRDefault="00E50226" w:rsidP="0025664D">
      <w:pPr>
        <w:ind w:left="720" w:hanging="360"/>
      </w:pP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</w:r>
      <w:r w:rsidRPr="00061B62">
        <w:rPr>
          <w:b/>
          <w:color w:val="000000"/>
          <w:lang w:val="sr-Cyrl-CS"/>
        </w:rPr>
        <w:tab/>
        <w:t xml:space="preserve">  Јелена Јовановић</w:t>
      </w:r>
      <w:r w:rsidR="0058291B" w:rsidRPr="00061B62">
        <w:rPr>
          <w:color w:val="000000"/>
          <w:lang w:val="sr-Cyrl-CS"/>
        </w:rPr>
        <w:tab/>
        <w:t xml:space="preserve"> </w:t>
      </w:r>
      <w:r w:rsidR="006D430C" w:rsidRPr="00061B62">
        <w:rPr>
          <w:color w:val="000000"/>
          <w:lang w:val="sr-Cyrl-CS"/>
        </w:rPr>
        <w:t xml:space="preserve">  </w:t>
      </w:r>
      <w:r w:rsidR="0046664D" w:rsidRPr="00061B62">
        <w:rPr>
          <w:color w:val="000000"/>
          <w:lang w:val="sr-Cyrl-CS"/>
        </w:rPr>
        <w:t xml:space="preserve"> </w:t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58291B" w:rsidRPr="00061B62">
        <w:rPr>
          <w:b/>
          <w:color w:val="000000"/>
          <w:lang w:val="sr-Cyrl-CS"/>
        </w:rPr>
        <w:tab/>
      </w:r>
      <w:r w:rsidR="008249F6" w:rsidRPr="00061B62">
        <w:rPr>
          <w:b/>
          <w:color w:val="000000"/>
          <w:lang w:val="sr-Cyrl-CS"/>
        </w:rPr>
        <w:t xml:space="preserve"> </w:t>
      </w:r>
      <w:r w:rsidR="0058291B" w:rsidRPr="00061B62">
        <w:rPr>
          <w:b/>
          <w:color w:val="000000"/>
          <w:lang w:val="sr-Cyrl-CS"/>
        </w:rPr>
        <w:tab/>
        <w:t xml:space="preserve">       </w:t>
      </w:r>
      <w:r w:rsidR="006D430C" w:rsidRPr="00061B62">
        <w:rPr>
          <w:b/>
          <w:color w:val="000000"/>
          <w:lang w:val="sr-Cyrl-CS"/>
        </w:rPr>
        <w:t xml:space="preserve"> </w:t>
      </w:r>
    </w:p>
    <w:sectPr w:rsidR="005B667B" w:rsidRPr="00061B62" w:rsidSect="00E50226">
      <w:footnotePr>
        <w:pos w:val="beneathText"/>
      </w:footnotePr>
      <w:pgSz w:w="12240" w:h="15840"/>
      <w:pgMar w:top="117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1B62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8635E"/>
    <w:rsid w:val="00392226"/>
    <w:rsid w:val="00392B7F"/>
    <w:rsid w:val="003A6F35"/>
    <w:rsid w:val="003B6213"/>
    <w:rsid w:val="003B72A6"/>
    <w:rsid w:val="003B787A"/>
    <w:rsid w:val="003C1ABF"/>
    <w:rsid w:val="003C6104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45FA"/>
    <w:rsid w:val="00507A3D"/>
    <w:rsid w:val="0051634E"/>
    <w:rsid w:val="00516D19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4C81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D2ECF"/>
    <w:rsid w:val="00BE02F3"/>
    <w:rsid w:val="00BF098C"/>
    <w:rsid w:val="00BF6CD9"/>
    <w:rsid w:val="00C03337"/>
    <w:rsid w:val="00C1335B"/>
    <w:rsid w:val="00C14D7E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2179"/>
    <w:rsid w:val="00D866F8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0226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E1B3B"/>
    <w:rsid w:val="00EF353F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ljiljanamiletic@topola.com</cp:lastModifiedBy>
  <cp:revision>2</cp:revision>
  <cp:lastPrinted>2024-10-01T12:07:00Z</cp:lastPrinted>
  <dcterms:created xsi:type="dcterms:W3CDTF">2024-10-01T12:09:00Z</dcterms:created>
  <dcterms:modified xsi:type="dcterms:W3CDTF">2024-10-01T12:09:00Z</dcterms:modified>
</cp:coreProperties>
</file>