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8537BB" w:rsidRDefault="0058291B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8537BB">
        <w:rPr>
          <w:color w:val="000000"/>
          <w:sz w:val="22"/>
          <w:szCs w:val="22"/>
          <w:lang w:val="sr-Cyrl-CS"/>
        </w:rPr>
        <w:t>На основу члана 47. став 1. Закона о локалној самоуправи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 РС”, бр. 129/2007, 83/</w:t>
      </w:r>
      <w:r w:rsidR="00561D97" w:rsidRPr="008537BB">
        <w:rPr>
          <w:color w:val="000000"/>
          <w:sz w:val="22"/>
          <w:szCs w:val="22"/>
          <w:lang w:val="sr-Cyrl-CS"/>
        </w:rPr>
        <w:t>14-др.закон, 101/2016-др.закон,</w:t>
      </w:r>
      <w:r w:rsidRPr="008537BB">
        <w:rPr>
          <w:color w:val="000000"/>
          <w:sz w:val="22"/>
          <w:szCs w:val="22"/>
          <w:lang w:val="sr-Cyrl-CS"/>
        </w:rPr>
        <w:t xml:space="preserve"> 47/2018</w:t>
      </w:r>
      <w:r w:rsidR="00561D97" w:rsidRPr="008537BB">
        <w:rPr>
          <w:color w:val="000000"/>
          <w:sz w:val="22"/>
          <w:szCs w:val="22"/>
          <w:lang w:val="sr-Cyrl-CS"/>
        </w:rPr>
        <w:t xml:space="preserve"> и 111/2021</w:t>
      </w:r>
      <w:r w:rsidRPr="008537BB">
        <w:rPr>
          <w:color w:val="000000"/>
          <w:sz w:val="22"/>
          <w:szCs w:val="22"/>
          <w:lang w:val="sr-Cyrl-CS"/>
        </w:rPr>
        <w:t>), члана 68. став 1. Статута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Топола“,  бр. 5/2019),</w:t>
      </w:r>
    </w:p>
    <w:p w:rsidR="0058291B" w:rsidRPr="008537BB" w:rsidRDefault="0058291B" w:rsidP="0058291B">
      <w:pPr>
        <w:ind w:firstLine="720"/>
        <w:jc w:val="both"/>
        <w:rPr>
          <w:sz w:val="22"/>
          <w:szCs w:val="22"/>
          <w:lang w:val="sr-Cyrl-CS"/>
        </w:rPr>
      </w:pPr>
      <w:r w:rsidRPr="008537BB">
        <w:rPr>
          <w:sz w:val="22"/>
          <w:szCs w:val="22"/>
          <w:lang w:val="sr-Cyrl-CS"/>
        </w:rPr>
        <w:t>Председник Општинског већа општине Топола,</w:t>
      </w:r>
    </w:p>
    <w:p w:rsidR="006A3A22" w:rsidRPr="008537BB" w:rsidRDefault="006A3A22" w:rsidP="0058291B">
      <w:pPr>
        <w:ind w:firstLine="720"/>
        <w:jc w:val="both"/>
        <w:rPr>
          <w:sz w:val="22"/>
          <w:szCs w:val="22"/>
          <w:lang w:val="sr-Cyrl-CS"/>
        </w:rPr>
      </w:pPr>
    </w:p>
    <w:p w:rsidR="00521778" w:rsidRPr="008537BB" w:rsidRDefault="00521778" w:rsidP="0058291B">
      <w:pPr>
        <w:ind w:firstLine="720"/>
        <w:jc w:val="both"/>
        <w:rPr>
          <w:sz w:val="22"/>
          <w:szCs w:val="22"/>
          <w:lang w:val="sr-Cyrl-CS"/>
        </w:rPr>
      </w:pPr>
    </w:p>
    <w:p w:rsidR="0058291B" w:rsidRPr="008537BB" w:rsidRDefault="0058291B" w:rsidP="007E6A67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8537BB">
        <w:rPr>
          <w:b/>
          <w:bCs/>
          <w:color w:val="000000"/>
          <w:sz w:val="22"/>
          <w:szCs w:val="22"/>
          <w:lang w:val="sr-Cyrl-CS"/>
        </w:rPr>
        <w:t>С  а  з  и   в   а</w:t>
      </w:r>
    </w:p>
    <w:p w:rsidR="0058291B" w:rsidRPr="008537BB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6C7254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9C4CE7">
        <w:rPr>
          <w:rFonts w:ascii="Times New Roman" w:hAnsi="Times New Roman"/>
          <w:b/>
          <w:bCs w:val="0"/>
          <w:color w:val="000000"/>
          <w:sz w:val="22"/>
          <w:szCs w:val="22"/>
        </w:rPr>
        <w:t>V</w:t>
      </w:r>
      <w:r w:rsidR="0058291B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 СЕДНИЦУ ОПШТИНСКОГ ВЕЋА ОПШТИНЕ ТОПОЛА</w:t>
      </w:r>
    </w:p>
    <w:p w:rsidR="0058291B" w:rsidRPr="008537BB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на дан </w:t>
      </w:r>
      <w:r w:rsidR="009C4CE7">
        <w:rPr>
          <w:rFonts w:ascii="Times New Roman" w:hAnsi="Times New Roman"/>
          <w:b/>
          <w:bCs w:val="0"/>
          <w:color w:val="000000"/>
          <w:sz w:val="22"/>
          <w:szCs w:val="22"/>
        </w:rPr>
        <w:t>16</w:t>
      </w:r>
      <w:r w:rsidR="00DB3423"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>.</w:t>
      </w:r>
      <w:r w:rsidR="009C4CE7">
        <w:rPr>
          <w:rFonts w:ascii="Times New Roman" w:hAnsi="Times New Roman"/>
          <w:b/>
          <w:bCs w:val="0"/>
          <w:color w:val="000000"/>
          <w:sz w:val="22"/>
          <w:szCs w:val="22"/>
        </w:rPr>
        <w:t>10</w:t>
      </w:r>
      <w:r w:rsidR="00710FC5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.</w:t>
      </w:r>
      <w:r w:rsidR="00561D97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2024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. године 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(</w:t>
      </w:r>
      <w:r w:rsidR="009C4CE7">
        <w:rPr>
          <w:rFonts w:ascii="Times New Roman" w:hAnsi="Times New Roman"/>
          <w:b/>
          <w:bCs w:val="0"/>
          <w:color w:val="000000"/>
          <w:sz w:val="22"/>
          <w:szCs w:val="22"/>
        </w:rPr>
        <w:t>среда</w:t>
      </w:r>
      <w:r w:rsidR="00634863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)</w:t>
      </w:r>
    </w:p>
    <w:p w:rsidR="00D10A53" w:rsidRPr="008537BB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>са почетком у</w:t>
      </w:r>
      <w:r w:rsidR="0015783F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 xml:space="preserve"> </w:t>
      </w:r>
      <w:r w:rsidR="00B25269">
        <w:rPr>
          <w:rFonts w:ascii="Times New Roman" w:hAnsi="Times New Roman"/>
          <w:b/>
          <w:bCs w:val="0"/>
          <w:color w:val="000000"/>
          <w:sz w:val="22"/>
          <w:szCs w:val="22"/>
        </w:rPr>
        <w:t>10</w:t>
      </w:r>
      <w:r w:rsidR="000A3926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,00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часова</w:t>
      </w:r>
    </w:p>
    <w:p w:rsidR="00524FCE" w:rsidRPr="008537BB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24FCE" w:rsidRPr="008537BB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</w:p>
    <w:p w:rsidR="00521778" w:rsidRPr="008537BB" w:rsidRDefault="0058291B" w:rsidP="000322CD">
      <w:pPr>
        <w:jc w:val="both"/>
        <w:rPr>
          <w:bCs/>
          <w:color w:val="000000"/>
          <w:sz w:val="22"/>
          <w:szCs w:val="22"/>
          <w:lang w:val="sr-Cyrl-CS"/>
        </w:rPr>
      </w:pPr>
      <w:r w:rsidRPr="008537BB">
        <w:rPr>
          <w:bCs/>
          <w:color w:val="000000"/>
          <w:sz w:val="22"/>
          <w:szCs w:val="22"/>
          <w:lang w:val="sr-Cyrl-CS"/>
        </w:rPr>
        <w:t xml:space="preserve"> За ову седницу предлаже се следећи</w:t>
      </w:r>
    </w:p>
    <w:p w:rsidR="00344736" w:rsidRPr="008537BB" w:rsidRDefault="00344736" w:rsidP="000322CD">
      <w:pPr>
        <w:jc w:val="both"/>
        <w:rPr>
          <w:bCs/>
          <w:color w:val="000000"/>
          <w:sz w:val="22"/>
          <w:szCs w:val="22"/>
          <w:lang w:val="sr-Cyrl-CS"/>
        </w:rPr>
      </w:pPr>
    </w:p>
    <w:p w:rsidR="001F5627" w:rsidRPr="008537BB" w:rsidRDefault="009E3FA7" w:rsidP="00996B27">
      <w:pPr>
        <w:jc w:val="center"/>
        <w:rPr>
          <w:b/>
          <w:bCs/>
          <w:color w:val="000000"/>
          <w:sz w:val="22"/>
          <w:szCs w:val="22"/>
        </w:rPr>
      </w:pPr>
      <w:r w:rsidRPr="008537BB">
        <w:rPr>
          <w:b/>
          <w:bCs/>
          <w:color w:val="000000"/>
          <w:sz w:val="22"/>
          <w:szCs w:val="22"/>
        </w:rPr>
        <w:t xml:space="preserve"> Д н е в н и   р е д</w:t>
      </w:r>
    </w:p>
    <w:p w:rsidR="001F5627" w:rsidRPr="008537BB" w:rsidRDefault="001F5627" w:rsidP="00996B27">
      <w:pPr>
        <w:jc w:val="center"/>
        <w:rPr>
          <w:b/>
          <w:bCs/>
          <w:color w:val="000000"/>
          <w:sz w:val="22"/>
          <w:szCs w:val="22"/>
        </w:rPr>
      </w:pPr>
    </w:p>
    <w:p w:rsidR="00521778" w:rsidRPr="00C16E9F" w:rsidRDefault="00521778" w:rsidP="00DC5504">
      <w:pPr>
        <w:jc w:val="both"/>
        <w:rPr>
          <w:b/>
          <w:bCs/>
          <w:sz w:val="22"/>
          <w:szCs w:val="22"/>
        </w:rPr>
      </w:pPr>
      <w:r w:rsidRPr="008537BB">
        <w:rPr>
          <w:b/>
          <w:bCs/>
          <w:sz w:val="22"/>
          <w:szCs w:val="22"/>
        </w:rPr>
        <w:t xml:space="preserve"> </w:t>
      </w:r>
      <w:r w:rsidR="00DC5504" w:rsidRPr="008537BB">
        <w:rPr>
          <w:b/>
          <w:bCs/>
          <w:sz w:val="22"/>
          <w:szCs w:val="22"/>
        </w:rPr>
        <w:tab/>
      </w:r>
      <w:proofErr w:type="spellStart"/>
      <w:proofErr w:type="gramStart"/>
      <w:r w:rsidR="00C16E9F" w:rsidRPr="00C16E9F">
        <w:rPr>
          <w:b/>
          <w:sz w:val="22"/>
          <w:szCs w:val="22"/>
          <w:u w:val="single"/>
        </w:rPr>
        <w:t>Усвајање</w:t>
      </w:r>
      <w:proofErr w:type="spellEnd"/>
      <w:r w:rsidR="00C16E9F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16E9F" w:rsidRPr="00C16E9F">
        <w:rPr>
          <w:b/>
          <w:sz w:val="22"/>
          <w:szCs w:val="22"/>
          <w:u w:val="single"/>
        </w:rPr>
        <w:t>записника</w:t>
      </w:r>
      <w:proofErr w:type="spellEnd"/>
      <w:r w:rsidR="00C16E9F" w:rsidRPr="00C16E9F">
        <w:rPr>
          <w:b/>
          <w:sz w:val="22"/>
          <w:szCs w:val="22"/>
          <w:u w:val="single"/>
        </w:rPr>
        <w:t xml:space="preserve"> о </w:t>
      </w:r>
      <w:proofErr w:type="spellStart"/>
      <w:r w:rsidR="00C16E9F" w:rsidRPr="00C16E9F">
        <w:rPr>
          <w:b/>
          <w:sz w:val="22"/>
          <w:szCs w:val="22"/>
          <w:u w:val="single"/>
        </w:rPr>
        <w:t>раду</w:t>
      </w:r>
      <w:proofErr w:type="spellEnd"/>
      <w:r w:rsidR="00C16E9F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16E9F" w:rsidRPr="00C16E9F">
        <w:rPr>
          <w:b/>
          <w:sz w:val="22"/>
          <w:szCs w:val="22"/>
          <w:u w:val="single"/>
        </w:rPr>
        <w:t>са</w:t>
      </w:r>
      <w:proofErr w:type="spellEnd"/>
      <w:r w:rsidR="00C16E9F" w:rsidRPr="00C16E9F">
        <w:rPr>
          <w:b/>
          <w:sz w:val="22"/>
          <w:szCs w:val="22"/>
          <w:u w:val="single"/>
        </w:rPr>
        <w:t xml:space="preserve"> 19.</w:t>
      </w:r>
      <w:proofErr w:type="gramEnd"/>
      <w:r w:rsidR="00C16E9F" w:rsidRPr="00C16E9F">
        <w:rPr>
          <w:b/>
          <w:sz w:val="22"/>
          <w:szCs w:val="22"/>
          <w:u w:val="single"/>
        </w:rPr>
        <w:t xml:space="preserve"> </w:t>
      </w:r>
      <w:proofErr w:type="gramStart"/>
      <w:r w:rsidR="00C16E9F" w:rsidRPr="00C16E9F">
        <w:rPr>
          <w:b/>
          <w:sz w:val="22"/>
          <w:szCs w:val="22"/>
          <w:u w:val="single"/>
        </w:rPr>
        <w:t>и</w:t>
      </w:r>
      <w:proofErr w:type="gramEnd"/>
      <w:r w:rsidR="00C16E9F" w:rsidRPr="00C16E9F">
        <w:rPr>
          <w:b/>
          <w:sz w:val="22"/>
          <w:szCs w:val="22"/>
          <w:u w:val="single"/>
        </w:rPr>
        <w:t xml:space="preserve"> 20</w:t>
      </w:r>
      <w:r w:rsidR="00C33419" w:rsidRPr="00C16E9F">
        <w:rPr>
          <w:b/>
          <w:sz w:val="22"/>
          <w:szCs w:val="22"/>
          <w:u w:val="single"/>
        </w:rPr>
        <w:t xml:space="preserve">. </w:t>
      </w:r>
      <w:proofErr w:type="spellStart"/>
      <w:proofErr w:type="gramStart"/>
      <w:r w:rsidR="00C33419" w:rsidRPr="00C16E9F">
        <w:rPr>
          <w:b/>
          <w:sz w:val="22"/>
          <w:szCs w:val="22"/>
          <w:u w:val="single"/>
        </w:rPr>
        <w:t>седнице</w:t>
      </w:r>
      <w:proofErr w:type="spellEnd"/>
      <w:proofErr w:type="gram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33419" w:rsidRPr="00C16E9F">
        <w:rPr>
          <w:b/>
          <w:sz w:val="22"/>
          <w:szCs w:val="22"/>
          <w:u w:val="single"/>
        </w:rPr>
        <w:t>Општинског</w:t>
      </w:r>
      <w:proofErr w:type="spell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33419" w:rsidRPr="00C16E9F">
        <w:rPr>
          <w:b/>
          <w:sz w:val="22"/>
          <w:szCs w:val="22"/>
          <w:u w:val="single"/>
        </w:rPr>
        <w:t>већа</w:t>
      </w:r>
      <w:proofErr w:type="spell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33419" w:rsidRPr="00C16E9F">
        <w:rPr>
          <w:b/>
          <w:sz w:val="22"/>
          <w:szCs w:val="22"/>
          <w:u w:val="single"/>
        </w:rPr>
        <w:t>општине</w:t>
      </w:r>
      <w:proofErr w:type="spellEnd"/>
      <w:r w:rsidR="00C33419" w:rsidRPr="00C16E9F">
        <w:rPr>
          <w:b/>
          <w:sz w:val="22"/>
          <w:szCs w:val="22"/>
          <w:u w:val="single"/>
        </w:rPr>
        <w:t xml:space="preserve"> </w:t>
      </w:r>
      <w:proofErr w:type="spellStart"/>
      <w:r w:rsidR="00C33419" w:rsidRPr="00C16E9F">
        <w:rPr>
          <w:b/>
          <w:sz w:val="22"/>
          <w:szCs w:val="22"/>
          <w:u w:val="single"/>
        </w:rPr>
        <w:t>Топола</w:t>
      </w:r>
      <w:proofErr w:type="spellEnd"/>
    </w:p>
    <w:p w:rsidR="00695E53" w:rsidRPr="00501875" w:rsidRDefault="00695E53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Разматрање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9C4CE7">
        <w:rPr>
          <w:bCs/>
          <w:iCs/>
          <w:color w:val="000000"/>
          <w:sz w:val="22"/>
          <w:szCs w:val="22"/>
        </w:rPr>
        <w:t>нацрта</w:t>
      </w:r>
      <w:proofErr w:type="spellEnd"/>
      <w:r w:rsidR="009C4CE7">
        <w:rPr>
          <w:bCs/>
          <w:iCs/>
          <w:color w:val="000000"/>
          <w:sz w:val="22"/>
          <w:szCs w:val="22"/>
        </w:rPr>
        <w:t xml:space="preserve"> </w:t>
      </w:r>
      <w:proofErr w:type="spellStart"/>
      <w:r w:rsidR="009C4CE7">
        <w:rPr>
          <w:bCs/>
          <w:iCs/>
          <w:color w:val="000000"/>
          <w:sz w:val="22"/>
          <w:szCs w:val="22"/>
        </w:rPr>
        <w:t>Одлуке</w:t>
      </w:r>
      <w:proofErr w:type="spellEnd"/>
      <w:r w:rsidR="009C4CE7">
        <w:rPr>
          <w:bCs/>
          <w:iCs/>
          <w:color w:val="000000"/>
          <w:sz w:val="22"/>
          <w:szCs w:val="22"/>
        </w:rPr>
        <w:t xml:space="preserve"> о другој измени и допуни Одлуке о буџету општине Топола за 2024. годину</w:t>
      </w:r>
      <w:r>
        <w:rPr>
          <w:bCs/>
          <w:iCs/>
          <w:color w:val="000000"/>
          <w:sz w:val="22"/>
          <w:szCs w:val="22"/>
        </w:rPr>
        <w:t>,</w:t>
      </w:r>
    </w:p>
    <w:p w:rsidR="00501875" w:rsidRPr="00C96ED0" w:rsidRDefault="00501875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Упознавање са Извештајем о реализацији буџета општине Топола за период од 01.01.2024. године до 30.06.2024. </w:t>
      </w:r>
      <w:proofErr w:type="spellStart"/>
      <w:r>
        <w:rPr>
          <w:bCs/>
          <w:iCs/>
          <w:color w:val="000000"/>
          <w:sz w:val="22"/>
          <w:szCs w:val="22"/>
        </w:rPr>
        <w:t>године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C96ED0" w:rsidRPr="00C96ED0" w:rsidRDefault="00C96ED0" w:rsidP="00C96ED0">
      <w:pPr>
        <w:pStyle w:val="ListParagraph"/>
        <w:numPr>
          <w:ilvl w:val="0"/>
          <w:numId w:val="28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r w:rsidRPr="00C96ED0">
        <w:rPr>
          <w:bCs/>
          <w:iCs/>
          <w:sz w:val="22"/>
          <w:szCs w:val="22"/>
          <w:lang/>
        </w:rPr>
        <w:t>Разматрање:</w:t>
      </w:r>
    </w:p>
    <w:p w:rsidR="00C96ED0" w:rsidRPr="00C96ED0" w:rsidRDefault="00C96ED0" w:rsidP="00C96ED0">
      <w:pPr>
        <w:pStyle w:val="ListParagraph"/>
        <w:tabs>
          <w:tab w:val="center" w:pos="0"/>
        </w:tabs>
        <w:jc w:val="both"/>
        <w:rPr>
          <w:bCs/>
          <w:iCs/>
          <w:sz w:val="22"/>
          <w:szCs w:val="22"/>
          <w:lang/>
        </w:rPr>
      </w:pPr>
      <w:r w:rsidRPr="00C96ED0">
        <w:rPr>
          <w:bCs/>
          <w:iCs/>
          <w:sz w:val="22"/>
          <w:szCs w:val="22"/>
          <w:lang/>
        </w:rPr>
        <w:t xml:space="preserve">      - Извештаја о раду ЈКСП „Топола“ Топола за 2023. годину,</w:t>
      </w:r>
    </w:p>
    <w:p w:rsidR="00C96ED0" w:rsidRPr="00C96ED0" w:rsidRDefault="00C96ED0" w:rsidP="00C96ED0">
      <w:pPr>
        <w:pStyle w:val="ListParagraph"/>
        <w:tabs>
          <w:tab w:val="center" w:pos="0"/>
        </w:tabs>
        <w:jc w:val="both"/>
        <w:rPr>
          <w:bCs/>
          <w:iCs/>
          <w:sz w:val="22"/>
          <w:szCs w:val="22"/>
          <w:lang/>
        </w:rPr>
      </w:pPr>
      <w:r w:rsidRPr="00C96ED0">
        <w:rPr>
          <w:bCs/>
          <w:iCs/>
          <w:sz w:val="22"/>
          <w:szCs w:val="22"/>
          <w:lang/>
        </w:rPr>
        <w:t xml:space="preserve">      - Прве измене Програма пословања „ЈКСП“ Топола за 2024. годину,</w:t>
      </w:r>
    </w:p>
    <w:p w:rsidR="00E8604B" w:rsidRPr="00E8604B" w:rsidRDefault="00E8604B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измене Закључка Општинског већа број 405-285/2024-05-III од 09.08.2024. године,</w:t>
      </w:r>
    </w:p>
    <w:p w:rsidR="00E8604B" w:rsidRPr="00E8604B" w:rsidRDefault="00E8604B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измене Решења Општинског већа број 020-396/2024-05-III од 09.08.2024. године,</w:t>
      </w:r>
    </w:p>
    <w:p w:rsidR="00E8604B" w:rsidRPr="00771C3D" w:rsidRDefault="00E8604B" w:rsidP="00856817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предлога Концесионог акта за поверавање обављања комуналне делатности сакупљање, транспорт и одлагање комуналног отпада у сеоским месним заједницама на територији општине Топола,</w:t>
      </w:r>
    </w:p>
    <w:p w:rsidR="00771C3D" w:rsidRPr="009C4CE7" w:rsidRDefault="009C4CE7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предлога Одлуке о измени Одлуке о организовању, финансирању и условима рада саветника за заштиту права пацијената</w:t>
      </w:r>
      <w:r w:rsidR="00771C3D">
        <w:rPr>
          <w:bCs/>
          <w:color w:val="000000"/>
          <w:sz w:val="22"/>
          <w:szCs w:val="22"/>
        </w:rPr>
        <w:t>,</w:t>
      </w:r>
    </w:p>
    <w:p w:rsidR="009C4CE7" w:rsidRPr="009C4CE7" w:rsidRDefault="009C4CE7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предлога Одлуке о покретању поступка за израду процене ризика од катастрофа и плана заштите и спасавања општине Топола,</w:t>
      </w:r>
    </w:p>
    <w:p w:rsidR="009C4CE7" w:rsidRPr="000A1F8C" w:rsidRDefault="009C4CE7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 w:rsidRPr="000A1F8C">
        <w:rPr>
          <w:bCs/>
          <w:color w:val="000000"/>
          <w:sz w:val="22"/>
          <w:szCs w:val="22"/>
        </w:rPr>
        <w:t>Разматрање</w:t>
      </w:r>
      <w:proofErr w:type="spellEnd"/>
      <w:r w:rsidRPr="000A1F8C">
        <w:rPr>
          <w:bCs/>
          <w:color w:val="000000"/>
          <w:sz w:val="22"/>
          <w:szCs w:val="22"/>
        </w:rPr>
        <w:t xml:space="preserve"> </w:t>
      </w:r>
      <w:r w:rsidR="000A1F8C" w:rsidRPr="000A1F8C">
        <w:rPr>
          <w:sz w:val="22"/>
          <w:szCs w:val="22"/>
          <w:lang w:val="sr-Cyrl-CS"/>
        </w:rPr>
        <w:t xml:space="preserve">нацрта Одлуке о утврђивању просечних цена квадратног метра непокретности за утврђивање пореза на имовину за </w:t>
      </w:r>
      <w:r w:rsidR="000A1F8C" w:rsidRPr="000A1F8C">
        <w:rPr>
          <w:sz w:val="22"/>
          <w:szCs w:val="22"/>
          <w:lang w:val="ru-RU"/>
        </w:rPr>
        <w:t>202</w:t>
      </w:r>
      <w:r w:rsidR="000A1F8C" w:rsidRPr="000A1F8C">
        <w:rPr>
          <w:sz w:val="22"/>
          <w:szCs w:val="22"/>
        </w:rPr>
        <w:t>5</w:t>
      </w:r>
      <w:r w:rsidR="000A1F8C" w:rsidRPr="000A1F8C">
        <w:rPr>
          <w:sz w:val="22"/>
          <w:szCs w:val="22"/>
          <w:lang w:val="sr-Cyrl-CS"/>
        </w:rPr>
        <w:t>. годину на територији општине Топола</w:t>
      </w:r>
      <w:r w:rsidRPr="000A1F8C">
        <w:rPr>
          <w:bCs/>
          <w:color w:val="000000"/>
          <w:sz w:val="22"/>
          <w:szCs w:val="22"/>
        </w:rPr>
        <w:t>,</w:t>
      </w:r>
    </w:p>
    <w:p w:rsidR="00501875" w:rsidRPr="00501875" w:rsidRDefault="00501875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предлога Решења о именовању општинског Савета родитеља општине Топола,</w:t>
      </w:r>
    </w:p>
    <w:p w:rsidR="000A1F8C" w:rsidRPr="000A1F8C" w:rsidRDefault="00501875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</w:t>
      </w:r>
      <w:r w:rsidR="000A1F8C">
        <w:rPr>
          <w:bCs/>
          <w:color w:val="000000"/>
          <w:sz w:val="22"/>
          <w:szCs w:val="22"/>
        </w:rPr>
        <w:t>:</w:t>
      </w:r>
    </w:p>
    <w:p w:rsidR="00501875" w:rsidRPr="00501875" w:rsidRDefault="000A1F8C" w:rsidP="000A1F8C">
      <w:pPr>
        <w:ind w:left="1080"/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</w:t>
      </w:r>
      <w:r w:rsidR="00501875">
        <w:rPr>
          <w:bCs/>
          <w:color w:val="000000"/>
          <w:sz w:val="22"/>
          <w:szCs w:val="22"/>
        </w:rPr>
        <w:t>предлога Решења о именовању чланова школског одбора ОШ „Живко Томић“ Доња Шаторња,</w:t>
      </w:r>
    </w:p>
    <w:p w:rsidR="00501875" w:rsidRPr="00501875" w:rsidRDefault="000A1F8C" w:rsidP="000A1F8C">
      <w:pPr>
        <w:ind w:left="1080"/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 w:rsidR="00501875">
        <w:rPr>
          <w:bCs/>
          <w:color w:val="000000"/>
          <w:sz w:val="22"/>
          <w:szCs w:val="22"/>
        </w:rPr>
        <w:t xml:space="preserve"> предлога Решења о именовању чланова школског одбора ОШ „Милан Благојевић“ Наталинци,</w:t>
      </w:r>
    </w:p>
    <w:p w:rsidR="00501875" w:rsidRPr="00501875" w:rsidRDefault="000A1F8C" w:rsidP="000A1F8C">
      <w:pPr>
        <w:ind w:left="1080"/>
        <w:jc w:val="both"/>
        <w:rPr>
          <w:bCs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</w:t>
      </w:r>
      <w:r w:rsidR="00501875">
        <w:rPr>
          <w:bCs/>
          <w:color w:val="000000"/>
          <w:sz w:val="22"/>
          <w:szCs w:val="22"/>
        </w:rPr>
        <w:t>предлога Решења о именовању чланова школског одбора Средње школе „Краљ Петар I“ Топола,</w:t>
      </w:r>
    </w:p>
    <w:p w:rsidR="00501875" w:rsidRPr="00501875" w:rsidRDefault="00501875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предлога Решења о измени Решења о именовању Комисије за спровођење избора за чланове Савета месних заједница,</w:t>
      </w:r>
    </w:p>
    <w:p w:rsidR="00501875" w:rsidRPr="00501875" w:rsidRDefault="00501875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предлога Решења о измени и допуни Решења о именовању Одбора за борбу против  корупције Скупштине општине Топола,</w:t>
      </w:r>
    </w:p>
    <w:p w:rsidR="00501875" w:rsidRPr="00E8604B" w:rsidRDefault="00E8604B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Извештаја Републичког хидрометеоролошког завода о припремљености система одбране од града за сезону 2024. године,</w:t>
      </w:r>
    </w:p>
    <w:p w:rsidR="00E8604B" w:rsidRPr="002D70CA" w:rsidRDefault="00E8604B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Извештаја Републичког хидрометеоролошког завода о функционисању система одбране од града на територији радарског центра „Букуља“ за период од 15.04.2024. до 15.07.2024. године,</w:t>
      </w:r>
    </w:p>
    <w:p w:rsidR="002D70CA" w:rsidRPr="002D70CA" w:rsidRDefault="002D70CA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lastRenderedPageBreak/>
        <w:t xml:space="preserve">Разматрање захтева Средње школе </w:t>
      </w:r>
      <w:r>
        <w:rPr>
          <w:bCs/>
          <w:color w:val="000000"/>
          <w:sz w:val="22"/>
          <w:szCs w:val="22"/>
        </w:rPr>
        <w:t>„Краљ Петар I“ за додатна средства,</w:t>
      </w:r>
    </w:p>
    <w:p w:rsidR="002D70CA" w:rsidRPr="0020036F" w:rsidRDefault="002D70CA" w:rsidP="002D70CA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Разматрање захтева Средње школе </w:t>
      </w:r>
      <w:r>
        <w:rPr>
          <w:bCs/>
          <w:color w:val="000000"/>
          <w:sz w:val="22"/>
          <w:szCs w:val="22"/>
        </w:rPr>
        <w:t>„Краљ Петар I“ за додатна средства,</w:t>
      </w:r>
    </w:p>
    <w:p w:rsidR="002D70CA" w:rsidRPr="002D70CA" w:rsidRDefault="002D70CA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Приговора Драгослава Ранковића из села Шуме на Решење Комисије за реализацију мера енергетске ефикасности број 416-78/2024-02 од 04.09.2024. године,</w:t>
      </w:r>
    </w:p>
    <w:p w:rsidR="002D70CA" w:rsidRPr="0025188B" w:rsidRDefault="002D70CA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proofErr w:type="spellStart"/>
      <w:r>
        <w:rPr>
          <w:bCs/>
          <w:iCs/>
          <w:color w:val="000000"/>
          <w:sz w:val="22"/>
          <w:szCs w:val="22"/>
        </w:rPr>
        <w:t>Упознавање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са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Решењем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Министарства</w:t>
      </w:r>
      <w:proofErr w:type="spellEnd"/>
      <w:r>
        <w:rPr>
          <w:bCs/>
          <w:iCs/>
          <w:color w:val="000000"/>
          <w:sz w:val="22"/>
          <w:szCs w:val="22"/>
        </w:rPr>
        <w:t xml:space="preserve"> рударства и енергетике о одобравању привредном друштву „БЕАЗ ПЛУС“ д.о.о. Аранђеловац о одобравању задржавања права на истражни простор Виногради-југ на Венчацу,</w:t>
      </w:r>
    </w:p>
    <w:p w:rsidR="0025188B" w:rsidRPr="00C96ED0" w:rsidRDefault="0025188B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Разматрање предлога за мирно решење спора, тужиоца Чолић Милутина из Београда, поднет од стране </w:t>
      </w:r>
      <w:proofErr w:type="spellStart"/>
      <w:r>
        <w:rPr>
          <w:bCs/>
          <w:iCs/>
          <w:color w:val="000000"/>
          <w:sz w:val="22"/>
          <w:szCs w:val="22"/>
        </w:rPr>
        <w:t>Мирослава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Димитријевића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пуномоћника</w:t>
      </w:r>
      <w:proofErr w:type="spellEnd"/>
      <w:r>
        <w:rPr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bCs/>
          <w:iCs/>
          <w:color w:val="000000"/>
          <w:sz w:val="22"/>
          <w:szCs w:val="22"/>
        </w:rPr>
        <w:t>тужиоца</w:t>
      </w:r>
      <w:proofErr w:type="spellEnd"/>
      <w:r>
        <w:rPr>
          <w:bCs/>
          <w:iCs/>
          <w:color w:val="000000"/>
          <w:sz w:val="22"/>
          <w:szCs w:val="22"/>
        </w:rPr>
        <w:t>,</w:t>
      </w:r>
    </w:p>
    <w:p w:rsidR="00C96ED0" w:rsidRPr="0025188B" w:rsidRDefault="00C96ED0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  <w:lang/>
        </w:rPr>
        <w:t>Разматрање захтева председника МЗ Варошица за обезбеђење проходности пута од главног гробља према засеоку Мамутовац,</w:t>
      </w:r>
    </w:p>
    <w:p w:rsidR="0025188B" w:rsidRPr="0025188B" w:rsidRDefault="0025188B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захтева председника Савета МЗ Љубесело за насипање пута у потесу Калипоље – Чолићи,</w:t>
      </w:r>
    </w:p>
    <w:p w:rsidR="0025188B" w:rsidRPr="0025188B" w:rsidRDefault="0025188B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захтева Савета МЗ Јунковац за финансијску помоћ за изградњу резервоара за воду који би служио за потребе школе, просторија месне заједнице и цркве,</w:t>
      </w:r>
    </w:p>
    <w:p w:rsidR="0025188B" w:rsidRPr="0020036F" w:rsidRDefault="0025188B" w:rsidP="00771C3D">
      <w:pPr>
        <w:numPr>
          <w:ilvl w:val="0"/>
          <w:numId w:val="28"/>
        </w:num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Разматрање захтева председника Савета МЗ Клока за поправку путева у Клоки,</w:t>
      </w:r>
    </w:p>
    <w:p w:rsidR="00FC1E94" w:rsidRPr="008537BB" w:rsidRDefault="00FC1E94" w:rsidP="009E3FA7">
      <w:pPr>
        <w:numPr>
          <w:ilvl w:val="0"/>
          <w:numId w:val="28"/>
        </w:numPr>
        <w:jc w:val="both"/>
        <w:rPr>
          <w:b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  <w:u w:val="single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појединачних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финансијских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захтева</w:t>
      </w:r>
      <w:proofErr w:type="spellEnd"/>
      <w:r w:rsidRPr="008537BB">
        <w:rPr>
          <w:bCs/>
          <w:color w:val="000000"/>
          <w:sz w:val="22"/>
          <w:szCs w:val="22"/>
        </w:rPr>
        <w:t>:</w:t>
      </w:r>
    </w:p>
    <w:p w:rsidR="0025188B" w:rsidRPr="0025188B" w:rsidRDefault="0025188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Петровић Даница из Загорице за лечење,</w:t>
      </w:r>
    </w:p>
    <w:p w:rsidR="0025188B" w:rsidRPr="0025188B" w:rsidRDefault="0025188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Остојић Далибор из Топола село за лечење,</w:t>
      </w:r>
    </w:p>
    <w:p w:rsidR="00930325" w:rsidRPr="0025188B" w:rsidRDefault="0025188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Кузмић Гордана из Јунковца за лечење</w:t>
      </w:r>
      <w:r w:rsidR="00E01EA4" w:rsidRPr="008537BB">
        <w:rPr>
          <w:bCs/>
          <w:color w:val="000000"/>
          <w:sz w:val="22"/>
          <w:szCs w:val="22"/>
        </w:rPr>
        <w:t>,</w:t>
      </w:r>
    </w:p>
    <w:p w:rsidR="0025188B" w:rsidRPr="0025188B" w:rsidRDefault="0025188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Лукић Ана из Топола село за лечење,</w:t>
      </w:r>
    </w:p>
    <w:p w:rsidR="0025188B" w:rsidRPr="0025188B" w:rsidRDefault="0025188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Ћирић Милан из Тополе за лечење,</w:t>
      </w:r>
    </w:p>
    <w:p w:rsidR="0025188B" w:rsidRPr="0025188B" w:rsidRDefault="0025188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Савовић Драгана из Белосаваца за лечење супруга,</w:t>
      </w:r>
    </w:p>
    <w:p w:rsidR="0025188B" w:rsidRPr="0025188B" w:rsidRDefault="0025188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Симић Лепосава из Јунковца за лечење,</w:t>
      </w:r>
    </w:p>
    <w:p w:rsidR="0025188B" w:rsidRPr="0025188B" w:rsidRDefault="0025188B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Радивојевић Јасмина из Горње Трнаве за лечење детета,</w:t>
      </w:r>
    </w:p>
    <w:p w:rsidR="0025188B" w:rsidRPr="00D07C02" w:rsidRDefault="00D07C02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Николић Драгана из Наталинаца за лечење,</w:t>
      </w:r>
    </w:p>
    <w:p w:rsidR="00D07C02" w:rsidRPr="00D07C02" w:rsidRDefault="00D07C02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Јанковић Живојин из Доње Шаторње за лечење,</w:t>
      </w:r>
    </w:p>
    <w:p w:rsidR="00D07C02" w:rsidRPr="008537BB" w:rsidRDefault="00D07C02" w:rsidP="00344736">
      <w:pPr>
        <w:numPr>
          <w:ilvl w:val="0"/>
          <w:numId w:val="29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Марковић Живанић Данијела из Јунковца за лечење.</w:t>
      </w:r>
    </w:p>
    <w:p w:rsidR="00425FA8" w:rsidRPr="008537BB" w:rsidRDefault="00425FA8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105E5D" w:rsidRPr="008537BB" w:rsidRDefault="00105E5D" w:rsidP="003B787A">
      <w:pPr>
        <w:jc w:val="both"/>
        <w:rPr>
          <w:bCs/>
          <w:color w:val="000000"/>
          <w:sz w:val="22"/>
          <w:szCs w:val="22"/>
        </w:rPr>
      </w:pPr>
    </w:p>
    <w:p w:rsidR="0046664D" w:rsidRPr="008537BB" w:rsidRDefault="0058291B" w:rsidP="0025664D">
      <w:pPr>
        <w:ind w:left="720" w:hanging="360"/>
        <w:rPr>
          <w:b/>
          <w:color w:val="000000"/>
          <w:sz w:val="22"/>
          <w:szCs w:val="22"/>
          <w:lang w:val="sr-Cyrl-CS"/>
        </w:rPr>
      </w:pPr>
      <w:r w:rsidRPr="008537BB">
        <w:rPr>
          <w:b/>
          <w:color w:val="000000"/>
          <w:sz w:val="22"/>
          <w:szCs w:val="22"/>
          <w:lang w:val="sr-Cyrl-CS"/>
        </w:rPr>
        <w:t>ОПШТИНСКО ВЕЋЕ ОПШТИНЕ ТОПОЛА</w:t>
      </w:r>
      <w:r w:rsidR="006D430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D430C" w:rsidRPr="008537BB">
        <w:rPr>
          <w:b/>
          <w:color w:val="000000"/>
          <w:sz w:val="22"/>
          <w:szCs w:val="22"/>
          <w:lang w:val="sr-Cyrl-CS"/>
        </w:rPr>
        <w:tab/>
      </w:r>
      <w:r w:rsidR="006D430C" w:rsidRPr="008537BB">
        <w:rPr>
          <w:b/>
          <w:color w:val="000000"/>
          <w:sz w:val="22"/>
          <w:szCs w:val="22"/>
          <w:lang w:val="sr-Cyrl-CS"/>
        </w:rPr>
        <w:tab/>
        <w:t xml:space="preserve">      </w:t>
      </w:r>
      <w:r w:rsidR="003F4535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D430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6A3A22" w:rsidRPr="008537BB">
        <w:rPr>
          <w:b/>
          <w:color w:val="000000"/>
          <w:sz w:val="22"/>
          <w:szCs w:val="22"/>
          <w:lang w:val="sr-Cyrl-CS"/>
        </w:rPr>
        <w:t xml:space="preserve">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    </w:t>
      </w:r>
      <w:r w:rsidR="008537BB">
        <w:rPr>
          <w:b/>
          <w:color w:val="000000"/>
          <w:sz w:val="22"/>
          <w:szCs w:val="22"/>
          <w:lang w:val="sr-Cyrl-CS"/>
        </w:rPr>
        <w:t xml:space="preserve">    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8537BB">
        <w:rPr>
          <w:b/>
          <w:color w:val="000000"/>
          <w:sz w:val="22"/>
          <w:szCs w:val="22"/>
          <w:lang w:val="sr-Cyrl-CS"/>
        </w:rPr>
        <w:t xml:space="preserve">    </w:t>
      </w:r>
      <w:r w:rsidR="0018759C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271916" w:rsidRPr="008537BB">
        <w:rPr>
          <w:b/>
          <w:color w:val="000000"/>
          <w:sz w:val="22"/>
          <w:szCs w:val="22"/>
          <w:lang w:val="sr-Cyrl-CS"/>
        </w:rPr>
        <w:t>ПРЕ</w:t>
      </w:r>
      <w:r w:rsidR="006D430C" w:rsidRPr="008537BB">
        <w:rPr>
          <w:b/>
          <w:color w:val="000000"/>
          <w:sz w:val="22"/>
          <w:szCs w:val="22"/>
          <w:lang w:val="sr-Cyrl-CS"/>
        </w:rPr>
        <w:t>ДСЕДНИК</w:t>
      </w:r>
    </w:p>
    <w:p w:rsidR="006D430C" w:rsidRPr="008537BB" w:rsidRDefault="0046664D" w:rsidP="0025664D">
      <w:pPr>
        <w:ind w:left="720" w:hanging="360"/>
        <w:rPr>
          <w:b/>
          <w:color w:val="000000"/>
          <w:sz w:val="22"/>
          <w:szCs w:val="22"/>
          <w:lang w:val="sr-Cyrl-CS"/>
        </w:rPr>
      </w:pPr>
      <w:r w:rsidRPr="008537BB">
        <w:rPr>
          <w:b/>
          <w:color w:val="000000"/>
          <w:sz w:val="22"/>
          <w:szCs w:val="22"/>
          <w:lang w:val="sr-Cyrl-CS"/>
        </w:rPr>
        <w:t>Број</w:t>
      </w:r>
      <w:r w:rsidRPr="00DE6DE6">
        <w:rPr>
          <w:b/>
          <w:sz w:val="22"/>
          <w:szCs w:val="22"/>
          <w:lang w:val="sr-Cyrl-CS"/>
        </w:rPr>
        <w:t>:</w:t>
      </w:r>
      <w:r w:rsidR="00561D97" w:rsidRPr="00DE6DE6">
        <w:rPr>
          <w:b/>
          <w:sz w:val="22"/>
          <w:szCs w:val="22"/>
        </w:rPr>
        <w:t xml:space="preserve"> </w:t>
      </w:r>
      <w:r w:rsidR="001F5627" w:rsidRPr="00DE6DE6">
        <w:rPr>
          <w:b/>
          <w:sz w:val="22"/>
          <w:szCs w:val="22"/>
        </w:rPr>
        <w:t>060-</w:t>
      </w:r>
      <w:r w:rsidR="00DE6DE6" w:rsidRPr="00DE6DE6">
        <w:rPr>
          <w:b/>
          <w:sz w:val="22"/>
          <w:szCs w:val="22"/>
        </w:rPr>
        <w:t>128</w:t>
      </w:r>
      <w:r w:rsidR="00DB61AF" w:rsidRPr="00DE6DE6">
        <w:rPr>
          <w:b/>
          <w:sz w:val="22"/>
          <w:szCs w:val="22"/>
        </w:rPr>
        <w:t>/</w:t>
      </w:r>
      <w:r w:rsidR="00561D97" w:rsidRPr="00DE6DE6">
        <w:rPr>
          <w:b/>
          <w:sz w:val="22"/>
          <w:szCs w:val="22"/>
        </w:rPr>
        <w:t>2024</w:t>
      </w:r>
      <w:r w:rsidRPr="00DE6DE6">
        <w:rPr>
          <w:b/>
          <w:sz w:val="22"/>
          <w:szCs w:val="22"/>
          <w:lang w:val="sr-Cyrl-CS"/>
        </w:rPr>
        <w:t>-05</w:t>
      </w:r>
      <w:r w:rsidRPr="00DE6DE6">
        <w:rPr>
          <w:b/>
          <w:sz w:val="22"/>
          <w:szCs w:val="22"/>
        </w:rPr>
        <w:t>-III</w:t>
      </w:r>
      <w:r w:rsidRPr="00DE6DE6">
        <w:rPr>
          <w:b/>
          <w:sz w:val="22"/>
          <w:szCs w:val="22"/>
          <w:lang w:val="sr-Cyrl-CS"/>
        </w:rPr>
        <w:tab/>
      </w:r>
      <w:r w:rsidR="006D430C" w:rsidRPr="008537BB">
        <w:rPr>
          <w:b/>
          <w:color w:val="000000"/>
          <w:sz w:val="22"/>
          <w:szCs w:val="22"/>
          <w:lang w:val="sr-Cyrl-CS"/>
        </w:rPr>
        <w:tab/>
      </w:r>
      <w:r w:rsidR="006A3A22" w:rsidRPr="008537BB">
        <w:rPr>
          <w:b/>
          <w:color w:val="000000"/>
          <w:sz w:val="22"/>
          <w:szCs w:val="22"/>
          <w:lang w:val="sr-Cyrl-CS"/>
        </w:rPr>
        <w:tab/>
      </w:r>
      <w:r w:rsidR="006A3A22" w:rsidRPr="008537BB">
        <w:rPr>
          <w:b/>
          <w:color w:val="000000"/>
          <w:sz w:val="22"/>
          <w:szCs w:val="22"/>
          <w:lang w:val="sr-Cyrl-CS"/>
        </w:rPr>
        <w:tab/>
        <w:t xml:space="preserve">                </w:t>
      </w:r>
      <w:r w:rsidR="009F4391" w:rsidRPr="008537BB">
        <w:rPr>
          <w:b/>
          <w:color w:val="000000"/>
          <w:sz w:val="22"/>
          <w:szCs w:val="22"/>
          <w:lang w:val="sr-Cyrl-CS"/>
        </w:rPr>
        <w:t xml:space="preserve">   </w:t>
      </w:r>
      <w:r w:rsidR="008537BB">
        <w:rPr>
          <w:b/>
          <w:color w:val="000000"/>
          <w:sz w:val="22"/>
          <w:szCs w:val="22"/>
          <w:lang w:val="sr-Cyrl-CS"/>
        </w:rPr>
        <w:t xml:space="preserve">              </w:t>
      </w:r>
      <w:r w:rsidR="009F4391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="00CD2388" w:rsidRPr="008537BB">
        <w:rPr>
          <w:b/>
          <w:color w:val="000000"/>
          <w:sz w:val="22"/>
          <w:szCs w:val="22"/>
          <w:lang w:val="sr-Cyrl-CS"/>
        </w:rPr>
        <w:t xml:space="preserve"> </w:t>
      </w:r>
      <w:r w:rsidRPr="008537BB">
        <w:rPr>
          <w:b/>
          <w:color w:val="000000"/>
          <w:sz w:val="22"/>
          <w:szCs w:val="22"/>
          <w:lang w:val="sr-Cyrl-CS"/>
        </w:rPr>
        <w:t xml:space="preserve">ОПШТИНСКОГ ВЕЋА  </w:t>
      </w:r>
    </w:p>
    <w:p w:rsidR="005B667B" w:rsidRPr="006A3A22" w:rsidRDefault="0046664D" w:rsidP="0025664D">
      <w:pPr>
        <w:ind w:left="720" w:hanging="360"/>
      </w:pPr>
      <w:r w:rsidRPr="008537BB">
        <w:rPr>
          <w:b/>
          <w:color w:val="000000"/>
          <w:sz w:val="22"/>
          <w:szCs w:val="22"/>
          <w:lang w:val="sr-Cyrl-CS"/>
        </w:rPr>
        <w:t>Дана:</w:t>
      </w:r>
      <w:r w:rsidRPr="008537BB">
        <w:rPr>
          <w:b/>
          <w:color w:val="000000"/>
          <w:sz w:val="22"/>
          <w:szCs w:val="22"/>
        </w:rPr>
        <w:t xml:space="preserve"> </w:t>
      </w:r>
      <w:r w:rsidR="00B25269">
        <w:rPr>
          <w:b/>
          <w:color w:val="000000"/>
          <w:sz w:val="22"/>
          <w:szCs w:val="22"/>
        </w:rPr>
        <w:t>14.10</w:t>
      </w:r>
      <w:r w:rsidR="009E3FA7" w:rsidRPr="008537BB">
        <w:rPr>
          <w:b/>
          <w:color w:val="000000"/>
          <w:sz w:val="22"/>
          <w:szCs w:val="22"/>
        </w:rPr>
        <w:t>.2</w:t>
      </w:r>
      <w:r w:rsidR="00561D97" w:rsidRPr="008537BB">
        <w:rPr>
          <w:b/>
          <w:color w:val="000000"/>
          <w:sz w:val="22"/>
          <w:szCs w:val="22"/>
        </w:rPr>
        <w:t>024</w:t>
      </w:r>
      <w:r w:rsidRPr="008537BB">
        <w:rPr>
          <w:b/>
          <w:color w:val="000000"/>
          <w:sz w:val="22"/>
          <w:szCs w:val="22"/>
        </w:rPr>
        <w:t xml:space="preserve">. </w:t>
      </w:r>
      <w:proofErr w:type="spellStart"/>
      <w:proofErr w:type="gramStart"/>
      <w:r w:rsidRPr="008537BB">
        <w:rPr>
          <w:b/>
          <w:color w:val="000000"/>
          <w:sz w:val="22"/>
          <w:szCs w:val="22"/>
        </w:rPr>
        <w:t>године</w:t>
      </w:r>
      <w:proofErr w:type="spellEnd"/>
      <w:proofErr w:type="gramEnd"/>
      <w:r w:rsidRPr="006A3A22">
        <w:rPr>
          <w:b/>
          <w:color w:val="000000"/>
        </w:rPr>
        <w:t xml:space="preserve">    </w:t>
      </w:r>
      <w:r w:rsidRPr="006A3A22">
        <w:rPr>
          <w:b/>
          <w:color w:val="000000"/>
          <w:lang w:val="sr-Cyrl-CS"/>
        </w:rPr>
        <w:t xml:space="preserve">   </w:t>
      </w:r>
      <w:r w:rsidR="0058291B"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  <w:t xml:space="preserve">  </w:t>
      </w:r>
      <w:r w:rsidR="00E21654" w:rsidRPr="006A3A22">
        <w:rPr>
          <w:b/>
          <w:color w:val="000000"/>
          <w:lang w:val="sr-Cyrl-CS"/>
        </w:rPr>
        <w:t xml:space="preserve">   </w:t>
      </w:r>
      <w:r w:rsidRPr="006A3A22">
        <w:rPr>
          <w:b/>
          <w:color w:val="000000"/>
          <w:lang w:val="sr-Cyrl-CS"/>
        </w:rPr>
        <w:t xml:space="preserve"> </w:t>
      </w:r>
      <w:r w:rsidR="001E493C" w:rsidRPr="006A3A22">
        <w:rPr>
          <w:b/>
          <w:color w:val="000000"/>
          <w:lang w:val="sr-Cyrl-CS"/>
        </w:rPr>
        <w:t xml:space="preserve">  </w:t>
      </w:r>
      <w:r w:rsidR="00561D97">
        <w:rPr>
          <w:b/>
          <w:color w:val="000000"/>
          <w:lang w:val="sr-Cyrl-CS"/>
        </w:rPr>
        <w:t xml:space="preserve">   </w:t>
      </w:r>
      <w:r w:rsidR="006C7254">
        <w:rPr>
          <w:b/>
          <w:color w:val="000000"/>
          <w:lang w:val="sr-Cyrl-CS"/>
        </w:rPr>
        <w:t xml:space="preserve">     </w:t>
      </w:r>
      <w:r w:rsidR="00561D97">
        <w:rPr>
          <w:b/>
          <w:color w:val="000000"/>
          <w:lang w:val="sr-Cyrl-CS"/>
        </w:rPr>
        <w:t xml:space="preserve"> </w:t>
      </w:r>
      <w:r w:rsidR="006C7254">
        <w:rPr>
          <w:b/>
          <w:color w:val="000000"/>
          <w:lang w:val="sr-Cyrl-CS"/>
        </w:rPr>
        <w:t>Јасна Вуковић</w:t>
      </w:r>
      <w:r w:rsidR="0058291B" w:rsidRPr="006A3A22">
        <w:rPr>
          <w:color w:val="000000"/>
          <w:lang w:val="sr-Cyrl-CS"/>
        </w:rPr>
        <w:tab/>
        <w:t xml:space="preserve"> </w:t>
      </w:r>
      <w:r w:rsidR="006D430C" w:rsidRPr="006A3A22">
        <w:rPr>
          <w:color w:val="000000"/>
          <w:lang w:val="sr-Cyrl-CS"/>
        </w:rPr>
        <w:t xml:space="preserve">  </w:t>
      </w:r>
      <w:r w:rsidRPr="006A3A22">
        <w:rPr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8249F6">
        <w:rPr>
          <w:b/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</w:p>
    <w:sectPr w:rsidR="005B667B" w:rsidRPr="006A3A22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FD930F0"/>
    <w:multiLevelType w:val="hybridMultilevel"/>
    <w:tmpl w:val="CB6EE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28"/>
  </w:num>
  <w:num w:numId="6">
    <w:abstractNumId w:val="21"/>
  </w:num>
  <w:num w:numId="7">
    <w:abstractNumId w:val="18"/>
  </w:num>
  <w:num w:numId="8">
    <w:abstractNumId w:val="16"/>
  </w:num>
  <w:num w:numId="9">
    <w:abstractNumId w:val="22"/>
  </w:num>
  <w:num w:numId="10">
    <w:abstractNumId w:val="9"/>
  </w:num>
  <w:num w:numId="11">
    <w:abstractNumId w:val="15"/>
  </w:num>
  <w:num w:numId="12">
    <w:abstractNumId w:val="3"/>
  </w:num>
  <w:num w:numId="13">
    <w:abstractNumId w:val="29"/>
  </w:num>
  <w:num w:numId="14">
    <w:abstractNumId w:val="4"/>
  </w:num>
  <w:num w:numId="15">
    <w:abstractNumId w:val="24"/>
  </w:num>
  <w:num w:numId="16">
    <w:abstractNumId w:val="14"/>
  </w:num>
  <w:num w:numId="17">
    <w:abstractNumId w:val="13"/>
  </w:num>
  <w:num w:numId="18">
    <w:abstractNumId w:val="20"/>
  </w:num>
  <w:num w:numId="19">
    <w:abstractNumId w:val="10"/>
  </w:num>
  <w:num w:numId="20">
    <w:abstractNumId w:val="12"/>
  </w:num>
  <w:num w:numId="21">
    <w:abstractNumId w:val="6"/>
  </w:num>
  <w:num w:numId="22">
    <w:abstractNumId w:val="27"/>
  </w:num>
  <w:num w:numId="23">
    <w:abstractNumId w:val="17"/>
  </w:num>
  <w:num w:numId="24">
    <w:abstractNumId w:val="7"/>
  </w:num>
  <w:num w:numId="25">
    <w:abstractNumId w:val="26"/>
  </w:num>
  <w:num w:numId="26">
    <w:abstractNumId w:val="5"/>
  </w:num>
  <w:num w:numId="27">
    <w:abstractNumId w:val="25"/>
  </w:num>
  <w:num w:numId="28">
    <w:abstractNumId w:val="11"/>
  </w:num>
  <w:num w:numId="29">
    <w:abstractNumId w:val="2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36B3E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1F8C"/>
    <w:rsid w:val="000A3926"/>
    <w:rsid w:val="000A6812"/>
    <w:rsid w:val="000A6E5E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036F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188B"/>
    <w:rsid w:val="0025664D"/>
    <w:rsid w:val="00271916"/>
    <w:rsid w:val="00282B48"/>
    <w:rsid w:val="0028342C"/>
    <w:rsid w:val="002860F0"/>
    <w:rsid w:val="00287EF4"/>
    <w:rsid w:val="002A0B57"/>
    <w:rsid w:val="002A12FF"/>
    <w:rsid w:val="002B14E4"/>
    <w:rsid w:val="002C4A32"/>
    <w:rsid w:val="002C7C27"/>
    <w:rsid w:val="002D24EE"/>
    <w:rsid w:val="002D39AA"/>
    <w:rsid w:val="002D6B68"/>
    <w:rsid w:val="002D70CA"/>
    <w:rsid w:val="002E1744"/>
    <w:rsid w:val="002E32DD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D089D"/>
    <w:rsid w:val="004E1CB6"/>
    <w:rsid w:val="004E628A"/>
    <w:rsid w:val="004F3D56"/>
    <w:rsid w:val="00501875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44E6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55F63"/>
    <w:rsid w:val="0066230B"/>
    <w:rsid w:val="00670DC2"/>
    <w:rsid w:val="00683335"/>
    <w:rsid w:val="00684FB7"/>
    <w:rsid w:val="00692B1B"/>
    <w:rsid w:val="00695E53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1C3D"/>
    <w:rsid w:val="00773F17"/>
    <w:rsid w:val="00774585"/>
    <w:rsid w:val="00776037"/>
    <w:rsid w:val="007761CA"/>
    <w:rsid w:val="00784BEB"/>
    <w:rsid w:val="00787EDC"/>
    <w:rsid w:val="007A061C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1619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A5CBD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83F99"/>
    <w:rsid w:val="00990080"/>
    <w:rsid w:val="00996B27"/>
    <w:rsid w:val="009A01B9"/>
    <w:rsid w:val="009A6A9E"/>
    <w:rsid w:val="009A77CC"/>
    <w:rsid w:val="009B16C2"/>
    <w:rsid w:val="009C40DD"/>
    <w:rsid w:val="009C4CE7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5269"/>
    <w:rsid w:val="00B27CE0"/>
    <w:rsid w:val="00B355F8"/>
    <w:rsid w:val="00B41AE5"/>
    <w:rsid w:val="00B42A8C"/>
    <w:rsid w:val="00B54AAA"/>
    <w:rsid w:val="00B55FE3"/>
    <w:rsid w:val="00B63C4A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B3F51"/>
    <w:rsid w:val="00BC12E0"/>
    <w:rsid w:val="00BD2ECF"/>
    <w:rsid w:val="00BE02F3"/>
    <w:rsid w:val="00BF098C"/>
    <w:rsid w:val="00BF6CD9"/>
    <w:rsid w:val="00C03337"/>
    <w:rsid w:val="00C1335B"/>
    <w:rsid w:val="00C14D7E"/>
    <w:rsid w:val="00C16E9F"/>
    <w:rsid w:val="00C266F3"/>
    <w:rsid w:val="00C31003"/>
    <w:rsid w:val="00C318F2"/>
    <w:rsid w:val="00C33419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6ED0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07C0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4341"/>
    <w:rsid w:val="00DA195B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DE6DE6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8604B"/>
    <w:rsid w:val="00E920FE"/>
    <w:rsid w:val="00E92CBB"/>
    <w:rsid w:val="00EA067E"/>
    <w:rsid w:val="00EA5987"/>
    <w:rsid w:val="00EB4E61"/>
    <w:rsid w:val="00EB5456"/>
    <w:rsid w:val="00EC3E83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2BB3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6</cp:revision>
  <cp:lastPrinted>2024-10-15T10:20:00Z</cp:lastPrinted>
  <dcterms:created xsi:type="dcterms:W3CDTF">2024-10-14T07:10:00Z</dcterms:created>
  <dcterms:modified xsi:type="dcterms:W3CDTF">2024-10-15T11:46:00Z</dcterms:modified>
</cp:coreProperties>
</file>