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D6" w:rsidRDefault="00E03FD6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</w:p>
    <w:p w:rsidR="00E03FD6" w:rsidRDefault="00E03FD6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</w:p>
    <w:p w:rsidR="0058291B" w:rsidRPr="00691F34" w:rsidRDefault="0058291B" w:rsidP="0058291B">
      <w:pPr>
        <w:ind w:firstLine="720"/>
        <w:jc w:val="both"/>
        <w:rPr>
          <w:color w:val="000000"/>
          <w:lang w:val="sr-Cyrl-CS"/>
        </w:rPr>
      </w:pPr>
      <w:r w:rsidRPr="00691F34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 РС”, бр. 129/2007, 83/</w:t>
      </w:r>
      <w:r w:rsidR="00561D97" w:rsidRPr="00691F34">
        <w:rPr>
          <w:color w:val="000000"/>
          <w:lang w:val="sr-Cyrl-CS"/>
        </w:rPr>
        <w:t>14-др.закон, 101/2016-др.закон,</w:t>
      </w:r>
      <w:r w:rsidRPr="00691F34">
        <w:rPr>
          <w:color w:val="000000"/>
          <w:lang w:val="sr-Cyrl-CS"/>
        </w:rPr>
        <w:t xml:space="preserve"> 47/2018</w:t>
      </w:r>
      <w:r w:rsidR="00561D97" w:rsidRPr="00691F34">
        <w:rPr>
          <w:color w:val="000000"/>
          <w:lang w:val="sr-Cyrl-CS"/>
        </w:rPr>
        <w:t xml:space="preserve"> и 111/2021</w:t>
      </w:r>
      <w:r w:rsidRPr="00691F34">
        <w:rPr>
          <w:color w:val="000000"/>
          <w:lang w:val="sr-Cyrl-CS"/>
        </w:rPr>
        <w:t>), члана 68. став 1. Статута општине Топола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Топола“,  бр. 5/2019),</w:t>
      </w:r>
    </w:p>
    <w:p w:rsidR="0058291B" w:rsidRPr="00691F34" w:rsidRDefault="0058291B" w:rsidP="0058291B">
      <w:pPr>
        <w:ind w:firstLine="720"/>
        <w:jc w:val="both"/>
        <w:rPr>
          <w:lang w:val="sr-Cyrl-CS"/>
        </w:rPr>
      </w:pPr>
      <w:r w:rsidRPr="00691F34">
        <w:rPr>
          <w:lang w:val="sr-Cyrl-CS"/>
        </w:rPr>
        <w:t>Председник Општинског већа општине Топола,</w:t>
      </w:r>
    </w:p>
    <w:p w:rsidR="006A3A22" w:rsidRPr="00691F34" w:rsidRDefault="006A3A22" w:rsidP="0058291B">
      <w:pPr>
        <w:ind w:firstLine="720"/>
        <w:jc w:val="both"/>
        <w:rPr>
          <w:lang w:val="sr-Cyrl-CS"/>
        </w:rPr>
      </w:pPr>
    </w:p>
    <w:p w:rsidR="00521778" w:rsidRPr="00691F34" w:rsidRDefault="00521778" w:rsidP="0058291B">
      <w:pPr>
        <w:ind w:firstLine="720"/>
        <w:jc w:val="both"/>
        <w:rPr>
          <w:lang w:val="sr-Cyrl-CS"/>
        </w:rPr>
      </w:pPr>
    </w:p>
    <w:p w:rsidR="00E03FD6" w:rsidRPr="00691F34" w:rsidRDefault="00E03FD6" w:rsidP="0058291B">
      <w:pPr>
        <w:ind w:firstLine="720"/>
        <w:jc w:val="both"/>
        <w:rPr>
          <w:lang w:val="sr-Cyrl-CS"/>
        </w:rPr>
      </w:pPr>
    </w:p>
    <w:p w:rsidR="00E03FD6" w:rsidRPr="00691F34" w:rsidRDefault="00E03FD6" w:rsidP="0058291B">
      <w:pPr>
        <w:ind w:firstLine="720"/>
        <w:jc w:val="both"/>
        <w:rPr>
          <w:lang w:val="sr-Cyrl-CS"/>
        </w:rPr>
      </w:pPr>
    </w:p>
    <w:p w:rsidR="0058291B" w:rsidRPr="00691F34" w:rsidRDefault="0058291B" w:rsidP="007E6A67">
      <w:pPr>
        <w:jc w:val="center"/>
        <w:rPr>
          <w:b/>
          <w:bCs/>
          <w:color w:val="000000"/>
          <w:lang w:val="sr-Cyrl-CS"/>
        </w:rPr>
      </w:pPr>
      <w:r w:rsidRPr="00691F34">
        <w:rPr>
          <w:b/>
          <w:bCs/>
          <w:color w:val="000000"/>
          <w:lang w:val="sr-Cyrl-CS"/>
        </w:rPr>
        <w:t>С  а  з  и   в   а</w:t>
      </w:r>
    </w:p>
    <w:p w:rsidR="0058291B" w:rsidRPr="00691F34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 w:rsidRPr="00691F34">
        <w:rPr>
          <w:rFonts w:ascii="Times New Roman" w:hAnsi="Times New Roman"/>
          <w:b/>
          <w:bCs w:val="0"/>
          <w:color w:val="000000"/>
        </w:rPr>
        <w:t>X</w:t>
      </w:r>
      <w:r w:rsidR="006C7254" w:rsidRPr="00691F34">
        <w:rPr>
          <w:rFonts w:ascii="Times New Roman" w:hAnsi="Times New Roman"/>
          <w:b/>
          <w:bCs w:val="0"/>
          <w:color w:val="000000"/>
        </w:rPr>
        <w:t>X</w:t>
      </w:r>
      <w:r w:rsidR="009C4CE7" w:rsidRPr="00691F34">
        <w:rPr>
          <w:rFonts w:ascii="Times New Roman" w:hAnsi="Times New Roman"/>
          <w:b/>
          <w:bCs w:val="0"/>
          <w:color w:val="000000"/>
        </w:rPr>
        <w:t>V</w:t>
      </w:r>
      <w:r w:rsidR="00E03FD6" w:rsidRPr="00691F34">
        <w:rPr>
          <w:rFonts w:ascii="Times New Roman" w:hAnsi="Times New Roman"/>
          <w:b/>
          <w:bCs w:val="0"/>
          <w:color w:val="000000"/>
        </w:rPr>
        <w:t>I</w:t>
      </w:r>
      <w:r w:rsidR="0058291B"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91F34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E03FD6" w:rsidRPr="00691F34">
        <w:rPr>
          <w:rFonts w:ascii="Times New Roman" w:hAnsi="Times New Roman"/>
          <w:b/>
          <w:bCs w:val="0"/>
          <w:color w:val="000000"/>
        </w:rPr>
        <w:t>2</w:t>
      </w:r>
      <w:r w:rsidR="000B466D" w:rsidRPr="00691F34">
        <w:rPr>
          <w:rFonts w:ascii="Times New Roman" w:hAnsi="Times New Roman"/>
          <w:b/>
          <w:bCs w:val="0"/>
          <w:color w:val="000000"/>
        </w:rPr>
        <w:t>5</w:t>
      </w:r>
      <w:r w:rsidR="00DB3423" w:rsidRPr="00691F34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9C4CE7" w:rsidRPr="00691F34">
        <w:rPr>
          <w:rFonts w:ascii="Times New Roman" w:hAnsi="Times New Roman"/>
          <w:b/>
          <w:bCs w:val="0"/>
          <w:color w:val="000000"/>
        </w:rPr>
        <w:t>10</w:t>
      </w:r>
      <w:r w:rsidR="00710FC5" w:rsidRPr="00691F34">
        <w:rPr>
          <w:rFonts w:ascii="Times New Roman" w:hAnsi="Times New Roman"/>
          <w:b/>
          <w:bCs w:val="0"/>
          <w:color w:val="000000"/>
        </w:rPr>
        <w:t>.</w:t>
      </w:r>
      <w:r w:rsidR="00561D97" w:rsidRPr="00691F34">
        <w:rPr>
          <w:rFonts w:ascii="Times New Roman" w:hAnsi="Times New Roman"/>
          <w:b/>
          <w:bCs w:val="0"/>
          <w:color w:val="000000"/>
        </w:rPr>
        <w:t>2024</w:t>
      </w: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91F34">
        <w:rPr>
          <w:rFonts w:ascii="Times New Roman" w:hAnsi="Times New Roman"/>
          <w:b/>
          <w:bCs w:val="0"/>
          <w:color w:val="000000"/>
        </w:rPr>
        <w:t>(</w:t>
      </w:r>
      <w:proofErr w:type="spellStart"/>
      <w:r w:rsidR="00E03FD6" w:rsidRPr="00691F34">
        <w:rPr>
          <w:rFonts w:ascii="Times New Roman" w:hAnsi="Times New Roman"/>
          <w:b/>
          <w:bCs w:val="0"/>
          <w:color w:val="000000"/>
        </w:rPr>
        <w:t>пет</w:t>
      </w:r>
      <w:r w:rsidR="000B466D" w:rsidRPr="00691F34">
        <w:rPr>
          <w:rFonts w:ascii="Times New Roman" w:hAnsi="Times New Roman"/>
          <w:b/>
          <w:bCs w:val="0"/>
          <w:color w:val="000000"/>
        </w:rPr>
        <w:t>ак</w:t>
      </w:r>
      <w:proofErr w:type="spellEnd"/>
      <w:r w:rsidR="00634863" w:rsidRPr="00691F34">
        <w:rPr>
          <w:rFonts w:ascii="Times New Roman" w:hAnsi="Times New Roman"/>
          <w:b/>
          <w:bCs w:val="0"/>
          <w:color w:val="000000"/>
        </w:rPr>
        <w:t>)</w:t>
      </w:r>
    </w:p>
    <w:p w:rsidR="00D10A53" w:rsidRPr="00691F34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са </w:t>
      </w:r>
      <w:r w:rsidRPr="00691F34">
        <w:rPr>
          <w:rFonts w:ascii="Times New Roman" w:hAnsi="Times New Roman"/>
          <w:b/>
          <w:bCs w:val="0"/>
          <w:lang w:val="sr-Cyrl-CS"/>
        </w:rPr>
        <w:t>почетком у</w:t>
      </w:r>
      <w:r w:rsidR="0015783F" w:rsidRPr="00691F34">
        <w:rPr>
          <w:rFonts w:ascii="Times New Roman" w:hAnsi="Times New Roman"/>
          <w:b/>
          <w:bCs w:val="0"/>
        </w:rPr>
        <w:t xml:space="preserve"> </w:t>
      </w:r>
      <w:r w:rsidR="00B25269" w:rsidRPr="00691F34">
        <w:rPr>
          <w:rFonts w:ascii="Times New Roman" w:hAnsi="Times New Roman"/>
          <w:b/>
          <w:bCs w:val="0"/>
        </w:rPr>
        <w:t>1</w:t>
      </w:r>
      <w:r w:rsidR="00E03FD6" w:rsidRPr="00691F34">
        <w:rPr>
          <w:rFonts w:ascii="Times New Roman" w:hAnsi="Times New Roman"/>
          <w:b/>
          <w:bCs w:val="0"/>
        </w:rPr>
        <w:t>2</w:t>
      </w:r>
      <w:r w:rsidR="000A3926" w:rsidRPr="00691F34">
        <w:rPr>
          <w:rFonts w:ascii="Times New Roman" w:hAnsi="Times New Roman"/>
          <w:b/>
          <w:bCs w:val="0"/>
        </w:rPr>
        <w:t>,00</w:t>
      </w:r>
      <w:r w:rsidRPr="00691F34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524FCE" w:rsidRPr="00691F34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91F34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Pr="00691F34" w:rsidRDefault="0058291B" w:rsidP="000322CD">
      <w:pPr>
        <w:jc w:val="both"/>
        <w:rPr>
          <w:bCs/>
          <w:color w:val="000000"/>
          <w:lang w:val="sr-Cyrl-CS"/>
        </w:rPr>
      </w:pPr>
      <w:r w:rsidRPr="00691F34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Pr="00691F34" w:rsidRDefault="00344736" w:rsidP="000322CD">
      <w:pPr>
        <w:jc w:val="both"/>
        <w:rPr>
          <w:bCs/>
          <w:color w:val="000000"/>
          <w:lang w:val="sr-Cyrl-CS"/>
        </w:rPr>
      </w:pPr>
    </w:p>
    <w:p w:rsidR="001F5627" w:rsidRPr="00691F34" w:rsidRDefault="009E3FA7" w:rsidP="00996B27">
      <w:pPr>
        <w:jc w:val="center"/>
        <w:rPr>
          <w:b/>
          <w:bCs/>
          <w:color w:val="000000"/>
        </w:rPr>
      </w:pPr>
      <w:r w:rsidRPr="00691F34">
        <w:rPr>
          <w:b/>
          <w:bCs/>
          <w:color w:val="000000"/>
        </w:rPr>
        <w:t xml:space="preserve"> Д н е в н и   р е д</w:t>
      </w:r>
    </w:p>
    <w:p w:rsidR="001F5627" w:rsidRPr="00691F34" w:rsidRDefault="001F5627" w:rsidP="00996B27">
      <w:pPr>
        <w:jc w:val="center"/>
        <w:rPr>
          <w:b/>
          <w:bCs/>
          <w:color w:val="000000"/>
        </w:rPr>
      </w:pPr>
    </w:p>
    <w:p w:rsidR="00521778" w:rsidRPr="00691F34" w:rsidRDefault="00521778" w:rsidP="00DC5504">
      <w:pPr>
        <w:jc w:val="both"/>
        <w:rPr>
          <w:b/>
          <w:bCs/>
        </w:rPr>
      </w:pPr>
      <w:r w:rsidRPr="00691F34">
        <w:rPr>
          <w:b/>
          <w:bCs/>
        </w:rPr>
        <w:t xml:space="preserve"> </w:t>
      </w:r>
      <w:r w:rsidR="00DC5504" w:rsidRPr="00691F34">
        <w:rPr>
          <w:b/>
          <w:bCs/>
        </w:rPr>
        <w:tab/>
      </w:r>
    </w:p>
    <w:p w:rsidR="00695E53" w:rsidRPr="00691F34" w:rsidRDefault="00695E53" w:rsidP="00856817">
      <w:pPr>
        <w:numPr>
          <w:ilvl w:val="0"/>
          <w:numId w:val="28"/>
        </w:numPr>
        <w:jc w:val="both"/>
        <w:rPr>
          <w:bCs/>
          <w:iCs/>
          <w:color w:val="000000"/>
        </w:rPr>
      </w:pPr>
      <w:proofErr w:type="spellStart"/>
      <w:r w:rsidRPr="00691F34">
        <w:rPr>
          <w:bCs/>
          <w:iCs/>
          <w:color w:val="000000"/>
        </w:rPr>
        <w:t>Разматрање</w:t>
      </w:r>
      <w:proofErr w:type="spellEnd"/>
      <w:r w:rsidRPr="00691F34">
        <w:rPr>
          <w:bCs/>
          <w:iCs/>
          <w:color w:val="000000"/>
        </w:rPr>
        <w:t xml:space="preserve"> </w:t>
      </w:r>
      <w:proofErr w:type="spellStart"/>
      <w:r w:rsidR="00E03FD6" w:rsidRPr="00691F34">
        <w:rPr>
          <w:bCs/>
          <w:iCs/>
          <w:color w:val="000000"/>
        </w:rPr>
        <w:t>предлога</w:t>
      </w:r>
      <w:proofErr w:type="spellEnd"/>
      <w:r w:rsidR="00E03FD6" w:rsidRPr="00691F34">
        <w:rPr>
          <w:bCs/>
          <w:iCs/>
          <w:color w:val="000000"/>
        </w:rPr>
        <w:t xml:space="preserve"> </w:t>
      </w:r>
      <w:proofErr w:type="spellStart"/>
      <w:r w:rsidR="00E03FD6" w:rsidRPr="00691F34">
        <w:rPr>
          <w:bCs/>
          <w:iCs/>
          <w:color w:val="000000"/>
        </w:rPr>
        <w:t>Одлуке</w:t>
      </w:r>
      <w:proofErr w:type="spellEnd"/>
      <w:r w:rsidR="00E03FD6" w:rsidRPr="00691F34">
        <w:rPr>
          <w:bCs/>
          <w:iCs/>
          <w:color w:val="000000"/>
        </w:rPr>
        <w:t xml:space="preserve"> о утврђивању минимума процеса рада за време штрајка у предшколским установама чији је оснивач општина Топола</w:t>
      </w:r>
      <w:r w:rsidRPr="00691F34">
        <w:rPr>
          <w:bCs/>
          <w:iCs/>
          <w:color w:val="000000"/>
        </w:rPr>
        <w:t>,</w:t>
      </w:r>
    </w:p>
    <w:p w:rsidR="00501875" w:rsidRPr="00691F34" w:rsidRDefault="00691F34" w:rsidP="00691F34">
      <w:pPr>
        <w:pStyle w:val="ListParagraph"/>
        <w:numPr>
          <w:ilvl w:val="0"/>
          <w:numId w:val="28"/>
        </w:numPr>
        <w:tabs>
          <w:tab w:val="left" w:pos="709"/>
        </w:tabs>
        <w:suppressAutoHyphens w:val="0"/>
        <w:spacing w:after="200"/>
        <w:contextualSpacing/>
        <w:jc w:val="both"/>
      </w:pPr>
      <w:r w:rsidRPr="00691F34">
        <w:rPr>
          <w:lang/>
        </w:rPr>
        <w:t xml:space="preserve">Разматрање захтева координатора пројекта </w:t>
      </w:r>
      <w:r w:rsidRPr="00691F34">
        <w:t>„</w:t>
      </w:r>
      <w:proofErr w:type="spellStart"/>
      <w:r w:rsidRPr="00691F34">
        <w:t>Ритам</w:t>
      </w:r>
      <w:proofErr w:type="spellEnd"/>
      <w:r w:rsidRPr="00691F34">
        <w:t xml:space="preserve"> </w:t>
      </w:r>
      <w:proofErr w:type="spellStart"/>
      <w:r w:rsidRPr="00691F34">
        <w:t>Европе</w:t>
      </w:r>
      <w:proofErr w:type="spellEnd"/>
      <w:r w:rsidRPr="00691F34">
        <w:t xml:space="preserve"> - </w:t>
      </w:r>
      <w:proofErr w:type="spellStart"/>
      <w:r w:rsidRPr="00691F34">
        <w:t>Србија</w:t>
      </w:r>
      <w:proofErr w:type="spellEnd"/>
      <w:r w:rsidRPr="00691F34">
        <w:t xml:space="preserve"> у </w:t>
      </w:r>
      <w:proofErr w:type="spellStart"/>
      <w:r w:rsidRPr="00691F34">
        <w:t>Ритму</w:t>
      </w:r>
      <w:proofErr w:type="spellEnd"/>
      <w:r w:rsidRPr="00691F34">
        <w:t xml:space="preserve"> </w:t>
      </w:r>
      <w:proofErr w:type="spellStart"/>
      <w:r w:rsidRPr="00691F34">
        <w:t>Европе</w:t>
      </w:r>
      <w:proofErr w:type="spellEnd"/>
      <w:r w:rsidRPr="00691F34">
        <w:t>“</w:t>
      </w:r>
      <w:r w:rsidRPr="00691F34">
        <w:rPr>
          <w:lang/>
        </w:rPr>
        <w:t xml:space="preserve"> </w:t>
      </w:r>
      <w:r w:rsidRPr="00691F34">
        <w:t xml:space="preserve"> </w:t>
      </w:r>
      <w:r w:rsidRPr="00691F34">
        <w:rPr>
          <w:lang/>
        </w:rPr>
        <w:t>за</w:t>
      </w:r>
      <w:r w:rsidRPr="00691F34">
        <w:t xml:space="preserve"> </w:t>
      </w:r>
      <w:proofErr w:type="spellStart"/>
      <w:r w:rsidRPr="00691F34">
        <w:t>обезбеђивањ</w:t>
      </w:r>
      <w:proofErr w:type="spellEnd"/>
      <w:r w:rsidRPr="00691F34">
        <w:rPr>
          <w:lang/>
        </w:rPr>
        <w:t>е</w:t>
      </w:r>
      <w:r w:rsidR="00E03FD6" w:rsidRPr="00691F34">
        <w:t xml:space="preserve"> </w:t>
      </w:r>
      <w:r w:rsidRPr="00691F34">
        <w:rPr>
          <w:lang/>
        </w:rPr>
        <w:t>средстава за превоз такмичара.</w:t>
      </w:r>
      <w:r w:rsidR="00E03FD6" w:rsidRPr="00691F34">
        <w:t xml:space="preserve">  </w:t>
      </w:r>
    </w:p>
    <w:p w:rsidR="00425FA8" w:rsidRPr="00691F34" w:rsidRDefault="00425FA8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46664D" w:rsidRPr="00691F34" w:rsidRDefault="0058291B" w:rsidP="0025664D">
      <w:pPr>
        <w:ind w:left="720" w:hanging="360"/>
        <w:rPr>
          <w:b/>
          <w:color w:val="000000"/>
          <w:lang w:val="sr-Cyrl-CS"/>
        </w:rPr>
      </w:pPr>
      <w:r w:rsidRPr="00691F34">
        <w:rPr>
          <w:b/>
          <w:color w:val="000000"/>
          <w:lang w:val="sr-Cyrl-CS"/>
        </w:rPr>
        <w:t>ОПШТИНСКО ВЕЋЕ ОПШТИНЕ ТОПОЛА</w:t>
      </w:r>
      <w:r w:rsidR="006D430C" w:rsidRPr="00691F34">
        <w:rPr>
          <w:b/>
          <w:color w:val="000000"/>
          <w:lang w:val="sr-Cyrl-CS"/>
        </w:rPr>
        <w:t xml:space="preserve"> </w:t>
      </w:r>
      <w:r w:rsidR="006D430C" w:rsidRPr="00691F34">
        <w:rPr>
          <w:b/>
          <w:color w:val="000000"/>
          <w:lang w:val="sr-Cyrl-CS"/>
        </w:rPr>
        <w:tab/>
      </w:r>
      <w:r w:rsidR="006D430C" w:rsidRPr="00691F34">
        <w:rPr>
          <w:b/>
          <w:color w:val="000000"/>
          <w:lang w:val="sr-Cyrl-CS"/>
        </w:rPr>
        <w:tab/>
        <w:t xml:space="preserve">      </w:t>
      </w:r>
      <w:r w:rsidR="003F4535" w:rsidRPr="00691F34">
        <w:rPr>
          <w:b/>
          <w:color w:val="000000"/>
          <w:lang w:val="sr-Cyrl-CS"/>
        </w:rPr>
        <w:t xml:space="preserve"> </w:t>
      </w:r>
      <w:r w:rsidR="006D430C" w:rsidRPr="00691F34">
        <w:rPr>
          <w:b/>
          <w:color w:val="000000"/>
          <w:lang w:val="sr-Cyrl-CS"/>
        </w:rPr>
        <w:t xml:space="preserve"> </w:t>
      </w:r>
      <w:r w:rsidR="006A3A22" w:rsidRPr="00691F34">
        <w:rPr>
          <w:b/>
          <w:color w:val="000000"/>
          <w:lang w:val="sr-Cyrl-CS"/>
        </w:rPr>
        <w:t xml:space="preserve">   </w:t>
      </w:r>
      <w:r w:rsidR="0018759C" w:rsidRPr="00691F34">
        <w:rPr>
          <w:b/>
          <w:color w:val="000000"/>
          <w:lang w:val="sr-Cyrl-CS"/>
        </w:rPr>
        <w:t xml:space="preserve">     </w:t>
      </w:r>
      <w:r w:rsidR="00691F34">
        <w:rPr>
          <w:b/>
          <w:color w:val="000000"/>
          <w:lang w:val="sr-Cyrl-CS"/>
        </w:rPr>
        <w:t xml:space="preserve">     </w:t>
      </w:r>
      <w:r w:rsidR="00271916" w:rsidRPr="00691F34">
        <w:rPr>
          <w:b/>
          <w:color w:val="000000"/>
          <w:lang w:val="sr-Cyrl-CS"/>
        </w:rPr>
        <w:t>ПРЕ</w:t>
      </w:r>
      <w:r w:rsidR="006D430C" w:rsidRPr="00691F34">
        <w:rPr>
          <w:b/>
          <w:color w:val="000000"/>
          <w:lang w:val="sr-Cyrl-CS"/>
        </w:rPr>
        <w:t>ДСЕДНИК</w:t>
      </w:r>
    </w:p>
    <w:p w:rsidR="006D430C" w:rsidRPr="00691F34" w:rsidRDefault="0046664D" w:rsidP="0025664D">
      <w:pPr>
        <w:ind w:left="720" w:hanging="360"/>
        <w:rPr>
          <w:b/>
          <w:color w:val="000000"/>
          <w:lang w:val="sr-Cyrl-CS"/>
        </w:rPr>
      </w:pPr>
      <w:r w:rsidRPr="00691F34">
        <w:rPr>
          <w:b/>
          <w:color w:val="000000"/>
          <w:lang w:val="sr-Cyrl-CS"/>
        </w:rPr>
        <w:t>Број:</w:t>
      </w:r>
      <w:r w:rsidR="00561D97" w:rsidRPr="00691F34">
        <w:rPr>
          <w:b/>
          <w:color w:val="000000"/>
        </w:rPr>
        <w:t xml:space="preserve"> </w:t>
      </w:r>
      <w:r w:rsidR="001F5627" w:rsidRPr="00691F34">
        <w:rPr>
          <w:b/>
        </w:rPr>
        <w:t>060-</w:t>
      </w:r>
      <w:r w:rsidR="008A5CBD" w:rsidRPr="00691F34">
        <w:rPr>
          <w:b/>
        </w:rPr>
        <w:t>1</w:t>
      </w:r>
      <w:r w:rsidR="00E03FD6" w:rsidRPr="00691F34">
        <w:rPr>
          <w:b/>
        </w:rPr>
        <w:t>34</w:t>
      </w:r>
      <w:r w:rsidR="00DB61AF" w:rsidRPr="00691F34">
        <w:rPr>
          <w:b/>
        </w:rPr>
        <w:t>/</w:t>
      </w:r>
      <w:r w:rsidR="00561D97" w:rsidRPr="00691F34">
        <w:rPr>
          <w:b/>
        </w:rPr>
        <w:t>2024</w:t>
      </w:r>
      <w:r w:rsidRPr="00691F34">
        <w:rPr>
          <w:b/>
          <w:lang w:val="sr-Cyrl-CS"/>
        </w:rPr>
        <w:t>-05</w:t>
      </w:r>
      <w:r w:rsidRPr="00691F34">
        <w:rPr>
          <w:b/>
        </w:rPr>
        <w:t>-III</w:t>
      </w:r>
      <w:r w:rsidRPr="00691F34">
        <w:rPr>
          <w:b/>
          <w:lang w:val="sr-Cyrl-CS"/>
        </w:rPr>
        <w:tab/>
      </w:r>
      <w:r w:rsidR="006D430C" w:rsidRPr="00691F34">
        <w:rPr>
          <w:b/>
          <w:color w:val="000000"/>
          <w:lang w:val="sr-Cyrl-CS"/>
        </w:rPr>
        <w:tab/>
      </w:r>
      <w:r w:rsidR="006A3A22" w:rsidRPr="00691F34">
        <w:rPr>
          <w:b/>
          <w:color w:val="000000"/>
          <w:lang w:val="sr-Cyrl-CS"/>
        </w:rPr>
        <w:tab/>
      </w:r>
      <w:r w:rsidR="006A3A22" w:rsidRPr="00691F34">
        <w:rPr>
          <w:b/>
          <w:color w:val="000000"/>
          <w:lang w:val="sr-Cyrl-CS"/>
        </w:rPr>
        <w:tab/>
        <w:t xml:space="preserve">                </w:t>
      </w:r>
      <w:r w:rsidR="009F4391" w:rsidRPr="00691F34">
        <w:rPr>
          <w:b/>
          <w:color w:val="000000"/>
          <w:lang w:val="sr-Cyrl-CS"/>
        </w:rPr>
        <w:t xml:space="preserve">   </w:t>
      </w:r>
      <w:r w:rsidR="00691F34">
        <w:rPr>
          <w:b/>
          <w:color w:val="000000"/>
          <w:lang w:val="sr-Cyrl-CS"/>
        </w:rPr>
        <w:t xml:space="preserve">       </w:t>
      </w:r>
      <w:r w:rsidRPr="00691F34">
        <w:rPr>
          <w:b/>
          <w:color w:val="000000"/>
          <w:lang w:val="sr-Cyrl-CS"/>
        </w:rPr>
        <w:t xml:space="preserve">ОПШТИНСКОГ ВЕЋА  </w:t>
      </w:r>
    </w:p>
    <w:p w:rsidR="005B667B" w:rsidRPr="00691F34" w:rsidRDefault="0046664D" w:rsidP="0025664D">
      <w:pPr>
        <w:ind w:left="720" w:hanging="360"/>
      </w:pPr>
      <w:r w:rsidRPr="00691F34">
        <w:rPr>
          <w:b/>
          <w:color w:val="000000"/>
          <w:lang w:val="sr-Cyrl-CS"/>
        </w:rPr>
        <w:t>Дана:</w:t>
      </w:r>
      <w:r w:rsidRPr="00691F34">
        <w:rPr>
          <w:b/>
          <w:color w:val="000000"/>
        </w:rPr>
        <w:t xml:space="preserve"> </w:t>
      </w:r>
      <w:r w:rsidR="00E03FD6" w:rsidRPr="00691F34">
        <w:rPr>
          <w:b/>
          <w:color w:val="000000"/>
        </w:rPr>
        <w:t>25</w:t>
      </w:r>
      <w:r w:rsidR="00B25269" w:rsidRPr="00691F34">
        <w:rPr>
          <w:b/>
          <w:color w:val="000000"/>
        </w:rPr>
        <w:t>.10</w:t>
      </w:r>
      <w:r w:rsidR="009E3FA7" w:rsidRPr="00691F34">
        <w:rPr>
          <w:b/>
          <w:color w:val="000000"/>
        </w:rPr>
        <w:t>.2</w:t>
      </w:r>
      <w:r w:rsidR="00561D97" w:rsidRPr="00691F34">
        <w:rPr>
          <w:b/>
          <w:color w:val="000000"/>
        </w:rPr>
        <w:t>024</w:t>
      </w:r>
      <w:r w:rsidRPr="00691F34">
        <w:rPr>
          <w:b/>
          <w:color w:val="000000"/>
        </w:rPr>
        <w:t xml:space="preserve">. </w:t>
      </w:r>
      <w:proofErr w:type="spellStart"/>
      <w:proofErr w:type="gramStart"/>
      <w:r w:rsidRPr="00691F34">
        <w:rPr>
          <w:b/>
          <w:color w:val="000000"/>
        </w:rPr>
        <w:t>године</w:t>
      </w:r>
      <w:proofErr w:type="spellEnd"/>
      <w:proofErr w:type="gramEnd"/>
      <w:r w:rsidRPr="00691F34">
        <w:rPr>
          <w:b/>
          <w:color w:val="000000"/>
        </w:rPr>
        <w:t xml:space="preserve">    </w:t>
      </w:r>
      <w:r w:rsidRPr="00691F34">
        <w:rPr>
          <w:b/>
          <w:color w:val="000000"/>
          <w:lang w:val="sr-Cyrl-CS"/>
        </w:rPr>
        <w:t xml:space="preserve">   </w:t>
      </w:r>
      <w:r w:rsidR="0058291B"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  <w:t xml:space="preserve">  </w:t>
      </w:r>
      <w:r w:rsidR="00E21654" w:rsidRPr="00691F34">
        <w:rPr>
          <w:b/>
          <w:color w:val="000000"/>
          <w:lang w:val="sr-Cyrl-CS"/>
        </w:rPr>
        <w:t xml:space="preserve">   </w:t>
      </w:r>
      <w:r w:rsidRPr="00691F34">
        <w:rPr>
          <w:b/>
          <w:color w:val="000000"/>
          <w:lang w:val="sr-Cyrl-CS"/>
        </w:rPr>
        <w:t xml:space="preserve"> </w:t>
      </w:r>
      <w:r w:rsidR="001E493C" w:rsidRPr="00691F34">
        <w:rPr>
          <w:b/>
          <w:color w:val="000000"/>
          <w:lang w:val="sr-Cyrl-CS"/>
        </w:rPr>
        <w:t xml:space="preserve">  </w:t>
      </w:r>
      <w:r w:rsidR="00561D97" w:rsidRPr="00691F34">
        <w:rPr>
          <w:b/>
          <w:color w:val="000000"/>
          <w:lang w:val="sr-Cyrl-CS"/>
        </w:rPr>
        <w:t xml:space="preserve">   </w:t>
      </w:r>
      <w:r w:rsidR="006C7254" w:rsidRPr="00691F34">
        <w:rPr>
          <w:b/>
          <w:color w:val="000000"/>
          <w:lang w:val="sr-Cyrl-CS"/>
        </w:rPr>
        <w:t xml:space="preserve">  </w:t>
      </w:r>
      <w:r w:rsidR="00561D97" w:rsidRPr="00691F34">
        <w:rPr>
          <w:b/>
          <w:color w:val="000000"/>
          <w:lang w:val="sr-Cyrl-CS"/>
        </w:rPr>
        <w:t xml:space="preserve"> </w:t>
      </w:r>
      <w:r w:rsidR="00691F34">
        <w:rPr>
          <w:b/>
          <w:color w:val="000000"/>
          <w:lang w:val="sr-Cyrl-CS"/>
        </w:rPr>
        <w:t xml:space="preserve">       </w:t>
      </w:r>
      <w:r w:rsidR="006C7254" w:rsidRPr="00691F34">
        <w:rPr>
          <w:b/>
          <w:color w:val="000000"/>
          <w:lang w:val="sr-Cyrl-CS"/>
        </w:rPr>
        <w:t>Јасна Вуковић</w:t>
      </w:r>
      <w:r w:rsidR="0058291B" w:rsidRPr="00691F34">
        <w:rPr>
          <w:color w:val="000000"/>
          <w:lang w:val="sr-Cyrl-CS"/>
        </w:rPr>
        <w:tab/>
        <w:t xml:space="preserve"> </w:t>
      </w:r>
      <w:r w:rsidR="006D430C" w:rsidRPr="00691F34">
        <w:rPr>
          <w:color w:val="000000"/>
          <w:lang w:val="sr-Cyrl-CS"/>
        </w:rPr>
        <w:t xml:space="preserve">  </w:t>
      </w:r>
      <w:r w:rsidRPr="00691F34">
        <w:rPr>
          <w:color w:val="000000"/>
          <w:lang w:val="sr-Cyrl-CS"/>
        </w:rPr>
        <w:t xml:space="preserve"> </w:t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8249F6" w:rsidRPr="00691F34">
        <w:rPr>
          <w:b/>
          <w:color w:val="000000"/>
          <w:lang w:val="sr-Cyrl-CS"/>
        </w:rPr>
        <w:t xml:space="preserve"> </w:t>
      </w:r>
      <w:r w:rsidR="0058291B" w:rsidRPr="00691F34">
        <w:rPr>
          <w:b/>
          <w:color w:val="000000"/>
          <w:lang w:val="sr-Cyrl-CS"/>
        </w:rPr>
        <w:tab/>
        <w:t xml:space="preserve">       </w:t>
      </w:r>
      <w:r w:rsidR="006D430C" w:rsidRPr="00691F34">
        <w:rPr>
          <w:b/>
          <w:color w:val="000000"/>
          <w:lang w:val="sr-Cyrl-CS"/>
        </w:rPr>
        <w:t xml:space="preserve"> </w:t>
      </w:r>
    </w:p>
    <w:sectPr w:rsidR="005B667B" w:rsidRPr="00691F34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53900"/>
    <w:multiLevelType w:val="hybridMultilevel"/>
    <w:tmpl w:val="23223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8"/>
  </w:num>
  <w:num w:numId="6">
    <w:abstractNumId w:val="20"/>
  </w:num>
  <w:num w:numId="7">
    <w:abstractNumId w:val="17"/>
  </w:num>
  <w:num w:numId="8">
    <w:abstractNumId w:val="15"/>
  </w:num>
  <w:num w:numId="9">
    <w:abstractNumId w:val="22"/>
  </w:num>
  <w:num w:numId="10">
    <w:abstractNumId w:val="8"/>
  </w:num>
  <w:num w:numId="11">
    <w:abstractNumId w:val="14"/>
  </w:num>
  <w:num w:numId="12">
    <w:abstractNumId w:val="3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16"/>
  </w:num>
  <w:num w:numId="24">
    <w:abstractNumId w:val="7"/>
  </w:num>
  <w:num w:numId="25">
    <w:abstractNumId w:val="26"/>
  </w:num>
  <w:num w:numId="26">
    <w:abstractNumId w:val="5"/>
  </w:num>
  <w:num w:numId="27">
    <w:abstractNumId w:val="25"/>
  </w:num>
  <w:num w:numId="28">
    <w:abstractNumId w:val="10"/>
  </w:num>
  <w:num w:numId="29">
    <w:abstractNumId w:val="2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1F8C"/>
    <w:rsid w:val="000A3926"/>
    <w:rsid w:val="000A6812"/>
    <w:rsid w:val="000A6E5E"/>
    <w:rsid w:val="000B466D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188B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D70CA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1BAB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1875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1F34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C40DD"/>
    <w:rsid w:val="009C4CE7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5269"/>
    <w:rsid w:val="00B27CE0"/>
    <w:rsid w:val="00B355F8"/>
    <w:rsid w:val="00B41AE5"/>
    <w:rsid w:val="00B42A8C"/>
    <w:rsid w:val="00B54AAA"/>
    <w:rsid w:val="00B55FE3"/>
    <w:rsid w:val="00B63C4A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C12E0"/>
    <w:rsid w:val="00BD2ECF"/>
    <w:rsid w:val="00BE02F3"/>
    <w:rsid w:val="00BF098C"/>
    <w:rsid w:val="00BF6CD9"/>
    <w:rsid w:val="00C03337"/>
    <w:rsid w:val="00C1335B"/>
    <w:rsid w:val="00C14D7E"/>
    <w:rsid w:val="00C16E9F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07C0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2546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3FD6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8604B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8AA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3</cp:revision>
  <cp:lastPrinted>2024-10-25T10:00:00Z</cp:lastPrinted>
  <dcterms:created xsi:type="dcterms:W3CDTF">2024-10-25T09:19:00Z</dcterms:created>
  <dcterms:modified xsi:type="dcterms:W3CDTF">2024-10-25T10:47:00Z</dcterms:modified>
</cp:coreProperties>
</file>