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FD6" w:rsidRDefault="00E03FD6" w:rsidP="0058291B">
      <w:pPr>
        <w:ind w:firstLine="720"/>
        <w:jc w:val="both"/>
        <w:rPr>
          <w:color w:val="000000"/>
          <w:sz w:val="22"/>
          <w:szCs w:val="22"/>
          <w:lang w:val="sr-Cyrl-CS"/>
        </w:rPr>
      </w:pPr>
    </w:p>
    <w:p w:rsidR="00E03FD6" w:rsidRDefault="00E03FD6" w:rsidP="0058291B">
      <w:pPr>
        <w:ind w:firstLine="720"/>
        <w:jc w:val="both"/>
        <w:rPr>
          <w:color w:val="000000"/>
          <w:sz w:val="22"/>
          <w:szCs w:val="22"/>
          <w:lang w:val="sr-Cyrl-CS"/>
        </w:rPr>
      </w:pPr>
    </w:p>
    <w:p w:rsidR="0058291B" w:rsidRPr="00691F34" w:rsidRDefault="0058291B" w:rsidP="0058291B">
      <w:pPr>
        <w:ind w:firstLine="720"/>
        <w:jc w:val="both"/>
        <w:rPr>
          <w:color w:val="000000"/>
          <w:lang w:val="sr-Cyrl-CS"/>
        </w:rPr>
      </w:pPr>
      <w:r w:rsidRPr="00691F34">
        <w:rPr>
          <w:color w:val="000000"/>
          <w:lang w:val="sr-Cyrl-CS"/>
        </w:rPr>
        <w:t>На основу члана 47. став 1. Закона о локалној самоуправи (</w:t>
      </w:r>
      <w:r w:rsidR="00C1335B" w:rsidRPr="00691F34">
        <w:rPr>
          <w:color w:val="000000"/>
        </w:rPr>
        <w:t>„</w:t>
      </w:r>
      <w:r w:rsidRPr="00691F34">
        <w:rPr>
          <w:color w:val="000000"/>
          <w:lang w:val="sr-Cyrl-CS"/>
        </w:rPr>
        <w:t>Службени гласник  РС”, бр. 129/2007, 83/</w:t>
      </w:r>
      <w:r w:rsidR="00561D97" w:rsidRPr="00691F34">
        <w:rPr>
          <w:color w:val="000000"/>
          <w:lang w:val="sr-Cyrl-CS"/>
        </w:rPr>
        <w:t>14-др.закон, 101/2016-др.закон,</w:t>
      </w:r>
      <w:r w:rsidRPr="00691F34">
        <w:rPr>
          <w:color w:val="000000"/>
          <w:lang w:val="sr-Cyrl-CS"/>
        </w:rPr>
        <w:t xml:space="preserve"> 47/2018</w:t>
      </w:r>
      <w:r w:rsidR="00561D97" w:rsidRPr="00691F34">
        <w:rPr>
          <w:color w:val="000000"/>
          <w:lang w:val="sr-Cyrl-CS"/>
        </w:rPr>
        <w:t xml:space="preserve"> и 111/2021</w:t>
      </w:r>
      <w:r w:rsidRPr="00691F34">
        <w:rPr>
          <w:color w:val="000000"/>
          <w:lang w:val="sr-Cyrl-CS"/>
        </w:rPr>
        <w:t>), члана 68. став 1. Статута општине Топола (</w:t>
      </w:r>
      <w:r w:rsidR="00C1335B" w:rsidRPr="00691F34">
        <w:rPr>
          <w:color w:val="000000"/>
        </w:rPr>
        <w:t>„</w:t>
      </w:r>
      <w:r w:rsidRPr="00691F34">
        <w:rPr>
          <w:color w:val="000000"/>
          <w:lang w:val="sr-Cyrl-CS"/>
        </w:rPr>
        <w:t>Службени гласник СО Топола”, бр. 2/2019), члана 3. став 1. Одлуке о Општинском већу општине Топола (</w:t>
      </w:r>
      <w:r w:rsidR="00C1335B" w:rsidRPr="00691F34">
        <w:rPr>
          <w:color w:val="000000"/>
        </w:rPr>
        <w:t>„</w:t>
      </w:r>
      <w:r w:rsidRPr="00691F34">
        <w:rPr>
          <w:color w:val="000000"/>
          <w:lang w:val="sr-Cyrl-CS"/>
        </w:rPr>
        <w:t>Службени гласник СО Топола”, бр. 3/2019 и 5/2019-испр.) и чланова 9. и 16. Пословника Општинског већа општине Топола (</w:t>
      </w:r>
      <w:r w:rsidRPr="00691F34">
        <w:rPr>
          <w:color w:val="000000"/>
        </w:rPr>
        <w:t>„</w:t>
      </w:r>
      <w:r w:rsidRPr="00691F34">
        <w:rPr>
          <w:color w:val="000000"/>
          <w:lang w:val="sr-Cyrl-CS"/>
        </w:rPr>
        <w:t>Службени гласник СО Топола“,  бр. 5/2019),</w:t>
      </w:r>
    </w:p>
    <w:p w:rsidR="0058291B" w:rsidRPr="00691F34" w:rsidRDefault="00643707" w:rsidP="0058291B">
      <w:pPr>
        <w:ind w:firstLine="720"/>
        <w:jc w:val="both"/>
        <w:rPr>
          <w:lang w:val="sr-Cyrl-CS"/>
        </w:rPr>
      </w:pPr>
      <w:r>
        <w:t>Заменик п</w:t>
      </w:r>
      <w:r w:rsidR="0058291B" w:rsidRPr="00691F34">
        <w:rPr>
          <w:lang w:val="sr-Cyrl-CS"/>
        </w:rPr>
        <w:t>редседник</w:t>
      </w:r>
      <w:r>
        <w:rPr>
          <w:lang w:val="sr-Cyrl-CS"/>
        </w:rPr>
        <w:t>а</w:t>
      </w:r>
      <w:r w:rsidR="0058291B" w:rsidRPr="00691F34">
        <w:rPr>
          <w:lang w:val="sr-Cyrl-CS"/>
        </w:rPr>
        <w:t xml:space="preserve"> Општинског већа општине Топола,</w:t>
      </w:r>
    </w:p>
    <w:p w:rsidR="006A3A22" w:rsidRPr="00691F34" w:rsidRDefault="006A3A22" w:rsidP="0058291B">
      <w:pPr>
        <w:ind w:firstLine="720"/>
        <w:jc w:val="both"/>
        <w:rPr>
          <w:lang w:val="sr-Cyrl-CS"/>
        </w:rPr>
      </w:pPr>
    </w:p>
    <w:p w:rsidR="00521778" w:rsidRPr="00691F34" w:rsidRDefault="00521778" w:rsidP="0058291B">
      <w:pPr>
        <w:ind w:firstLine="720"/>
        <w:jc w:val="both"/>
        <w:rPr>
          <w:lang w:val="sr-Cyrl-CS"/>
        </w:rPr>
      </w:pPr>
    </w:p>
    <w:p w:rsidR="00E03FD6" w:rsidRPr="00691F34" w:rsidRDefault="00E03FD6" w:rsidP="0058291B">
      <w:pPr>
        <w:ind w:firstLine="720"/>
        <w:jc w:val="both"/>
        <w:rPr>
          <w:lang w:val="sr-Cyrl-CS"/>
        </w:rPr>
      </w:pPr>
    </w:p>
    <w:p w:rsidR="00E03FD6" w:rsidRPr="00691F34" w:rsidRDefault="00E03FD6" w:rsidP="0058291B">
      <w:pPr>
        <w:ind w:firstLine="720"/>
        <w:jc w:val="both"/>
        <w:rPr>
          <w:lang w:val="sr-Cyrl-CS"/>
        </w:rPr>
      </w:pPr>
    </w:p>
    <w:p w:rsidR="0058291B" w:rsidRPr="00691F34" w:rsidRDefault="0058291B" w:rsidP="007E6A67">
      <w:pPr>
        <w:jc w:val="center"/>
        <w:rPr>
          <w:b/>
          <w:bCs/>
          <w:color w:val="000000"/>
          <w:lang w:val="sr-Cyrl-CS"/>
        </w:rPr>
      </w:pPr>
      <w:r w:rsidRPr="00691F34">
        <w:rPr>
          <w:b/>
          <w:bCs/>
          <w:color w:val="000000"/>
          <w:lang w:val="sr-Cyrl-CS"/>
        </w:rPr>
        <w:t>С  а  з  и   в   а</w:t>
      </w:r>
    </w:p>
    <w:p w:rsidR="0058291B" w:rsidRPr="00691F34" w:rsidRDefault="009E4D32" w:rsidP="0058291B">
      <w:pPr>
        <w:pStyle w:val="BodyTextIndent"/>
        <w:ind w:firstLine="0"/>
        <w:jc w:val="center"/>
        <w:rPr>
          <w:rFonts w:ascii="Times New Roman" w:hAnsi="Times New Roman"/>
          <w:b/>
          <w:bCs w:val="0"/>
          <w:color w:val="000000"/>
          <w:lang w:val="sr-Cyrl-CS"/>
        </w:rPr>
      </w:pPr>
      <w:proofErr w:type="gramStart"/>
      <w:r w:rsidRPr="00691F34">
        <w:rPr>
          <w:rFonts w:ascii="Times New Roman" w:hAnsi="Times New Roman"/>
          <w:b/>
          <w:bCs w:val="0"/>
          <w:color w:val="000000"/>
        </w:rPr>
        <w:t>X</w:t>
      </w:r>
      <w:r w:rsidR="006C7254" w:rsidRPr="00691F34">
        <w:rPr>
          <w:rFonts w:ascii="Times New Roman" w:hAnsi="Times New Roman"/>
          <w:b/>
          <w:bCs w:val="0"/>
          <w:color w:val="000000"/>
        </w:rPr>
        <w:t>X</w:t>
      </w:r>
      <w:r w:rsidR="009C4CE7" w:rsidRPr="00691F34">
        <w:rPr>
          <w:rFonts w:ascii="Times New Roman" w:hAnsi="Times New Roman"/>
          <w:b/>
          <w:bCs w:val="0"/>
          <w:color w:val="000000"/>
        </w:rPr>
        <w:t>V</w:t>
      </w:r>
      <w:r w:rsidR="00E03FD6" w:rsidRPr="00691F34">
        <w:rPr>
          <w:rFonts w:ascii="Times New Roman" w:hAnsi="Times New Roman"/>
          <w:b/>
          <w:bCs w:val="0"/>
          <w:color w:val="000000"/>
        </w:rPr>
        <w:t>I</w:t>
      </w:r>
      <w:r w:rsidR="00D46E9F">
        <w:rPr>
          <w:rFonts w:ascii="Times New Roman" w:hAnsi="Times New Roman"/>
          <w:b/>
          <w:bCs w:val="0"/>
          <w:color w:val="000000"/>
        </w:rPr>
        <w:t>I</w:t>
      </w:r>
      <w:r w:rsidR="0058291B" w:rsidRPr="00691F34">
        <w:rPr>
          <w:rFonts w:ascii="Times New Roman" w:hAnsi="Times New Roman"/>
          <w:b/>
          <w:bCs w:val="0"/>
          <w:color w:val="000000"/>
          <w:lang w:val="sr-Cyrl-CS"/>
        </w:rPr>
        <w:t xml:space="preserve">  СЕДНИЦУ</w:t>
      </w:r>
      <w:proofErr w:type="gramEnd"/>
      <w:r w:rsidR="0058291B" w:rsidRPr="00691F34">
        <w:rPr>
          <w:rFonts w:ascii="Times New Roman" w:hAnsi="Times New Roman"/>
          <w:b/>
          <w:bCs w:val="0"/>
          <w:color w:val="000000"/>
          <w:lang w:val="sr-Cyrl-CS"/>
        </w:rPr>
        <w:t xml:space="preserve"> ОПШТИНСКОГ ВЕЋА ОПШТИНЕ ТОПОЛА</w:t>
      </w:r>
    </w:p>
    <w:p w:rsidR="0058291B" w:rsidRPr="00691F34" w:rsidRDefault="0058291B" w:rsidP="0058291B">
      <w:pPr>
        <w:pStyle w:val="BodyTextIndent"/>
        <w:ind w:firstLine="0"/>
        <w:jc w:val="center"/>
        <w:rPr>
          <w:rFonts w:ascii="Times New Roman" w:hAnsi="Times New Roman"/>
          <w:b/>
          <w:bCs w:val="0"/>
          <w:color w:val="000000"/>
        </w:rPr>
      </w:pPr>
      <w:r w:rsidRPr="00691F34">
        <w:rPr>
          <w:rFonts w:ascii="Times New Roman" w:hAnsi="Times New Roman"/>
          <w:b/>
          <w:bCs w:val="0"/>
          <w:color w:val="000000"/>
          <w:lang w:val="sr-Cyrl-CS"/>
        </w:rPr>
        <w:t xml:space="preserve">на дан </w:t>
      </w:r>
      <w:r w:rsidR="008164B7">
        <w:rPr>
          <w:rFonts w:ascii="Times New Roman" w:hAnsi="Times New Roman"/>
          <w:b/>
          <w:bCs w:val="0"/>
          <w:color w:val="000000"/>
        </w:rPr>
        <w:t>31</w:t>
      </w:r>
      <w:r w:rsidR="00DB3423" w:rsidRPr="00691F34">
        <w:rPr>
          <w:rFonts w:ascii="Times New Roman" w:hAnsi="Times New Roman"/>
          <w:b/>
          <w:bCs w:val="0"/>
          <w:color w:val="000000"/>
          <w:lang w:val="sr-Cyrl-CS"/>
        </w:rPr>
        <w:t>.</w:t>
      </w:r>
      <w:r w:rsidR="009C4CE7" w:rsidRPr="00691F34">
        <w:rPr>
          <w:rFonts w:ascii="Times New Roman" w:hAnsi="Times New Roman"/>
          <w:b/>
          <w:bCs w:val="0"/>
          <w:color w:val="000000"/>
        </w:rPr>
        <w:t>10</w:t>
      </w:r>
      <w:r w:rsidR="00710FC5" w:rsidRPr="00691F34">
        <w:rPr>
          <w:rFonts w:ascii="Times New Roman" w:hAnsi="Times New Roman"/>
          <w:b/>
          <w:bCs w:val="0"/>
          <w:color w:val="000000"/>
        </w:rPr>
        <w:t>.</w:t>
      </w:r>
      <w:r w:rsidR="00561D97" w:rsidRPr="00691F34">
        <w:rPr>
          <w:rFonts w:ascii="Times New Roman" w:hAnsi="Times New Roman"/>
          <w:b/>
          <w:bCs w:val="0"/>
          <w:color w:val="000000"/>
        </w:rPr>
        <w:t>2024</w:t>
      </w:r>
      <w:r w:rsidRPr="00691F34">
        <w:rPr>
          <w:rFonts w:ascii="Times New Roman" w:hAnsi="Times New Roman"/>
          <w:b/>
          <w:bCs w:val="0"/>
          <w:color w:val="000000"/>
          <w:lang w:val="sr-Cyrl-CS"/>
        </w:rPr>
        <w:t xml:space="preserve">. године </w:t>
      </w:r>
      <w:r w:rsidRPr="00691F34">
        <w:rPr>
          <w:rFonts w:ascii="Times New Roman" w:hAnsi="Times New Roman"/>
          <w:b/>
          <w:bCs w:val="0"/>
          <w:color w:val="000000"/>
        </w:rPr>
        <w:t>(</w:t>
      </w:r>
      <w:r w:rsidR="008164B7">
        <w:rPr>
          <w:rFonts w:ascii="Times New Roman" w:hAnsi="Times New Roman"/>
          <w:b/>
          <w:bCs w:val="0"/>
          <w:color w:val="000000"/>
        </w:rPr>
        <w:t>четврта</w:t>
      </w:r>
      <w:r w:rsidR="000B466D" w:rsidRPr="00691F34">
        <w:rPr>
          <w:rFonts w:ascii="Times New Roman" w:hAnsi="Times New Roman"/>
          <w:b/>
          <w:bCs w:val="0"/>
          <w:color w:val="000000"/>
        </w:rPr>
        <w:t>к</w:t>
      </w:r>
      <w:r w:rsidR="00634863" w:rsidRPr="00691F34">
        <w:rPr>
          <w:rFonts w:ascii="Times New Roman" w:hAnsi="Times New Roman"/>
          <w:b/>
          <w:bCs w:val="0"/>
          <w:color w:val="000000"/>
        </w:rPr>
        <w:t>)</w:t>
      </w:r>
    </w:p>
    <w:p w:rsidR="00D10A53" w:rsidRPr="00691F34" w:rsidRDefault="0058291B" w:rsidP="0058291B">
      <w:pPr>
        <w:pStyle w:val="BodyTextIndent"/>
        <w:ind w:firstLine="0"/>
        <w:jc w:val="center"/>
        <w:rPr>
          <w:rFonts w:ascii="Times New Roman" w:hAnsi="Times New Roman"/>
          <w:b/>
          <w:bCs w:val="0"/>
          <w:lang w:val="sr-Cyrl-CS"/>
        </w:rPr>
      </w:pPr>
      <w:r w:rsidRPr="00691F34">
        <w:rPr>
          <w:rFonts w:ascii="Times New Roman" w:hAnsi="Times New Roman"/>
          <w:b/>
          <w:bCs w:val="0"/>
          <w:color w:val="000000"/>
          <w:lang w:val="sr-Cyrl-CS"/>
        </w:rPr>
        <w:t xml:space="preserve">са </w:t>
      </w:r>
      <w:r w:rsidRPr="00691F34">
        <w:rPr>
          <w:rFonts w:ascii="Times New Roman" w:hAnsi="Times New Roman"/>
          <w:b/>
          <w:bCs w:val="0"/>
          <w:lang w:val="sr-Cyrl-CS"/>
        </w:rPr>
        <w:t>почетком у</w:t>
      </w:r>
      <w:r w:rsidR="0015783F" w:rsidRPr="00691F34">
        <w:rPr>
          <w:rFonts w:ascii="Times New Roman" w:hAnsi="Times New Roman"/>
          <w:b/>
          <w:bCs w:val="0"/>
        </w:rPr>
        <w:t xml:space="preserve"> </w:t>
      </w:r>
      <w:r w:rsidR="00B25269" w:rsidRPr="00691F34">
        <w:rPr>
          <w:rFonts w:ascii="Times New Roman" w:hAnsi="Times New Roman"/>
          <w:b/>
          <w:bCs w:val="0"/>
        </w:rPr>
        <w:t>1</w:t>
      </w:r>
      <w:r w:rsidR="00E03FD6" w:rsidRPr="00691F34">
        <w:rPr>
          <w:rFonts w:ascii="Times New Roman" w:hAnsi="Times New Roman"/>
          <w:b/>
          <w:bCs w:val="0"/>
        </w:rPr>
        <w:t>2</w:t>
      </w:r>
      <w:r w:rsidR="000A3926" w:rsidRPr="00691F34">
        <w:rPr>
          <w:rFonts w:ascii="Times New Roman" w:hAnsi="Times New Roman"/>
          <w:b/>
          <w:bCs w:val="0"/>
        </w:rPr>
        <w:t>,00</w:t>
      </w:r>
      <w:r w:rsidRPr="00691F34">
        <w:rPr>
          <w:rFonts w:ascii="Times New Roman" w:hAnsi="Times New Roman"/>
          <w:b/>
          <w:bCs w:val="0"/>
          <w:lang w:val="sr-Cyrl-CS"/>
        </w:rPr>
        <w:t xml:space="preserve"> часова</w:t>
      </w:r>
    </w:p>
    <w:p w:rsidR="00524FCE" w:rsidRPr="00691F34" w:rsidRDefault="00524FCE" w:rsidP="00524FCE">
      <w:pPr>
        <w:pStyle w:val="BodyTextIndent"/>
        <w:ind w:firstLine="0"/>
        <w:rPr>
          <w:rFonts w:ascii="Times New Roman" w:hAnsi="Times New Roman"/>
          <w:b/>
          <w:bCs w:val="0"/>
          <w:lang w:val="sr-Cyrl-CS"/>
        </w:rPr>
      </w:pPr>
    </w:p>
    <w:p w:rsidR="00E03FD6" w:rsidRPr="00691F34" w:rsidRDefault="00E03FD6" w:rsidP="00524FCE">
      <w:pPr>
        <w:pStyle w:val="BodyTextIndent"/>
        <w:ind w:firstLine="0"/>
        <w:rPr>
          <w:rFonts w:ascii="Times New Roman" w:hAnsi="Times New Roman"/>
          <w:b/>
          <w:bCs w:val="0"/>
          <w:color w:val="000000"/>
          <w:lang w:val="sr-Cyrl-CS"/>
        </w:rPr>
      </w:pPr>
    </w:p>
    <w:p w:rsidR="00E03FD6" w:rsidRPr="00691F34" w:rsidRDefault="00E03FD6" w:rsidP="00524FCE">
      <w:pPr>
        <w:pStyle w:val="BodyTextIndent"/>
        <w:ind w:firstLine="0"/>
        <w:rPr>
          <w:rFonts w:ascii="Times New Roman" w:hAnsi="Times New Roman"/>
          <w:b/>
          <w:bCs w:val="0"/>
          <w:color w:val="000000"/>
          <w:lang w:val="sr-Cyrl-CS"/>
        </w:rPr>
      </w:pPr>
    </w:p>
    <w:p w:rsidR="00E03FD6" w:rsidRPr="00691F34" w:rsidRDefault="00E03FD6" w:rsidP="00524FCE">
      <w:pPr>
        <w:pStyle w:val="BodyTextIndent"/>
        <w:ind w:firstLine="0"/>
        <w:rPr>
          <w:rFonts w:ascii="Times New Roman" w:hAnsi="Times New Roman"/>
          <w:b/>
          <w:bCs w:val="0"/>
          <w:color w:val="000000"/>
          <w:lang w:val="sr-Cyrl-CS"/>
        </w:rPr>
      </w:pPr>
    </w:p>
    <w:p w:rsidR="00524FCE" w:rsidRPr="00691F34" w:rsidRDefault="00524FCE" w:rsidP="00524FCE">
      <w:pPr>
        <w:pStyle w:val="BodyTextIndent"/>
        <w:ind w:firstLine="0"/>
        <w:rPr>
          <w:rFonts w:ascii="Times New Roman" w:hAnsi="Times New Roman"/>
          <w:b/>
          <w:bCs w:val="0"/>
          <w:color w:val="000000"/>
          <w:lang w:val="sr-Cyrl-CS"/>
        </w:rPr>
      </w:pPr>
    </w:p>
    <w:p w:rsidR="00521778" w:rsidRPr="00691F34" w:rsidRDefault="0058291B" w:rsidP="000322CD">
      <w:pPr>
        <w:jc w:val="both"/>
        <w:rPr>
          <w:bCs/>
          <w:color w:val="000000"/>
          <w:lang w:val="sr-Cyrl-CS"/>
        </w:rPr>
      </w:pPr>
      <w:r w:rsidRPr="00691F34">
        <w:rPr>
          <w:bCs/>
          <w:color w:val="000000"/>
          <w:lang w:val="sr-Cyrl-CS"/>
        </w:rPr>
        <w:t xml:space="preserve"> За ову седницу предлаже се следећи</w:t>
      </w:r>
    </w:p>
    <w:p w:rsidR="00344736" w:rsidRPr="00691F34" w:rsidRDefault="00344736" w:rsidP="000322CD">
      <w:pPr>
        <w:jc w:val="both"/>
        <w:rPr>
          <w:bCs/>
          <w:color w:val="000000"/>
          <w:lang w:val="sr-Cyrl-CS"/>
        </w:rPr>
      </w:pPr>
    </w:p>
    <w:p w:rsidR="001F5627" w:rsidRPr="00691F34" w:rsidRDefault="009E3FA7" w:rsidP="00996B27">
      <w:pPr>
        <w:jc w:val="center"/>
        <w:rPr>
          <w:b/>
          <w:bCs/>
          <w:color w:val="000000"/>
        </w:rPr>
      </w:pPr>
      <w:r w:rsidRPr="00691F34">
        <w:rPr>
          <w:b/>
          <w:bCs/>
          <w:color w:val="000000"/>
        </w:rPr>
        <w:t xml:space="preserve"> Д н е в н и   р е д</w:t>
      </w:r>
    </w:p>
    <w:p w:rsidR="001F5627" w:rsidRPr="00691F34" w:rsidRDefault="001F5627" w:rsidP="00996B27">
      <w:pPr>
        <w:jc w:val="center"/>
        <w:rPr>
          <w:b/>
          <w:bCs/>
          <w:color w:val="000000"/>
        </w:rPr>
      </w:pPr>
    </w:p>
    <w:p w:rsidR="00521778" w:rsidRPr="00691F34" w:rsidRDefault="00521778" w:rsidP="00DC5504">
      <w:pPr>
        <w:jc w:val="both"/>
        <w:rPr>
          <w:b/>
          <w:bCs/>
        </w:rPr>
      </w:pPr>
      <w:r w:rsidRPr="00691F34">
        <w:rPr>
          <w:b/>
          <w:bCs/>
        </w:rPr>
        <w:t xml:space="preserve"> </w:t>
      </w:r>
      <w:r w:rsidR="00DC5504" w:rsidRPr="00691F34">
        <w:rPr>
          <w:b/>
          <w:bCs/>
        </w:rPr>
        <w:tab/>
      </w:r>
    </w:p>
    <w:p w:rsidR="00501875" w:rsidRPr="00691F34" w:rsidRDefault="00D46E9F" w:rsidP="00691F34">
      <w:pPr>
        <w:pStyle w:val="ListParagraph"/>
        <w:numPr>
          <w:ilvl w:val="0"/>
          <w:numId w:val="28"/>
        </w:numPr>
        <w:tabs>
          <w:tab w:val="left" w:pos="709"/>
        </w:tabs>
        <w:suppressAutoHyphens w:val="0"/>
        <w:spacing w:after="200"/>
        <w:contextualSpacing/>
        <w:jc w:val="both"/>
      </w:pPr>
      <w:proofErr w:type="spellStart"/>
      <w:r>
        <w:t>Разматрање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 </w:t>
      </w:r>
      <w:r w:rsidR="00B30DEE">
        <w:rPr>
          <w:lang/>
        </w:rPr>
        <w:t>заменика</w:t>
      </w:r>
      <w:r>
        <w:t xml:space="preserve"> </w:t>
      </w:r>
      <w:proofErr w:type="spellStart"/>
      <w:r>
        <w:t>председника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обезбеђивањем</w:t>
      </w:r>
      <w:proofErr w:type="spellEnd"/>
      <w:r>
        <w:t xml:space="preserve"> </w:t>
      </w:r>
      <w:proofErr w:type="spellStart"/>
      <w:r>
        <w:t>финансијских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поводом</w:t>
      </w:r>
      <w:proofErr w:type="spellEnd"/>
      <w:r>
        <w:t xml:space="preserve"> </w:t>
      </w:r>
      <w:proofErr w:type="spellStart"/>
      <w:r>
        <w:t>обележавања</w:t>
      </w:r>
      <w:proofErr w:type="spellEnd"/>
      <w:r>
        <w:t xml:space="preserve"> 90 година смрти краља Александра I Карађорђевића</w:t>
      </w:r>
      <w:r w:rsidR="00691F34" w:rsidRPr="00691F34">
        <w:t>.</w:t>
      </w:r>
      <w:r w:rsidR="00E03FD6" w:rsidRPr="00691F34">
        <w:t xml:space="preserve">  </w:t>
      </w:r>
    </w:p>
    <w:p w:rsidR="00425FA8" w:rsidRPr="00691F34" w:rsidRDefault="00425FA8" w:rsidP="003B787A">
      <w:pPr>
        <w:jc w:val="both"/>
        <w:rPr>
          <w:bCs/>
          <w:color w:val="000000"/>
        </w:rPr>
      </w:pPr>
    </w:p>
    <w:p w:rsidR="00105E5D" w:rsidRPr="00691F34" w:rsidRDefault="00105E5D" w:rsidP="003B787A">
      <w:pPr>
        <w:jc w:val="both"/>
        <w:rPr>
          <w:bCs/>
          <w:color w:val="000000"/>
        </w:rPr>
      </w:pPr>
    </w:p>
    <w:p w:rsidR="00105E5D" w:rsidRPr="00691F34" w:rsidRDefault="00105E5D" w:rsidP="003B787A">
      <w:pPr>
        <w:jc w:val="both"/>
        <w:rPr>
          <w:bCs/>
          <w:color w:val="000000"/>
        </w:rPr>
      </w:pPr>
    </w:p>
    <w:p w:rsidR="00105E5D" w:rsidRPr="00691F34" w:rsidRDefault="00105E5D" w:rsidP="003B787A">
      <w:pPr>
        <w:jc w:val="both"/>
        <w:rPr>
          <w:bCs/>
          <w:color w:val="000000"/>
        </w:rPr>
      </w:pPr>
    </w:p>
    <w:p w:rsidR="0046664D" w:rsidRPr="00691F34" w:rsidRDefault="0058291B" w:rsidP="0025664D">
      <w:pPr>
        <w:ind w:left="720" w:hanging="360"/>
        <w:rPr>
          <w:b/>
          <w:color w:val="000000"/>
          <w:lang w:val="sr-Cyrl-CS"/>
        </w:rPr>
      </w:pPr>
      <w:r w:rsidRPr="00691F34">
        <w:rPr>
          <w:b/>
          <w:color w:val="000000"/>
          <w:lang w:val="sr-Cyrl-CS"/>
        </w:rPr>
        <w:t>ОПШТИНСКО ВЕЋЕ ОПШТИНЕ ТОПОЛА</w:t>
      </w:r>
      <w:r w:rsidR="006D430C" w:rsidRPr="00691F34">
        <w:rPr>
          <w:b/>
          <w:color w:val="000000"/>
          <w:lang w:val="sr-Cyrl-CS"/>
        </w:rPr>
        <w:t xml:space="preserve"> </w:t>
      </w:r>
      <w:r w:rsidR="006D430C" w:rsidRPr="00691F34">
        <w:rPr>
          <w:b/>
          <w:color w:val="000000"/>
          <w:lang w:val="sr-Cyrl-CS"/>
        </w:rPr>
        <w:tab/>
      </w:r>
      <w:r w:rsidR="006D430C" w:rsidRPr="00691F34">
        <w:rPr>
          <w:b/>
          <w:color w:val="000000"/>
          <w:lang w:val="sr-Cyrl-CS"/>
        </w:rPr>
        <w:tab/>
      </w:r>
      <w:r w:rsidR="00643707">
        <w:rPr>
          <w:b/>
          <w:color w:val="000000"/>
          <w:lang w:val="sr-Cyrl-CS"/>
        </w:rPr>
        <w:t xml:space="preserve"> </w:t>
      </w:r>
      <w:r w:rsidR="00691F34">
        <w:rPr>
          <w:b/>
          <w:color w:val="000000"/>
          <w:lang w:val="sr-Cyrl-CS"/>
        </w:rPr>
        <w:t xml:space="preserve">    </w:t>
      </w:r>
      <w:r w:rsidR="00643707">
        <w:rPr>
          <w:b/>
          <w:color w:val="000000"/>
          <w:lang w:val="sr-Cyrl-CS"/>
        </w:rPr>
        <w:t xml:space="preserve">ЗАМЕНИК </w:t>
      </w:r>
      <w:r w:rsidR="00271916" w:rsidRPr="00691F34">
        <w:rPr>
          <w:b/>
          <w:color w:val="000000"/>
          <w:lang w:val="sr-Cyrl-CS"/>
        </w:rPr>
        <w:t>ПРЕ</w:t>
      </w:r>
      <w:r w:rsidR="006D430C" w:rsidRPr="00691F34">
        <w:rPr>
          <w:b/>
          <w:color w:val="000000"/>
          <w:lang w:val="sr-Cyrl-CS"/>
        </w:rPr>
        <w:t>ДСЕДНИК</w:t>
      </w:r>
      <w:r w:rsidR="00643707">
        <w:rPr>
          <w:b/>
          <w:color w:val="000000"/>
          <w:lang w:val="sr-Cyrl-CS"/>
        </w:rPr>
        <w:t>А</w:t>
      </w:r>
    </w:p>
    <w:p w:rsidR="006D430C" w:rsidRPr="00691F34" w:rsidRDefault="0046664D" w:rsidP="0025664D">
      <w:pPr>
        <w:ind w:left="720" w:hanging="360"/>
        <w:rPr>
          <w:b/>
          <w:color w:val="000000"/>
          <w:lang w:val="sr-Cyrl-CS"/>
        </w:rPr>
      </w:pPr>
      <w:r w:rsidRPr="00691F34">
        <w:rPr>
          <w:b/>
          <w:color w:val="000000"/>
          <w:lang w:val="sr-Cyrl-CS"/>
        </w:rPr>
        <w:t>Број:</w:t>
      </w:r>
      <w:r w:rsidR="00561D97" w:rsidRPr="00691F34">
        <w:rPr>
          <w:b/>
          <w:color w:val="000000"/>
        </w:rPr>
        <w:t xml:space="preserve"> </w:t>
      </w:r>
      <w:r w:rsidR="001F5627" w:rsidRPr="00691F34">
        <w:rPr>
          <w:b/>
        </w:rPr>
        <w:t>060-</w:t>
      </w:r>
      <w:r w:rsidR="008A5CBD" w:rsidRPr="00691F34">
        <w:rPr>
          <w:b/>
        </w:rPr>
        <w:t>1</w:t>
      </w:r>
      <w:r w:rsidR="00E03FD6" w:rsidRPr="00691F34">
        <w:rPr>
          <w:b/>
        </w:rPr>
        <w:t>3</w:t>
      </w:r>
      <w:r w:rsidR="00D46E9F">
        <w:rPr>
          <w:b/>
        </w:rPr>
        <w:t>5</w:t>
      </w:r>
      <w:r w:rsidR="00DB61AF" w:rsidRPr="00691F34">
        <w:rPr>
          <w:b/>
        </w:rPr>
        <w:t>/</w:t>
      </w:r>
      <w:r w:rsidR="00561D97" w:rsidRPr="00691F34">
        <w:rPr>
          <w:b/>
        </w:rPr>
        <w:t>2024</w:t>
      </w:r>
      <w:r w:rsidRPr="00691F34">
        <w:rPr>
          <w:b/>
          <w:lang w:val="sr-Cyrl-CS"/>
        </w:rPr>
        <w:t>-05</w:t>
      </w:r>
      <w:r w:rsidRPr="00691F34">
        <w:rPr>
          <w:b/>
        </w:rPr>
        <w:t>-III</w:t>
      </w:r>
      <w:r w:rsidRPr="00691F34">
        <w:rPr>
          <w:b/>
          <w:lang w:val="sr-Cyrl-CS"/>
        </w:rPr>
        <w:tab/>
      </w:r>
      <w:r w:rsidR="006D430C" w:rsidRPr="00691F34">
        <w:rPr>
          <w:b/>
          <w:color w:val="000000"/>
          <w:lang w:val="sr-Cyrl-CS"/>
        </w:rPr>
        <w:tab/>
      </w:r>
      <w:r w:rsidR="006A3A22" w:rsidRPr="00691F34">
        <w:rPr>
          <w:b/>
          <w:color w:val="000000"/>
          <w:lang w:val="sr-Cyrl-CS"/>
        </w:rPr>
        <w:tab/>
      </w:r>
      <w:r w:rsidR="006A3A22" w:rsidRPr="00691F34">
        <w:rPr>
          <w:b/>
          <w:color w:val="000000"/>
          <w:lang w:val="sr-Cyrl-CS"/>
        </w:rPr>
        <w:tab/>
        <w:t xml:space="preserve">                </w:t>
      </w:r>
      <w:r w:rsidR="009F4391" w:rsidRPr="00691F34">
        <w:rPr>
          <w:b/>
          <w:color w:val="000000"/>
          <w:lang w:val="sr-Cyrl-CS"/>
        </w:rPr>
        <w:t xml:space="preserve">   </w:t>
      </w:r>
      <w:r w:rsidR="00691F34">
        <w:rPr>
          <w:b/>
          <w:color w:val="000000"/>
          <w:lang w:val="sr-Cyrl-CS"/>
        </w:rPr>
        <w:t xml:space="preserve">  </w:t>
      </w:r>
      <w:r w:rsidRPr="00691F34">
        <w:rPr>
          <w:b/>
          <w:color w:val="000000"/>
          <w:lang w:val="sr-Cyrl-CS"/>
        </w:rPr>
        <w:t xml:space="preserve">ОПШТИНСКОГ ВЕЋА  </w:t>
      </w:r>
    </w:p>
    <w:p w:rsidR="00643707" w:rsidRDefault="0046664D" w:rsidP="0025664D">
      <w:pPr>
        <w:ind w:left="720" w:hanging="360"/>
        <w:rPr>
          <w:b/>
          <w:color w:val="000000"/>
          <w:lang w:val="sr-Cyrl-CS"/>
        </w:rPr>
      </w:pPr>
      <w:r w:rsidRPr="00691F34">
        <w:rPr>
          <w:b/>
          <w:color w:val="000000"/>
          <w:lang w:val="sr-Cyrl-CS"/>
        </w:rPr>
        <w:t>Дана:</w:t>
      </w:r>
      <w:r w:rsidRPr="00691F34">
        <w:rPr>
          <w:b/>
          <w:color w:val="000000"/>
        </w:rPr>
        <w:t xml:space="preserve"> </w:t>
      </w:r>
      <w:r w:rsidR="00D46E9F">
        <w:rPr>
          <w:b/>
          <w:color w:val="000000"/>
        </w:rPr>
        <w:t>31</w:t>
      </w:r>
      <w:r w:rsidR="00B25269" w:rsidRPr="00691F34">
        <w:rPr>
          <w:b/>
          <w:color w:val="000000"/>
        </w:rPr>
        <w:t>.10</w:t>
      </w:r>
      <w:r w:rsidR="009E3FA7" w:rsidRPr="00691F34">
        <w:rPr>
          <w:b/>
          <w:color w:val="000000"/>
        </w:rPr>
        <w:t>.2</w:t>
      </w:r>
      <w:r w:rsidR="00561D97" w:rsidRPr="00691F34">
        <w:rPr>
          <w:b/>
          <w:color w:val="000000"/>
        </w:rPr>
        <w:t>024</w:t>
      </w:r>
      <w:r w:rsidRPr="00691F34">
        <w:rPr>
          <w:b/>
          <w:color w:val="000000"/>
        </w:rPr>
        <w:t xml:space="preserve">. </w:t>
      </w:r>
      <w:proofErr w:type="spellStart"/>
      <w:proofErr w:type="gramStart"/>
      <w:r w:rsidRPr="00691F34">
        <w:rPr>
          <w:b/>
          <w:color w:val="000000"/>
        </w:rPr>
        <w:t>године</w:t>
      </w:r>
      <w:proofErr w:type="spellEnd"/>
      <w:proofErr w:type="gramEnd"/>
      <w:r w:rsidRPr="00691F34">
        <w:rPr>
          <w:b/>
          <w:color w:val="000000"/>
        </w:rPr>
        <w:t xml:space="preserve">    </w:t>
      </w:r>
      <w:r w:rsidRPr="00691F34">
        <w:rPr>
          <w:b/>
          <w:color w:val="000000"/>
          <w:lang w:val="sr-Cyrl-CS"/>
        </w:rPr>
        <w:t xml:space="preserve">   </w:t>
      </w:r>
      <w:r w:rsidR="0058291B" w:rsidRPr="00691F34">
        <w:rPr>
          <w:b/>
          <w:color w:val="000000"/>
          <w:lang w:val="sr-Cyrl-CS"/>
        </w:rPr>
        <w:tab/>
      </w:r>
      <w:r w:rsidRPr="00691F34">
        <w:rPr>
          <w:b/>
          <w:color w:val="000000"/>
          <w:lang w:val="sr-Cyrl-CS"/>
        </w:rPr>
        <w:tab/>
      </w:r>
      <w:r w:rsidRPr="00691F34">
        <w:rPr>
          <w:b/>
          <w:color w:val="000000"/>
          <w:lang w:val="sr-Cyrl-CS"/>
        </w:rPr>
        <w:tab/>
      </w:r>
      <w:r w:rsidRPr="00691F34">
        <w:rPr>
          <w:b/>
          <w:color w:val="000000"/>
          <w:lang w:val="sr-Cyrl-CS"/>
        </w:rPr>
        <w:tab/>
      </w:r>
      <w:r w:rsidRPr="00691F34">
        <w:rPr>
          <w:b/>
          <w:color w:val="000000"/>
          <w:lang w:val="sr-Cyrl-CS"/>
        </w:rPr>
        <w:tab/>
        <w:t xml:space="preserve">  </w:t>
      </w:r>
      <w:r w:rsidR="00E21654" w:rsidRPr="00691F34">
        <w:rPr>
          <w:b/>
          <w:color w:val="000000"/>
          <w:lang w:val="sr-Cyrl-CS"/>
        </w:rPr>
        <w:t xml:space="preserve">   </w:t>
      </w:r>
      <w:r w:rsidRPr="00691F34">
        <w:rPr>
          <w:b/>
          <w:color w:val="000000"/>
          <w:lang w:val="sr-Cyrl-CS"/>
        </w:rPr>
        <w:t xml:space="preserve"> </w:t>
      </w:r>
      <w:r w:rsidR="001E493C" w:rsidRPr="00691F34">
        <w:rPr>
          <w:b/>
          <w:color w:val="000000"/>
          <w:lang w:val="sr-Cyrl-CS"/>
        </w:rPr>
        <w:t xml:space="preserve">  </w:t>
      </w:r>
      <w:r w:rsidR="00561D97" w:rsidRPr="00691F34">
        <w:rPr>
          <w:b/>
          <w:color w:val="000000"/>
          <w:lang w:val="sr-Cyrl-CS"/>
        </w:rPr>
        <w:t xml:space="preserve">   </w:t>
      </w:r>
      <w:r w:rsidR="006C7254" w:rsidRPr="00691F34">
        <w:rPr>
          <w:b/>
          <w:color w:val="000000"/>
          <w:lang w:val="sr-Cyrl-CS"/>
        </w:rPr>
        <w:t xml:space="preserve">  </w:t>
      </w:r>
    </w:p>
    <w:p w:rsidR="005B667B" w:rsidRPr="00691F34" w:rsidRDefault="00643707" w:rsidP="00643707">
      <w:pPr>
        <w:ind w:left="6480" w:firstLine="720"/>
      </w:pPr>
      <w:r>
        <w:rPr>
          <w:b/>
          <w:color w:val="000000"/>
          <w:lang w:val="sr-Cyrl-CS"/>
        </w:rPr>
        <w:t xml:space="preserve">  Јелена Јовановић</w:t>
      </w:r>
      <w:r w:rsidR="0058291B" w:rsidRPr="00691F34">
        <w:rPr>
          <w:color w:val="000000"/>
          <w:lang w:val="sr-Cyrl-CS"/>
        </w:rPr>
        <w:tab/>
        <w:t xml:space="preserve"> </w:t>
      </w:r>
      <w:r w:rsidR="006D430C" w:rsidRPr="00691F34">
        <w:rPr>
          <w:color w:val="000000"/>
          <w:lang w:val="sr-Cyrl-CS"/>
        </w:rPr>
        <w:t xml:space="preserve">  </w:t>
      </w:r>
      <w:r w:rsidR="0046664D" w:rsidRPr="00691F34">
        <w:rPr>
          <w:color w:val="000000"/>
          <w:lang w:val="sr-Cyrl-CS"/>
        </w:rPr>
        <w:t xml:space="preserve"> </w:t>
      </w:r>
      <w:r w:rsidR="0058291B" w:rsidRPr="00691F34">
        <w:rPr>
          <w:b/>
          <w:color w:val="000000"/>
          <w:lang w:val="sr-Cyrl-CS"/>
        </w:rPr>
        <w:tab/>
      </w:r>
      <w:r w:rsidR="0058291B" w:rsidRPr="00691F34">
        <w:rPr>
          <w:b/>
          <w:color w:val="000000"/>
          <w:lang w:val="sr-Cyrl-CS"/>
        </w:rPr>
        <w:tab/>
      </w:r>
      <w:r w:rsidR="0058291B" w:rsidRPr="00691F34">
        <w:rPr>
          <w:b/>
          <w:color w:val="000000"/>
          <w:lang w:val="sr-Cyrl-CS"/>
        </w:rPr>
        <w:tab/>
      </w:r>
      <w:r w:rsidR="0058291B" w:rsidRPr="00691F34">
        <w:rPr>
          <w:b/>
          <w:color w:val="000000"/>
          <w:lang w:val="sr-Cyrl-CS"/>
        </w:rPr>
        <w:tab/>
      </w:r>
      <w:r w:rsidR="0058291B" w:rsidRPr="00691F34">
        <w:rPr>
          <w:b/>
          <w:color w:val="000000"/>
          <w:lang w:val="sr-Cyrl-CS"/>
        </w:rPr>
        <w:tab/>
      </w:r>
      <w:r w:rsidR="008249F6" w:rsidRPr="00691F34">
        <w:rPr>
          <w:b/>
          <w:color w:val="000000"/>
          <w:lang w:val="sr-Cyrl-CS"/>
        </w:rPr>
        <w:t xml:space="preserve"> </w:t>
      </w:r>
      <w:r w:rsidR="0058291B" w:rsidRPr="00691F34">
        <w:rPr>
          <w:b/>
          <w:color w:val="000000"/>
          <w:lang w:val="sr-Cyrl-CS"/>
        </w:rPr>
        <w:tab/>
        <w:t xml:space="preserve">       </w:t>
      </w:r>
      <w:r w:rsidR="006D430C" w:rsidRPr="00691F34">
        <w:rPr>
          <w:b/>
          <w:color w:val="000000"/>
          <w:lang w:val="sr-Cyrl-CS"/>
        </w:rPr>
        <w:t xml:space="preserve"> </w:t>
      </w:r>
    </w:p>
    <w:sectPr w:rsidR="005B667B" w:rsidRPr="00691F34" w:rsidSect="00105E5D">
      <w:footnotePr>
        <w:pos w:val="beneathText"/>
      </w:footnotePr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 Cirilica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0"/>
    <w:lvl w:ilvl="0">
      <w:start w:val="55"/>
      <w:numFmt w:val="bullet"/>
      <w:lvlText w:val="-"/>
      <w:lvlJc w:val="left"/>
      <w:pPr>
        <w:tabs>
          <w:tab w:val="num" w:pos="0"/>
        </w:tabs>
        <w:ind w:left="117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b/>
        <w:color w:val="auto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3DD6803"/>
    <w:multiLevelType w:val="hybridMultilevel"/>
    <w:tmpl w:val="B3BCCED0"/>
    <w:lvl w:ilvl="0" w:tplc="A202D44A">
      <w:start w:val="6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060B14"/>
    <w:multiLevelType w:val="hybridMultilevel"/>
    <w:tmpl w:val="8D1CFECA"/>
    <w:lvl w:ilvl="0" w:tplc="F4FC21F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82E7CDA"/>
    <w:multiLevelType w:val="hybridMultilevel"/>
    <w:tmpl w:val="A78AE374"/>
    <w:lvl w:ilvl="0" w:tplc="57E08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BF3D5E"/>
    <w:multiLevelType w:val="hybridMultilevel"/>
    <w:tmpl w:val="1F7E81F6"/>
    <w:lvl w:ilvl="0" w:tplc="16483100">
      <w:start w:val="7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776BAF"/>
    <w:multiLevelType w:val="hybridMultilevel"/>
    <w:tmpl w:val="F268096E"/>
    <w:lvl w:ilvl="0" w:tplc="728E4942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13556795"/>
    <w:multiLevelType w:val="hybridMultilevel"/>
    <w:tmpl w:val="F51242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E9429B"/>
    <w:multiLevelType w:val="hybridMultilevel"/>
    <w:tmpl w:val="CF160E54"/>
    <w:lvl w:ilvl="0" w:tplc="241A000F">
      <w:start w:val="1"/>
      <w:numFmt w:val="decimal"/>
      <w:lvlText w:val="%1."/>
      <w:lvlJc w:val="left"/>
      <w:pPr>
        <w:ind w:left="1353" w:hanging="360"/>
      </w:pPr>
    </w:lvl>
    <w:lvl w:ilvl="1" w:tplc="241A0019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38754E"/>
    <w:multiLevelType w:val="hybridMultilevel"/>
    <w:tmpl w:val="E048BF22"/>
    <w:lvl w:ilvl="0" w:tplc="2B70BB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7CC7D4E"/>
    <w:multiLevelType w:val="hybridMultilevel"/>
    <w:tmpl w:val="8E887F76"/>
    <w:lvl w:ilvl="0" w:tplc="20A231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B7693E"/>
    <w:multiLevelType w:val="hybridMultilevel"/>
    <w:tmpl w:val="46AA6454"/>
    <w:lvl w:ilvl="0" w:tplc="F384B90A">
      <w:start w:val="6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6D30BC8"/>
    <w:multiLevelType w:val="hybridMultilevel"/>
    <w:tmpl w:val="83E8D89E"/>
    <w:lvl w:ilvl="0" w:tplc="89087B2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6F47F8C"/>
    <w:multiLevelType w:val="hybridMultilevel"/>
    <w:tmpl w:val="8E98C706"/>
    <w:lvl w:ilvl="0" w:tplc="D318FB4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C1C31EB"/>
    <w:multiLevelType w:val="hybridMultilevel"/>
    <w:tmpl w:val="DC78827A"/>
    <w:lvl w:ilvl="0" w:tplc="588EAF9E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>
    <w:nsid w:val="3DD31019"/>
    <w:multiLevelType w:val="hybridMultilevel"/>
    <w:tmpl w:val="C1B01B16"/>
    <w:lvl w:ilvl="0" w:tplc="EE68AC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4F6F1A40"/>
    <w:multiLevelType w:val="hybridMultilevel"/>
    <w:tmpl w:val="A328AFCE"/>
    <w:lvl w:ilvl="0" w:tplc="7B2CCCB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FFC2C76"/>
    <w:multiLevelType w:val="hybridMultilevel"/>
    <w:tmpl w:val="03E243BE"/>
    <w:lvl w:ilvl="0" w:tplc="481E0B5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0918A6"/>
    <w:multiLevelType w:val="hybridMultilevel"/>
    <w:tmpl w:val="37F2B2D4"/>
    <w:lvl w:ilvl="0" w:tplc="E34C97E2">
      <w:start w:val="7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DE32A3B"/>
    <w:multiLevelType w:val="hybridMultilevel"/>
    <w:tmpl w:val="D4729076"/>
    <w:lvl w:ilvl="0" w:tplc="6366DF32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C53900"/>
    <w:multiLevelType w:val="hybridMultilevel"/>
    <w:tmpl w:val="232234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4C5FFF"/>
    <w:multiLevelType w:val="hybridMultilevel"/>
    <w:tmpl w:val="1F460A08"/>
    <w:lvl w:ilvl="0" w:tplc="54D85B20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2F5B0B"/>
    <w:multiLevelType w:val="hybridMultilevel"/>
    <w:tmpl w:val="B50046AE"/>
    <w:lvl w:ilvl="0" w:tplc="4932606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9942614"/>
    <w:multiLevelType w:val="hybridMultilevel"/>
    <w:tmpl w:val="8E887F76"/>
    <w:lvl w:ilvl="0" w:tplc="20A231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4450F5"/>
    <w:multiLevelType w:val="hybridMultilevel"/>
    <w:tmpl w:val="20607C1E"/>
    <w:lvl w:ilvl="0" w:tplc="80DAAB0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D3D134E"/>
    <w:multiLevelType w:val="hybridMultilevel"/>
    <w:tmpl w:val="0414E81A"/>
    <w:lvl w:ilvl="0" w:tplc="90FA711E">
      <w:start w:val="1"/>
      <w:numFmt w:val="decimal"/>
      <w:lvlText w:val="%1."/>
      <w:lvlJc w:val="left"/>
      <w:pPr>
        <w:ind w:left="1211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570224A"/>
    <w:multiLevelType w:val="hybridMultilevel"/>
    <w:tmpl w:val="7DFEF23C"/>
    <w:lvl w:ilvl="0" w:tplc="1F6CF772">
      <w:start w:val="7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6D6BA2"/>
    <w:multiLevelType w:val="hybridMultilevel"/>
    <w:tmpl w:val="6F7C5EE0"/>
    <w:lvl w:ilvl="0" w:tplc="C0A4F8B2">
      <w:start w:val="5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79CA07D8"/>
    <w:multiLevelType w:val="hybridMultilevel"/>
    <w:tmpl w:val="44222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8"/>
  </w:num>
  <w:num w:numId="5">
    <w:abstractNumId w:val="28"/>
  </w:num>
  <w:num w:numId="6">
    <w:abstractNumId w:val="20"/>
  </w:num>
  <w:num w:numId="7">
    <w:abstractNumId w:val="17"/>
  </w:num>
  <w:num w:numId="8">
    <w:abstractNumId w:val="15"/>
  </w:num>
  <w:num w:numId="9">
    <w:abstractNumId w:val="22"/>
  </w:num>
  <w:num w:numId="10">
    <w:abstractNumId w:val="8"/>
  </w:num>
  <w:num w:numId="11">
    <w:abstractNumId w:val="14"/>
  </w:num>
  <w:num w:numId="12">
    <w:abstractNumId w:val="3"/>
  </w:num>
  <w:num w:numId="13">
    <w:abstractNumId w:val="29"/>
  </w:num>
  <w:num w:numId="14">
    <w:abstractNumId w:val="4"/>
  </w:num>
  <w:num w:numId="15">
    <w:abstractNumId w:val="24"/>
  </w:num>
  <w:num w:numId="16">
    <w:abstractNumId w:val="13"/>
  </w:num>
  <w:num w:numId="17">
    <w:abstractNumId w:val="12"/>
  </w:num>
  <w:num w:numId="18">
    <w:abstractNumId w:val="19"/>
  </w:num>
  <w:num w:numId="19">
    <w:abstractNumId w:val="9"/>
  </w:num>
  <w:num w:numId="20">
    <w:abstractNumId w:val="11"/>
  </w:num>
  <w:num w:numId="21">
    <w:abstractNumId w:val="6"/>
  </w:num>
  <w:num w:numId="22">
    <w:abstractNumId w:val="27"/>
  </w:num>
  <w:num w:numId="23">
    <w:abstractNumId w:val="16"/>
  </w:num>
  <w:num w:numId="24">
    <w:abstractNumId w:val="7"/>
  </w:num>
  <w:num w:numId="25">
    <w:abstractNumId w:val="26"/>
  </w:num>
  <w:num w:numId="26">
    <w:abstractNumId w:val="5"/>
  </w:num>
  <w:num w:numId="27">
    <w:abstractNumId w:val="25"/>
  </w:num>
  <w:num w:numId="28">
    <w:abstractNumId w:val="10"/>
  </w:num>
  <w:num w:numId="29">
    <w:abstractNumId w:val="23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/>
  <w:rsids>
    <w:rsidRoot w:val="00684FB7"/>
    <w:rsid w:val="00000B2B"/>
    <w:rsid w:val="00002271"/>
    <w:rsid w:val="00011F28"/>
    <w:rsid w:val="000175DB"/>
    <w:rsid w:val="0002429D"/>
    <w:rsid w:val="00024AFD"/>
    <w:rsid w:val="00024CAD"/>
    <w:rsid w:val="0002579D"/>
    <w:rsid w:val="00025F4F"/>
    <w:rsid w:val="00031F78"/>
    <w:rsid w:val="000322CD"/>
    <w:rsid w:val="00036930"/>
    <w:rsid w:val="00040258"/>
    <w:rsid w:val="0004076D"/>
    <w:rsid w:val="00043AF2"/>
    <w:rsid w:val="00047CFF"/>
    <w:rsid w:val="00057184"/>
    <w:rsid w:val="000669A2"/>
    <w:rsid w:val="00067E8E"/>
    <w:rsid w:val="000735B5"/>
    <w:rsid w:val="00073DD8"/>
    <w:rsid w:val="00093642"/>
    <w:rsid w:val="000969A1"/>
    <w:rsid w:val="000A1F8C"/>
    <w:rsid w:val="000A3926"/>
    <w:rsid w:val="000A6812"/>
    <w:rsid w:val="000A6E5E"/>
    <w:rsid w:val="000B466D"/>
    <w:rsid w:val="000D5B98"/>
    <w:rsid w:val="000E5207"/>
    <w:rsid w:val="000E6AA0"/>
    <w:rsid w:val="000F24D4"/>
    <w:rsid w:val="00105E5D"/>
    <w:rsid w:val="00114577"/>
    <w:rsid w:val="001236D6"/>
    <w:rsid w:val="00127CCC"/>
    <w:rsid w:val="00127DC7"/>
    <w:rsid w:val="00131B23"/>
    <w:rsid w:val="00135675"/>
    <w:rsid w:val="00135C20"/>
    <w:rsid w:val="00147401"/>
    <w:rsid w:val="001557AE"/>
    <w:rsid w:val="0015783F"/>
    <w:rsid w:val="00163293"/>
    <w:rsid w:val="001650CE"/>
    <w:rsid w:val="00180801"/>
    <w:rsid w:val="00182546"/>
    <w:rsid w:val="0018759C"/>
    <w:rsid w:val="001A14CE"/>
    <w:rsid w:val="001A2B8E"/>
    <w:rsid w:val="001A70E7"/>
    <w:rsid w:val="001A773A"/>
    <w:rsid w:val="001B164C"/>
    <w:rsid w:val="001C3452"/>
    <w:rsid w:val="001C783C"/>
    <w:rsid w:val="001C7AC5"/>
    <w:rsid w:val="001C7C99"/>
    <w:rsid w:val="001D0D45"/>
    <w:rsid w:val="001D49AB"/>
    <w:rsid w:val="001E4639"/>
    <w:rsid w:val="001E493C"/>
    <w:rsid w:val="001F183C"/>
    <w:rsid w:val="001F1E30"/>
    <w:rsid w:val="001F5627"/>
    <w:rsid w:val="0020036F"/>
    <w:rsid w:val="00204C09"/>
    <w:rsid w:val="00204FB5"/>
    <w:rsid w:val="002130FD"/>
    <w:rsid w:val="0021783A"/>
    <w:rsid w:val="00221B2F"/>
    <w:rsid w:val="00222D66"/>
    <w:rsid w:val="0023083F"/>
    <w:rsid w:val="00234782"/>
    <w:rsid w:val="00242E8F"/>
    <w:rsid w:val="00245057"/>
    <w:rsid w:val="0025188B"/>
    <w:rsid w:val="0025664D"/>
    <w:rsid w:val="00271916"/>
    <w:rsid w:val="00282B48"/>
    <w:rsid w:val="0028342C"/>
    <w:rsid w:val="002860F0"/>
    <w:rsid w:val="00287EF4"/>
    <w:rsid w:val="002A0B57"/>
    <w:rsid w:val="002A12FF"/>
    <w:rsid w:val="002B14E4"/>
    <w:rsid w:val="002C4A32"/>
    <w:rsid w:val="002C7C27"/>
    <w:rsid w:val="002D24EE"/>
    <w:rsid w:val="002D39AA"/>
    <w:rsid w:val="002D6B68"/>
    <w:rsid w:val="002D70CA"/>
    <w:rsid w:val="002E1744"/>
    <w:rsid w:val="002E32DD"/>
    <w:rsid w:val="002E7CCE"/>
    <w:rsid w:val="002F6D36"/>
    <w:rsid w:val="003002A3"/>
    <w:rsid w:val="00301258"/>
    <w:rsid w:val="003026D1"/>
    <w:rsid w:val="00306ECD"/>
    <w:rsid w:val="003148EF"/>
    <w:rsid w:val="003247C1"/>
    <w:rsid w:val="00340FAA"/>
    <w:rsid w:val="0034302D"/>
    <w:rsid w:val="00344736"/>
    <w:rsid w:val="003474A3"/>
    <w:rsid w:val="00360C78"/>
    <w:rsid w:val="003646A3"/>
    <w:rsid w:val="00372AFF"/>
    <w:rsid w:val="00392226"/>
    <w:rsid w:val="00392B7F"/>
    <w:rsid w:val="003A6F35"/>
    <w:rsid w:val="003B6213"/>
    <w:rsid w:val="003B72A6"/>
    <w:rsid w:val="003B787A"/>
    <w:rsid w:val="003C1ABF"/>
    <w:rsid w:val="003C6104"/>
    <w:rsid w:val="003D1BAB"/>
    <w:rsid w:val="003D5AB2"/>
    <w:rsid w:val="003E2AD3"/>
    <w:rsid w:val="003E2EF0"/>
    <w:rsid w:val="003E6335"/>
    <w:rsid w:val="003F4535"/>
    <w:rsid w:val="00402B67"/>
    <w:rsid w:val="00410BC9"/>
    <w:rsid w:val="00412B2E"/>
    <w:rsid w:val="00415CB2"/>
    <w:rsid w:val="00416D61"/>
    <w:rsid w:val="00421591"/>
    <w:rsid w:val="00423DFE"/>
    <w:rsid w:val="00423E7B"/>
    <w:rsid w:val="00425FA8"/>
    <w:rsid w:val="004263C8"/>
    <w:rsid w:val="00430DCC"/>
    <w:rsid w:val="004313F4"/>
    <w:rsid w:val="00431821"/>
    <w:rsid w:val="00434DA8"/>
    <w:rsid w:val="0046664D"/>
    <w:rsid w:val="00467FA6"/>
    <w:rsid w:val="0047531C"/>
    <w:rsid w:val="00481C5C"/>
    <w:rsid w:val="004864D2"/>
    <w:rsid w:val="004962BF"/>
    <w:rsid w:val="00497BF5"/>
    <w:rsid w:val="004A2918"/>
    <w:rsid w:val="004A360C"/>
    <w:rsid w:val="004A3717"/>
    <w:rsid w:val="004B2535"/>
    <w:rsid w:val="004B2DE9"/>
    <w:rsid w:val="004B3C78"/>
    <w:rsid w:val="004B4277"/>
    <w:rsid w:val="004B6248"/>
    <w:rsid w:val="004B76C1"/>
    <w:rsid w:val="004C11BE"/>
    <w:rsid w:val="004C7A5D"/>
    <w:rsid w:val="004D089D"/>
    <w:rsid w:val="004E1CB6"/>
    <w:rsid w:val="004E628A"/>
    <w:rsid w:val="004F3D56"/>
    <w:rsid w:val="00501875"/>
    <w:rsid w:val="005045FA"/>
    <w:rsid w:val="00507A3D"/>
    <w:rsid w:val="0051634E"/>
    <w:rsid w:val="00521778"/>
    <w:rsid w:val="00523792"/>
    <w:rsid w:val="00524FCE"/>
    <w:rsid w:val="0052576F"/>
    <w:rsid w:val="0054667D"/>
    <w:rsid w:val="0055259D"/>
    <w:rsid w:val="00561D97"/>
    <w:rsid w:val="00572E09"/>
    <w:rsid w:val="005749CC"/>
    <w:rsid w:val="005819DB"/>
    <w:rsid w:val="0058291B"/>
    <w:rsid w:val="005830E5"/>
    <w:rsid w:val="0058435A"/>
    <w:rsid w:val="00587372"/>
    <w:rsid w:val="00593D52"/>
    <w:rsid w:val="005B667B"/>
    <w:rsid w:val="005B7488"/>
    <w:rsid w:val="005C1080"/>
    <w:rsid w:val="005C7E54"/>
    <w:rsid w:val="005D1A53"/>
    <w:rsid w:val="005E44E6"/>
    <w:rsid w:val="005E532D"/>
    <w:rsid w:val="005F2ABC"/>
    <w:rsid w:val="005F3676"/>
    <w:rsid w:val="00600B6E"/>
    <w:rsid w:val="00615139"/>
    <w:rsid w:val="00620E68"/>
    <w:rsid w:val="0062581D"/>
    <w:rsid w:val="00627E7D"/>
    <w:rsid w:val="00634863"/>
    <w:rsid w:val="00643707"/>
    <w:rsid w:val="00644042"/>
    <w:rsid w:val="00645FC9"/>
    <w:rsid w:val="00647E16"/>
    <w:rsid w:val="00653536"/>
    <w:rsid w:val="00655F63"/>
    <w:rsid w:val="0066230B"/>
    <w:rsid w:val="00670DC2"/>
    <w:rsid w:val="00683335"/>
    <w:rsid w:val="00684FB7"/>
    <w:rsid w:val="00691F34"/>
    <w:rsid w:val="00692B1B"/>
    <w:rsid w:val="00695E53"/>
    <w:rsid w:val="00696585"/>
    <w:rsid w:val="00697EF5"/>
    <w:rsid w:val="006A3A22"/>
    <w:rsid w:val="006A532F"/>
    <w:rsid w:val="006A5819"/>
    <w:rsid w:val="006A786B"/>
    <w:rsid w:val="006B03C8"/>
    <w:rsid w:val="006B27B3"/>
    <w:rsid w:val="006B689A"/>
    <w:rsid w:val="006C0D9B"/>
    <w:rsid w:val="006C1ACD"/>
    <w:rsid w:val="006C3D79"/>
    <w:rsid w:val="006C71A0"/>
    <w:rsid w:val="006C7254"/>
    <w:rsid w:val="006D430C"/>
    <w:rsid w:val="006D552C"/>
    <w:rsid w:val="006E427B"/>
    <w:rsid w:val="006F2F20"/>
    <w:rsid w:val="006F6148"/>
    <w:rsid w:val="006F6B4C"/>
    <w:rsid w:val="006F6D38"/>
    <w:rsid w:val="007039DE"/>
    <w:rsid w:val="00705C00"/>
    <w:rsid w:val="007109DD"/>
    <w:rsid w:val="00710FC5"/>
    <w:rsid w:val="00711E31"/>
    <w:rsid w:val="007138E6"/>
    <w:rsid w:val="00715369"/>
    <w:rsid w:val="00717851"/>
    <w:rsid w:val="00724724"/>
    <w:rsid w:val="00724BE5"/>
    <w:rsid w:val="00733713"/>
    <w:rsid w:val="00741589"/>
    <w:rsid w:val="0075134E"/>
    <w:rsid w:val="00753D79"/>
    <w:rsid w:val="00754640"/>
    <w:rsid w:val="00760BED"/>
    <w:rsid w:val="00767FE9"/>
    <w:rsid w:val="00770E5F"/>
    <w:rsid w:val="00771C3D"/>
    <w:rsid w:val="00773F17"/>
    <w:rsid w:val="00774585"/>
    <w:rsid w:val="00776037"/>
    <w:rsid w:val="007761CA"/>
    <w:rsid w:val="00784BEB"/>
    <w:rsid w:val="00787EDC"/>
    <w:rsid w:val="007A061C"/>
    <w:rsid w:val="007B4F58"/>
    <w:rsid w:val="007C1972"/>
    <w:rsid w:val="007C4995"/>
    <w:rsid w:val="007C591B"/>
    <w:rsid w:val="007D4ADA"/>
    <w:rsid w:val="007E6A0A"/>
    <w:rsid w:val="007E6A67"/>
    <w:rsid w:val="007F14DC"/>
    <w:rsid w:val="008009C4"/>
    <w:rsid w:val="008051E7"/>
    <w:rsid w:val="00805E68"/>
    <w:rsid w:val="00810266"/>
    <w:rsid w:val="00811DB2"/>
    <w:rsid w:val="008164B7"/>
    <w:rsid w:val="00821150"/>
    <w:rsid w:val="008249F6"/>
    <w:rsid w:val="00825568"/>
    <w:rsid w:val="00837375"/>
    <w:rsid w:val="00843789"/>
    <w:rsid w:val="00844345"/>
    <w:rsid w:val="008510C5"/>
    <w:rsid w:val="00851619"/>
    <w:rsid w:val="008537BB"/>
    <w:rsid w:val="00856594"/>
    <w:rsid w:val="00856817"/>
    <w:rsid w:val="00872239"/>
    <w:rsid w:val="00872DD8"/>
    <w:rsid w:val="00883973"/>
    <w:rsid w:val="00884334"/>
    <w:rsid w:val="00884BF4"/>
    <w:rsid w:val="00886098"/>
    <w:rsid w:val="0088720F"/>
    <w:rsid w:val="00891365"/>
    <w:rsid w:val="008A5A9E"/>
    <w:rsid w:val="008A5CBD"/>
    <w:rsid w:val="008B5EFC"/>
    <w:rsid w:val="008B60FB"/>
    <w:rsid w:val="008D4525"/>
    <w:rsid w:val="008D5BE0"/>
    <w:rsid w:val="008F6E43"/>
    <w:rsid w:val="008F6FD1"/>
    <w:rsid w:val="00910728"/>
    <w:rsid w:val="0091479A"/>
    <w:rsid w:val="00917477"/>
    <w:rsid w:val="0092245C"/>
    <w:rsid w:val="00924798"/>
    <w:rsid w:val="00925331"/>
    <w:rsid w:val="00927A5F"/>
    <w:rsid w:val="0093027E"/>
    <w:rsid w:val="00930325"/>
    <w:rsid w:val="00933C8C"/>
    <w:rsid w:val="00933F9B"/>
    <w:rsid w:val="0093745B"/>
    <w:rsid w:val="00944C7D"/>
    <w:rsid w:val="00944FF8"/>
    <w:rsid w:val="009460D9"/>
    <w:rsid w:val="00950D87"/>
    <w:rsid w:val="00961461"/>
    <w:rsid w:val="00971DB1"/>
    <w:rsid w:val="0098014D"/>
    <w:rsid w:val="00980B9D"/>
    <w:rsid w:val="00990080"/>
    <w:rsid w:val="00996B27"/>
    <w:rsid w:val="009A01B9"/>
    <w:rsid w:val="009A6A9E"/>
    <w:rsid w:val="009A77CC"/>
    <w:rsid w:val="009B16C2"/>
    <w:rsid w:val="009C40DD"/>
    <w:rsid w:val="009C4CE7"/>
    <w:rsid w:val="009D7D07"/>
    <w:rsid w:val="009E3FA7"/>
    <w:rsid w:val="009E4D32"/>
    <w:rsid w:val="009F276B"/>
    <w:rsid w:val="009F3D8A"/>
    <w:rsid w:val="009F4391"/>
    <w:rsid w:val="00A02D53"/>
    <w:rsid w:val="00A0372D"/>
    <w:rsid w:val="00A07D6F"/>
    <w:rsid w:val="00A10CD3"/>
    <w:rsid w:val="00A11BD2"/>
    <w:rsid w:val="00A1396A"/>
    <w:rsid w:val="00A14958"/>
    <w:rsid w:val="00A226C6"/>
    <w:rsid w:val="00A26849"/>
    <w:rsid w:val="00A3163B"/>
    <w:rsid w:val="00A34C97"/>
    <w:rsid w:val="00A51282"/>
    <w:rsid w:val="00A529EB"/>
    <w:rsid w:val="00A55DEB"/>
    <w:rsid w:val="00A73E36"/>
    <w:rsid w:val="00A93E51"/>
    <w:rsid w:val="00AA29EB"/>
    <w:rsid w:val="00AA4C5E"/>
    <w:rsid w:val="00AA5A6A"/>
    <w:rsid w:val="00AC2F51"/>
    <w:rsid w:val="00AC600D"/>
    <w:rsid w:val="00AC6032"/>
    <w:rsid w:val="00AC6652"/>
    <w:rsid w:val="00AC6CDC"/>
    <w:rsid w:val="00AD0373"/>
    <w:rsid w:val="00AE1FE3"/>
    <w:rsid w:val="00AE3E51"/>
    <w:rsid w:val="00AF46FA"/>
    <w:rsid w:val="00AF54E3"/>
    <w:rsid w:val="00B031A3"/>
    <w:rsid w:val="00B2438C"/>
    <w:rsid w:val="00B25269"/>
    <w:rsid w:val="00B27CE0"/>
    <w:rsid w:val="00B30DEE"/>
    <w:rsid w:val="00B355F8"/>
    <w:rsid w:val="00B41AE5"/>
    <w:rsid w:val="00B42A8C"/>
    <w:rsid w:val="00B54AAA"/>
    <w:rsid w:val="00B55FE3"/>
    <w:rsid w:val="00B63C4A"/>
    <w:rsid w:val="00B70FD3"/>
    <w:rsid w:val="00B75628"/>
    <w:rsid w:val="00B8170A"/>
    <w:rsid w:val="00B831E2"/>
    <w:rsid w:val="00B85562"/>
    <w:rsid w:val="00B921A9"/>
    <w:rsid w:val="00B9288D"/>
    <w:rsid w:val="00B961B4"/>
    <w:rsid w:val="00BB1860"/>
    <w:rsid w:val="00BB3F51"/>
    <w:rsid w:val="00BC12E0"/>
    <w:rsid w:val="00BD2ECF"/>
    <w:rsid w:val="00BE02F3"/>
    <w:rsid w:val="00BF098C"/>
    <w:rsid w:val="00BF6CD9"/>
    <w:rsid w:val="00C03337"/>
    <w:rsid w:val="00C1335B"/>
    <w:rsid w:val="00C14D7E"/>
    <w:rsid w:val="00C16E9F"/>
    <w:rsid w:val="00C266F3"/>
    <w:rsid w:val="00C31003"/>
    <w:rsid w:val="00C318F2"/>
    <w:rsid w:val="00C33419"/>
    <w:rsid w:val="00C3511C"/>
    <w:rsid w:val="00C4197A"/>
    <w:rsid w:val="00C430E2"/>
    <w:rsid w:val="00C534B3"/>
    <w:rsid w:val="00C534B7"/>
    <w:rsid w:val="00C534F2"/>
    <w:rsid w:val="00C541E0"/>
    <w:rsid w:val="00C6260C"/>
    <w:rsid w:val="00C73D0B"/>
    <w:rsid w:val="00C7678F"/>
    <w:rsid w:val="00C849DE"/>
    <w:rsid w:val="00C84F2B"/>
    <w:rsid w:val="00C869E4"/>
    <w:rsid w:val="00C86C1F"/>
    <w:rsid w:val="00C8737E"/>
    <w:rsid w:val="00C90137"/>
    <w:rsid w:val="00C90A82"/>
    <w:rsid w:val="00C9463F"/>
    <w:rsid w:val="00C978AC"/>
    <w:rsid w:val="00CA2212"/>
    <w:rsid w:val="00CA5C31"/>
    <w:rsid w:val="00CB6B38"/>
    <w:rsid w:val="00CC3FDF"/>
    <w:rsid w:val="00CD17B5"/>
    <w:rsid w:val="00CD2388"/>
    <w:rsid w:val="00CE5C71"/>
    <w:rsid w:val="00CF2543"/>
    <w:rsid w:val="00D02AD6"/>
    <w:rsid w:val="00D06B72"/>
    <w:rsid w:val="00D07C02"/>
    <w:rsid w:val="00D10A53"/>
    <w:rsid w:val="00D250A7"/>
    <w:rsid w:val="00D2592F"/>
    <w:rsid w:val="00D4049C"/>
    <w:rsid w:val="00D46E9F"/>
    <w:rsid w:val="00D53876"/>
    <w:rsid w:val="00D54186"/>
    <w:rsid w:val="00D62668"/>
    <w:rsid w:val="00D63BE6"/>
    <w:rsid w:val="00D7234F"/>
    <w:rsid w:val="00D72883"/>
    <w:rsid w:val="00D72BF5"/>
    <w:rsid w:val="00D77120"/>
    <w:rsid w:val="00D80072"/>
    <w:rsid w:val="00D866F8"/>
    <w:rsid w:val="00D92546"/>
    <w:rsid w:val="00D94341"/>
    <w:rsid w:val="00DA195B"/>
    <w:rsid w:val="00DB000A"/>
    <w:rsid w:val="00DB3423"/>
    <w:rsid w:val="00DB61AF"/>
    <w:rsid w:val="00DC5504"/>
    <w:rsid w:val="00DC5C1B"/>
    <w:rsid w:val="00DD152A"/>
    <w:rsid w:val="00DD47BB"/>
    <w:rsid w:val="00DE3CB1"/>
    <w:rsid w:val="00DE608E"/>
    <w:rsid w:val="00E01EA4"/>
    <w:rsid w:val="00E02830"/>
    <w:rsid w:val="00E03FD6"/>
    <w:rsid w:val="00E042B7"/>
    <w:rsid w:val="00E0661C"/>
    <w:rsid w:val="00E154BD"/>
    <w:rsid w:val="00E15EF6"/>
    <w:rsid w:val="00E17CE1"/>
    <w:rsid w:val="00E17F0E"/>
    <w:rsid w:val="00E17F31"/>
    <w:rsid w:val="00E21654"/>
    <w:rsid w:val="00E31776"/>
    <w:rsid w:val="00E3433F"/>
    <w:rsid w:val="00E536F4"/>
    <w:rsid w:val="00E57911"/>
    <w:rsid w:val="00E628BB"/>
    <w:rsid w:val="00E660A6"/>
    <w:rsid w:val="00E72DC8"/>
    <w:rsid w:val="00E8539F"/>
    <w:rsid w:val="00E8604B"/>
    <w:rsid w:val="00E920FE"/>
    <w:rsid w:val="00E92CBB"/>
    <w:rsid w:val="00EA067E"/>
    <w:rsid w:val="00EA5987"/>
    <w:rsid w:val="00EB4E61"/>
    <w:rsid w:val="00EB5456"/>
    <w:rsid w:val="00EC3E83"/>
    <w:rsid w:val="00EC6C45"/>
    <w:rsid w:val="00EE09AC"/>
    <w:rsid w:val="00EF6288"/>
    <w:rsid w:val="00F210DA"/>
    <w:rsid w:val="00F253EE"/>
    <w:rsid w:val="00F41975"/>
    <w:rsid w:val="00F47150"/>
    <w:rsid w:val="00F716DB"/>
    <w:rsid w:val="00F7446F"/>
    <w:rsid w:val="00F80AF3"/>
    <w:rsid w:val="00F81706"/>
    <w:rsid w:val="00F82024"/>
    <w:rsid w:val="00F830CA"/>
    <w:rsid w:val="00F92345"/>
    <w:rsid w:val="00F94D78"/>
    <w:rsid w:val="00F95915"/>
    <w:rsid w:val="00F96718"/>
    <w:rsid w:val="00FA1A16"/>
    <w:rsid w:val="00FA2087"/>
    <w:rsid w:val="00FA4DDF"/>
    <w:rsid w:val="00FA7D9A"/>
    <w:rsid w:val="00FB2598"/>
    <w:rsid w:val="00FB39B8"/>
    <w:rsid w:val="00FC1E94"/>
    <w:rsid w:val="00FC2174"/>
    <w:rsid w:val="00FC744F"/>
    <w:rsid w:val="00FC78AA"/>
    <w:rsid w:val="00FC7B31"/>
    <w:rsid w:val="00FD35EA"/>
    <w:rsid w:val="00FD5925"/>
    <w:rsid w:val="00FD5DBA"/>
    <w:rsid w:val="00FE7468"/>
    <w:rsid w:val="00FF0F15"/>
    <w:rsid w:val="00FF2BB3"/>
    <w:rsid w:val="00FF5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F20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6F2F20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6F2F20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6F2F20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6F2F20"/>
    <w:rPr>
      <w:rFonts w:ascii="Courier New" w:hAnsi="Courier New" w:cs="Courier New"/>
    </w:rPr>
  </w:style>
  <w:style w:type="character" w:customStyle="1" w:styleId="WW8Num5z2">
    <w:name w:val="WW8Num5z2"/>
    <w:rsid w:val="006F2F20"/>
    <w:rPr>
      <w:rFonts w:ascii="Wingdings" w:hAnsi="Wingdings"/>
    </w:rPr>
  </w:style>
  <w:style w:type="character" w:customStyle="1" w:styleId="WW8Num5z3">
    <w:name w:val="WW8Num5z3"/>
    <w:rsid w:val="006F2F20"/>
    <w:rPr>
      <w:rFonts w:ascii="Symbol" w:hAnsi="Symbol"/>
    </w:rPr>
  </w:style>
  <w:style w:type="character" w:customStyle="1" w:styleId="WW8Num6z0">
    <w:name w:val="WW8Num6z0"/>
    <w:rsid w:val="006F2F20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6F2F20"/>
    <w:rPr>
      <w:rFonts w:ascii="Courier New" w:hAnsi="Courier New" w:cs="Courier New"/>
    </w:rPr>
  </w:style>
  <w:style w:type="character" w:customStyle="1" w:styleId="WW8Num6z2">
    <w:name w:val="WW8Num6z2"/>
    <w:rsid w:val="006F2F20"/>
    <w:rPr>
      <w:rFonts w:ascii="Wingdings" w:hAnsi="Wingdings"/>
    </w:rPr>
  </w:style>
  <w:style w:type="character" w:customStyle="1" w:styleId="WW8Num6z3">
    <w:name w:val="WW8Num6z3"/>
    <w:rsid w:val="006F2F20"/>
    <w:rPr>
      <w:rFonts w:ascii="Symbol" w:hAnsi="Symbol"/>
    </w:rPr>
  </w:style>
  <w:style w:type="character" w:customStyle="1" w:styleId="WW8Num7z0">
    <w:name w:val="WW8Num7z0"/>
    <w:rsid w:val="006F2F20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6F2F20"/>
    <w:rPr>
      <w:rFonts w:ascii="Courier New" w:hAnsi="Courier New" w:cs="Courier New"/>
    </w:rPr>
  </w:style>
  <w:style w:type="character" w:customStyle="1" w:styleId="WW8Num7z2">
    <w:name w:val="WW8Num7z2"/>
    <w:rsid w:val="006F2F20"/>
    <w:rPr>
      <w:rFonts w:ascii="Wingdings" w:hAnsi="Wingdings"/>
    </w:rPr>
  </w:style>
  <w:style w:type="character" w:customStyle="1" w:styleId="WW8Num7z3">
    <w:name w:val="WW8Num7z3"/>
    <w:rsid w:val="006F2F20"/>
    <w:rPr>
      <w:rFonts w:ascii="Symbol" w:hAnsi="Symbol"/>
    </w:rPr>
  </w:style>
  <w:style w:type="character" w:customStyle="1" w:styleId="WW8Num8z0">
    <w:name w:val="WW8Num8z0"/>
    <w:rsid w:val="006F2F20"/>
    <w:rPr>
      <w:color w:val="auto"/>
    </w:rPr>
  </w:style>
  <w:style w:type="character" w:customStyle="1" w:styleId="WW8Num9z0">
    <w:name w:val="WW8Num9z0"/>
    <w:rsid w:val="006F2F20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6F2F20"/>
    <w:rPr>
      <w:rFonts w:ascii="Times New Roman" w:eastAsia="Times New Roman" w:hAnsi="Times New Roman" w:cs="Times New Roman"/>
    </w:rPr>
  </w:style>
  <w:style w:type="character" w:customStyle="1" w:styleId="WW8Num9z2">
    <w:name w:val="WW8Num9z2"/>
    <w:rsid w:val="006F2F20"/>
    <w:rPr>
      <w:rFonts w:ascii="Wingdings" w:hAnsi="Wingdings"/>
    </w:rPr>
  </w:style>
  <w:style w:type="character" w:customStyle="1" w:styleId="WW8Num9z3">
    <w:name w:val="WW8Num9z3"/>
    <w:rsid w:val="006F2F20"/>
    <w:rPr>
      <w:rFonts w:ascii="Symbol" w:hAnsi="Symbol"/>
    </w:rPr>
  </w:style>
  <w:style w:type="character" w:customStyle="1" w:styleId="WW8Num10z0">
    <w:name w:val="WW8Num10z0"/>
    <w:rsid w:val="006F2F20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6F2F20"/>
    <w:rPr>
      <w:rFonts w:ascii="Courier New" w:hAnsi="Courier New" w:cs="Courier New"/>
    </w:rPr>
  </w:style>
  <w:style w:type="character" w:customStyle="1" w:styleId="WW8Num10z2">
    <w:name w:val="WW8Num10z2"/>
    <w:rsid w:val="006F2F20"/>
    <w:rPr>
      <w:rFonts w:ascii="Wingdings" w:hAnsi="Wingdings"/>
    </w:rPr>
  </w:style>
  <w:style w:type="character" w:customStyle="1" w:styleId="WW8Num10z3">
    <w:name w:val="WW8Num10z3"/>
    <w:rsid w:val="006F2F20"/>
    <w:rPr>
      <w:rFonts w:ascii="Symbol" w:hAnsi="Symbol"/>
    </w:rPr>
  </w:style>
  <w:style w:type="character" w:customStyle="1" w:styleId="WW8Num11z0">
    <w:name w:val="WW8Num11z0"/>
    <w:rsid w:val="006F2F20"/>
    <w:rPr>
      <w:b/>
      <w:color w:val="auto"/>
    </w:rPr>
  </w:style>
  <w:style w:type="character" w:customStyle="1" w:styleId="WW8Num12z0">
    <w:name w:val="WW8Num12z0"/>
    <w:rsid w:val="006F2F20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6F2F20"/>
    <w:rPr>
      <w:rFonts w:ascii="Courier New" w:hAnsi="Courier New" w:cs="Courier New"/>
    </w:rPr>
  </w:style>
  <w:style w:type="character" w:customStyle="1" w:styleId="WW8Num12z2">
    <w:name w:val="WW8Num12z2"/>
    <w:rsid w:val="006F2F20"/>
    <w:rPr>
      <w:rFonts w:ascii="Wingdings" w:hAnsi="Wingdings"/>
    </w:rPr>
  </w:style>
  <w:style w:type="character" w:customStyle="1" w:styleId="WW8Num12z3">
    <w:name w:val="WW8Num12z3"/>
    <w:rsid w:val="006F2F20"/>
    <w:rPr>
      <w:rFonts w:ascii="Symbol" w:hAnsi="Symbol"/>
    </w:rPr>
  </w:style>
  <w:style w:type="character" w:customStyle="1" w:styleId="WW-DefaultParagraphFont">
    <w:name w:val="WW-Default Paragraph Font"/>
    <w:rsid w:val="006F2F20"/>
  </w:style>
  <w:style w:type="character" w:customStyle="1" w:styleId="WW8Num4z0">
    <w:name w:val="WW8Num4z0"/>
    <w:rsid w:val="006F2F20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6F2F20"/>
    <w:rPr>
      <w:rFonts w:ascii="Courier New" w:hAnsi="Courier New" w:cs="Courier New"/>
    </w:rPr>
  </w:style>
  <w:style w:type="character" w:customStyle="1" w:styleId="WW8Num4z2">
    <w:name w:val="WW8Num4z2"/>
    <w:rsid w:val="006F2F20"/>
    <w:rPr>
      <w:rFonts w:ascii="Wingdings" w:hAnsi="Wingdings"/>
    </w:rPr>
  </w:style>
  <w:style w:type="character" w:customStyle="1" w:styleId="WW8Num4z3">
    <w:name w:val="WW8Num4z3"/>
    <w:rsid w:val="006F2F20"/>
    <w:rPr>
      <w:rFonts w:ascii="Symbol" w:hAnsi="Symbol"/>
    </w:rPr>
  </w:style>
  <w:style w:type="character" w:customStyle="1" w:styleId="WW-DefaultParagraphFont1">
    <w:name w:val="WW-Default Paragraph Font1"/>
    <w:rsid w:val="006F2F20"/>
  </w:style>
  <w:style w:type="character" w:customStyle="1" w:styleId="WW8Num1z1">
    <w:name w:val="WW8Num1z1"/>
    <w:rsid w:val="006F2F20"/>
    <w:rPr>
      <w:rFonts w:ascii="Courier New" w:hAnsi="Courier New" w:cs="Courier New"/>
    </w:rPr>
  </w:style>
  <w:style w:type="character" w:customStyle="1" w:styleId="WW8Num1z2">
    <w:name w:val="WW8Num1z2"/>
    <w:rsid w:val="006F2F20"/>
    <w:rPr>
      <w:rFonts w:ascii="Wingdings" w:hAnsi="Wingdings"/>
    </w:rPr>
  </w:style>
  <w:style w:type="character" w:customStyle="1" w:styleId="WW8Num1z3">
    <w:name w:val="WW8Num1z3"/>
    <w:rsid w:val="006F2F20"/>
    <w:rPr>
      <w:rFonts w:ascii="Symbol" w:hAnsi="Symbol"/>
    </w:rPr>
  </w:style>
  <w:style w:type="character" w:customStyle="1" w:styleId="WW8Num2z1">
    <w:name w:val="WW8Num2z1"/>
    <w:rsid w:val="006F2F20"/>
    <w:rPr>
      <w:rFonts w:ascii="Courier New" w:hAnsi="Courier New" w:cs="Courier New"/>
    </w:rPr>
  </w:style>
  <w:style w:type="character" w:customStyle="1" w:styleId="WW8Num2z2">
    <w:name w:val="WW8Num2z2"/>
    <w:rsid w:val="006F2F20"/>
    <w:rPr>
      <w:rFonts w:ascii="Wingdings" w:hAnsi="Wingdings"/>
    </w:rPr>
  </w:style>
  <w:style w:type="character" w:customStyle="1" w:styleId="WW8Num2z3">
    <w:name w:val="WW8Num2z3"/>
    <w:rsid w:val="006F2F20"/>
    <w:rPr>
      <w:rFonts w:ascii="Symbol" w:hAnsi="Symbol"/>
    </w:rPr>
  </w:style>
  <w:style w:type="character" w:customStyle="1" w:styleId="WW8Num3z0">
    <w:name w:val="WW8Num3z0"/>
    <w:rsid w:val="006F2F20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6F2F20"/>
    <w:rPr>
      <w:rFonts w:ascii="Courier New" w:hAnsi="Courier New" w:cs="Courier New"/>
    </w:rPr>
  </w:style>
  <w:style w:type="character" w:customStyle="1" w:styleId="WW8Num3z2">
    <w:name w:val="WW8Num3z2"/>
    <w:rsid w:val="006F2F20"/>
    <w:rPr>
      <w:rFonts w:ascii="Wingdings" w:hAnsi="Wingdings"/>
    </w:rPr>
  </w:style>
  <w:style w:type="character" w:customStyle="1" w:styleId="WW8Num3z3">
    <w:name w:val="WW8Num3z3"/>
    <w:rsid w:val="006F2F20"/>
    <w:rPr>
      <w:rFonts w:ascii="Symbol" w:hAnsi="Symbol"/>
    </w:rPr>
  </w:style>
  <w:style w:type="character" w:customStyle="1" w:styleId="WW8Num13z0">
    <w:name w:val="WW8Num13z0"/>
    <w:rsid w:val="006F2F20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6F2F20"/>
    <w:rPr>
      <w:rFonts w:ascii="Courier New" w:hAnsi="Courier New" w:cs="Courier New"/>
    </w:rPr>
  </w:style>
  <w:style w:type="character" w:customStyle="1" w:styleId="WW8Num13z2">
    <w:name w:val="WW8Num13z2"/>
    <w:rsid w:val="006F2F20"/>
    <w:rPr>
      <w:rFonts w:ascii="Wingdings" w:hAnsi="Wingdings"/>
    </w:rPr>
  </w:style>
  <w:style w:type="character" w:customStyle="1" w:styleId="WW8Num13z3">
    <w:name w:val="WW8Num13z3"/>
    <w:rsid w:val="006F2F20"/>
    <w:rPr>
      <w:rFonts w:ascii="Symbol" w:hAnsi="Symbol"/>
    </w:rPr>
  </w:style>
  <w:style w:type="character" w:customStyle="1" w:styleId="WW8Num15z0">
    <w:name w:val="WW8Num15z0"/>
    <w:rsid w:val="006F2F20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6F2F20"/>
    <w:rPr>
      <w:rFonts w:ascii="Courier New" w:hAnsi="Courier New" w:cs="Courier New"/>
    </w:rPr>
  </w:style>
  <w:style w:type="character" w:customStyle="1" w:styleId="WW8Num15z2">
    <w:name w:val="WW8Num15z2"/>
    <w:rsid w:val="006F2F20"/>
    <w:rPr>
      <w:rFonts w:ascii="Wingdings" w:hAnsi="Wingdings"/>
    </w:rPr>
  </w:style>
  <w:style w:type="character" w:customStyle="1" w:styleId="WW8Num15z3">
    <w:name w:val="WW8Num15z3"/>
    <w:rsid w:val="006F2F20"/>
    <w:rPr>
      <w:rFonts w:ascii="Symbol" w:hAnsi="Symbol"/>
    </w:rPr>
  </w:style>
  <w:style w:type="character" w:customStyle="1" w:styleId="WW8Num17z0">
    <w:name w:val="WW8Num17z0"/>
    <w:rsid w:val="006F2F20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6F2F20"/>
    <w:rPr>
      <w:rFonts w:ascii="Courier New" w:hAnsi="Courier New" w:cs="Courier New"/>
    </w:rPr>
  </w:style>
  <w:style w:type="character" w:customStyle="1" w:styleId="WW8Num17z2">
    <w:name w:val="WW8Num17z2"/>
    <w:rsid w:val="006F2F20"/>
    <w:rPr>
      <w:rFonts w:ascii="Wingdings" w:hAnsi="Wingdings"/>
    </w:rPr>
  </w:style>
  <w:style w:type="character" w:customStyle="1" w:styleId="WW8Num17z3">
    <w:name w:val="WW8Num17z3"/>
    <w:rsid w:val="006F2F20"/>
    <w:rPr>
      <w:rFonts w:ascii="Symbol" w:hAnsi="Symbol"/>
    </w:rPr>
  </w:style>
  <w:style w:type="character" w:customStyle="1" w:styleId="WW8Num22z0">
    <w:name w:val="WW8Num22z0"/>
    <w:rsid w:val="006F2F20"/>
    <w:rPr>
      <w:b w:val="0"/>
    </w:rPr>
  </w:style>
  <w:style w:type="character" w:customStyle="1" w:styleId="WW8Num23z0">
    <w:name w:val="WW8Num23z0"/>
    <w:rsid w:val="006F2F20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6F2F20"/>
    <w:rPr>
      <w:rFonts w:ascii="Courier New" w:hAnsi="Courier New" w:cs="Courier New"/>
    </w:rPr>
  </w:style>
  <w:style w:type="character" w:customStyle="1" w:styleId="WW8Num23z2">
    <w:name w:val="WW8Num23z2"/>
    <w:rsid w:val="006F2F20"/>
    <w:rPr>
      <w:rFonts w:ascii="Wingdings" w:hAnsi="Wingdings"/>
    </w:rPr>
  </w:style>
  <w:style w:type="character" w:customStyle="1" w:styleId="WW8Num23z3">
    <w:name w:val="WW8Num23z3"/>
    <w:rsid w:val="006F2F20"/>
    <w:rPr>
      <w:rFonts w:ascii="Symbol" w:hAnsi="Symbol"/>
    </w:rPr>
  </w:style>
  <w:style w:type="character" w:customStyle="1" w:styleId="WW8Num24z0">
    <w:name w:val="WW8Num24z0"/>
    <w:rsid w:val="006F2F20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6F2F20"/>
    <w:rPr>
      <w:rFonts w:ascii="Courier New" w:hAnsi="Courier New" w:cs="Courier New"/>
    </w:rPr>
  </w:style>
  <w:style w:type="character" w:customStyle="1" w:styleId="WW8Num24z2">
    <w:name w:val="WW8Num24z2"/>
    <w:rsid w:val="006F2F20"/>
    <w:rPr>
      <w:rFonts w:ascii="Wingdings" w:hAnsi="Wingdings"/>
    </w:rPr>
  </w:style>
  <w:style w:type="character" w:customStyle="1" w:styleId="WW8Num24z3">
    <w:name w:val="WW8Num24z3"/>
    <w:rsid w:val="006F2F20"/>
    <w:rPr>
      <w:rFonts w:ascii="Symbol" w:hAnsi="Symbol"/>
    </w:rPr>
  </w:style>
  <w:style w:type="character" w:customStyle="1" w:styleId="WW8Num25z0">
    <w:name w:val="WW8Num25z0"/>
    <w:rsid w:val="006F2F20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6F2F20"/>
    <w:rPr>
      <w:rFonts w:ascii="Courier New" w:hAnsi="Courier New" w:cs="Courier New"/>
    </w:rPr>
  </w:style>
  <w:style w:type="character" w:customStyle="1" w:styleId="WW8Num25z2">
    <w:name w:val="WW8Num25z2"/>
    <w:rsid w:val="006F2F20"/>
    <w:rPr>
      <w:rFonts w:ascii="Wingdings" w:hAnsi="Wingdings"/>
    </w:rPr>
  </w:style>
  <w:style w:type="character" w:customStyle="1" w:styleId="WW8Num25z3">
    <w:name w:val="WW8Num25z3"/>
    <w:rsid w:val="006F2F20"/>
    <w:rPr>
      <w:rFonts w:ascii="Symbol" w:hAnsi="Symbol"/>
    </w:rPr>
  </w:style>
  <w:style w:type="character" w:customStyle="1" w:styleId="WW8Num26z0">
    <w:name w:val="WW8Num26z0"/>
    <w:rsid w:val="006F2F20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6F2F20"/>
    <w:rPr>
      <w:rFonts w:ascii="Courier New" w:hAnsi="Courier New" w:cs="Courier New"/>
    </w:rPr>
  </w:style>
  <w:style w:type="character" w:customStyle="1" w:styleId="WW8Num26z2">
    <w:name w:val="WW8Num26z2"/>
    <w:rsid w:val="006F2F20"/>
    <w:rPr>
      <w:rFonts w:ascii="Wingdings" w:hAnsi="Wingdings"/>
    </w:rPr>
  </w:style>
  <w:style w:type="character" w:customStyle="1" w:styleId="WW8Num26z3">
    <w:name w:val="WW8Num26z3"/>
    <w:rsid w:val="006F2F20"/>
    <w:rPr>
      <w:rFonts w:ascii="Symbol" w:hAnsi="Symbol"/>
    </w:rPr>
  </w:style>
  <w:style w:type="character" w:customStyle="1" w:styleId="WW8Num27z0">
    <w:name w:val="WW8Num27z0"/>
    <w:rsid w:val="006F2F20"/>
    <w:rPr>
      <w:b/>
    </w:rPr>
  </w:style>
  <w:style w:type="character" w:customStyle="1" w:styleId="WW8Num28z0">
    <w:name w:val="WW8Num28z0"/>
    <w:rsid w:val="006F2F20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6F2F20"/>
    <w:rPr>
      <w:rFonts w:ascii="Courier New" w:hAnsi="Courier New" w:cs="Courier New"/>
    </w:rPr>
  </w:style>
  <w:style w:type="character" w:customStyle="1" w:styleId="WW8Num28z2">
    <w:name w:val="WW8Num28z2"/>
    <w:rsid w:val="006F2F20"/>
    <w:rPr>
      <w:rFonts w:ascii="Wingdings" w:hAnsi="Wingdings"/>
    </w:rPr>
  </w:style>
  <w:style w:type="character" w:customStyle="1" w:styleId="WW8Num28z3">
    <w:name w:val="WW8Num28z3"/>
    <w:rsid w:val="006F2F20"/>
    <w:rPr>
      <w:rFonts w:ascii="Symbol" w:hAnsi="Symbol"/>
    </w:rPr>
  </w:style>
  <w:style w:type="character" w:customStyle="1" w:styleId="WW8Num29z0">
    <w:name w:val="WW8Num29z0"/>
    <w:rsid w:val="006F2F20"/>
    <w:rPr>
      <w:b w:val="0"/>
    </w:rPr>
  </w:style>
  <w:style w:type="character" w:customStyle="1" w:styleId="WW8Num29z1">
    <w:name w:val="WW8Num29z1"/>
    <w:rsid w:val="006F2F20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6F2F20"/>
    <w:rPr>
      <w:rFonts w:ascii="Times New Roman" w:eastAsia="Times New Roman" w:hAnsi="Times New Roman" w:cs="Times New Roman"/>
      <w:b/>
    </w:rPr>
  </w:style>
  <w:style w:type="character" w:customStyle="1" w:styleId="WW8Num32z0">
    <w:name w:val="WW8Num32z0"/>
    <w:rsid w:val="006F2F20"/>
    <w:rPr>
      <w:rFonts w:ascii="Times New Roman" w:eastAsia="Times New Roman" w:hAnsi="Times New Roman" w:cs="Times New Roman"/>
    </w:rPr>
  </w:style>
  <w:style w:type="character" w:customStyle="1" w:styleId="WW8Num32z1">
    <w:name w:val="WW8Num32z1"/>
    <w:rsid w:val="006F2F20"/>
    <w:rPr>
      <w:rFonts w:ascii="Courier New" w:hAnsi="Courier New" w:cs="Courier New"/>
    </w:rPr>
  </w:style>
  <w:style w:type="character" w:customStyle="1" w:styleId="WW8Num32z2">
    <w:name w:val="WW8Num32z2"/>
    <w:rsid w:val="006F2F20"/>
    <w:rPr>
      <w:rFonts w:ascii="Wingdings" w:hAnsi="Wingdings"/>
    </w:rPr>
  </w:style>
  <w:style w:type="character" w:customStyle="1" w:styleId="WW8Num32z3">
    <w:name w:val="WW8Num32z3"/>
    <w:rsid w:val="006F2F20"/>
    <w:rPr>
      <w:rFonts w:ascii="Symbol" w:hAnsi="Symbol"/>
    </w:rPr>
  </w:style>
  <w:style w:type="character" w:customStyle="1" w:styleId="WW8Num34z0">
    <w:name w:val="WW8Num34z0"/>
    <w:rsid w:val="006F2F20"/>
    <w:rPr>
      <w:rFonts w:ascii="Times New Roman" w:eastAsia="Times New Roman" w:hAnsi="Times New Roman" w:cs="Times New Roman"/>
    </w:rPr>
  </w:style>
  <w:style w:type="character" w:customStyle="1" w:styleId="WW8Num34z1">
    <w:name w:val="WW8Num34z1"/>
    <w:rsid w:val="006F2F20"/>
    <w:rPr>
      <w:rFonts w:ascii="Courier New" w:hAnsi="Courier New" w:cs="Courier New"/>
    </w:rPr>
  </w:style>
  <w:style w:type="character" w:customStyle="1" w:styleId="WW8Num34z2">
    <w:name w:val="WW8Num34z2"/>
    <w:rsid w:val="006F2F20"/>
    <w:rPr>
      <w:rFonts w:ascii="Wingdings" w:hAnsi="Wingdings"/>
    </w:rPr>
  </w:style>
  <w:style w:type="character" w:customStyle="1" w:styleId="WW8Num34z3">
    <w:name w:val="WW8Num34z3"/>
    <w:rsid w:val="006F2F20"/>
    <w:rPr>
      <w:rFonts w:ascii="Symbol" w:hAnsi="Symbol"/>
    </w:rPr>
  </w:style>
  <w:style w:type="character" w:customStyle="1" w:styleId="WW8Num35z0">
    <w:name w:val="WW8Num35z0"/>
    <w:rsid w:val="006F2F20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6F2F20"/>
    <w:rPr>
      <w:rFonts w:ascii="Courier New" w:hAnsi="Courier New" w:cs="Courier New"/>
    </w:rPr>
  </w:style>
  <w:style w:type="character" w:customStyle="1" w:styleId="WW8Num35z2">
    <w:name w:val="WW8Num35z2"/>
    <w:rsid w:val="006F2F20"/>
    <w:rPr>
      <w:rFonts w:ascii="Wingdings" w:hAnsi="Wingdings"/>
    </w:rPr>
  </w:style>
  <w:style w:type="character" w:customStyle="1" w:styleId="WW8Num35z3">
    <w:name w:val="WW8Num35z3"/>
    <w:rsid w:val="006F2F20"/>
    <w:rPr>
      <w:rFonts w:ascii="Symbol" w:hAnsi="Symbol"/>
    </w:rPr>
  </w:style>
  <w:style w:type="character" w:customStyle="1" w:styleId="WW8Num37z0">
    <w:name w:val="WW8Num37z0"/>
    <w:rsid w:val="006F2F20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6F2F20"/>
    <w:rPr>
      <w:rFonts w:ascii="Courier New" w:hAnsi="Courier New" w:cs="Courier New"/>
    </w:rPr>
  </w:style>
  <w:style w:type="character" w:customStyle="1" w:styleId="WW8Num37z2">
    <w:name w:val="WW8Num37z2"/>
    <w:rsid w:val="006F2F20"/>
    <w:rPr>
      <w:rFonts w:ascii="Wingdings" w:hAnsi="Wingdings"/>
    </w:rPr>
  </w:style>
  <w:style w:type="character" w:customStyle="1" w:styleId="WW8Num37z3">
    <w:name w:val="WW8Num37z3"/>
    <w:rsid w:val="006F2F20"/>
    <w:rPr>
      <w:rFonts w:ascii="Symbol" w:hAnsi="Symbol"/>
    </w:rPr>
  </w:style>
  <w:style w:type="character" w:customStyle="1" w:styleId="WW8Num38z0">
    <w:name w:val="WW8Num38z0"/>
    <w:rsid w:val="006F2F20"/>
    <w:rPr>
      <w:rFonts w:ascii="Times New Roman" w:eastAsia="Times New Roman" w:hAnsi="Times New Roman" w:cs="Times New Roman"/>
    </w:rPr>
  </w:style>
  <w:style w:type="character" w:customStyle="1" w:styleId="WW8Num38z1">
    <w:name w:val="WW8Num38z1"/>
    <w:rsid w:val="006F2F20"/>
    <w:rPr>
      <w:rFonts w:ascii="Courier New" w:hAnsi="Courier New" w:cs="Courier New"/>
    </w:rPr>
  </w:style>
  <w:style w:type="character" w:customStyle="1" w:styleId="WW8Num38z2">
    <w:name w:val="WW8Num38z2"/>
    <w:rsid w:val="006F2F20"/>
    <w:rPr>
      <w:rFonts w:ascii="Wingdings" w:hAnsi="Wingdings"/>
    </w:rPr>
  </w:style>
  <w:style w:type="character" w:customStyle="1" w:styleId="WW8Num38z3">
    <w:name w:val="WW8Num38z3"/>
    <w:rsid w:val="006F2F20"/>
    <w:rPr>
      <w:rFonts w:ascii="Symbol" w:hAnsi="Symbol"/>
    </w:rPr>
  </w:style>
  <w:style w:type="character" w:customStyle="1" w:styleId="WW8Num39z0">
    <w:name w:val="WW8Num39z0"/>
    <w:rsid w:val="006F2F20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F2F20"/>
    <w:rPr>
      <w:rFonts w:ascii="Courier New" w:hAnsi="Courier New" w:cs="Courier New"/>
    </w:rPr>
  </w:style>
  <w:style w:type="character" w:customStyle="1" w:styleId="WW8Num39z2">
    <w:name w:val="WW8Num39z2"/>
    <w:rsid w:val="006F2F20"/>
    <w:rPr>
      <w:rFonts w:ascii="Wingdings" w:hAnsi="Wingdings"/>
    </w:rPr>
  </w:style>
  <w:style w:type="character" w:customStyle="1" w:styleId="WW8Num39z3">
    <w:name w:val="WW8Num39z3"/>
    <w:rsid w:val="006F2F20"/>
    <w:rPr>
      <w:rFonts w:ascii="Symbol" w:hAnsi="Symbol"/>
    </w:rPr>
  </w:style>
  <w:style w:type="character" w:customStyle="1" w:styleId="WW8Num40z0">
    <w:name w:val="WW8Num40z0"/>
    <w:rsid w:val="006F2F20"/>
    <w:rPr>
      <w:rFonts w:ascii="Times New Roman" w:eastAsia="Times New Roman" w:hAnsi="Times New Roman" w:cs="Times New Roman"/>
    </w:rPr>
  </w:style>
  <w:style w:type="character" w:customStyle="1" w:styleId="WW8Num40z1">
    <w:name w:val="WW8Num40z1"/>
    <w:rsid w:val="006F2F20"/>
    <w:rPr>
      <w:rFonts w:ascii="Courier New" w:hAnsi="Courier New" w:cs="Courier New"/>
    </w:rPr>
  </w:style>
  <w:style w:type="character" w:customStyle="1" w:styleId="WW8Num40z2">
    <w:name w:val="WW8Num40z2"/>
    <w:rsid w:val="006F2F20"/>
    <w:rPr>
      <w:rFonts w:ascii="Wingdings" w:hAnsi="Wingdings"/>
    </w:rPr>
  </w:style>
  <w:style w:type="character" w:customStyle="1" w:styleId="WW8Num40z3">
    <w:name w:val="WW8Num40z3"/>
    <w:rsid w:val="006F2F20"/>
    <w:rPr>
      <w:rFonts w:ascii="Symbol" w:hAnsi="Symbol"/>
    </w:rPr>
  </w:style>
  <w:style w:type="character" w:customStyle="1" w:styleId="WW8Num41z0">
    <w:name w:val="WW8Num41z0"/>
    <w:rsid w:val="006F2F20"/>
    <w:rPr>
      <w:rFonts w:ascii="Times New Roman" w:eastAsia="Times New Roman" w:hAnsi="Times New Roman" w:cs="Times New Roman"/>
    </w:rPr>
  </w:style>
  <w:style w:type="character" w:customStyle="1" w:styleId="WW8Num42z0">
    <w:name w:val="WW8Num42z0"/>
    <w:rsid w:val="006F2F20"/>
    <w:rPr>
      <w:rFonts w:ascii="Times New Roman" w:eastAsia="Times New Roman" w:hAnsi="Times New Roman" w:cs="Times New Roman"/>
    </w:rPr>
  </w:style>
  <w:style w:type="character" w:customStyle="1" w:styleId="WW8Num42z1">
    <w:name w:val="WW8Num42z1"/>
    <w:rsid w:val="006F2F20"/>
    <w:rPr>
      <w:rFonts w:ascii="Courier New" w:hAnsi="Courier New" w:cs="Courier New"/>
    </w:rPr>
  </w:style>
  <w:style w:type="character" w:customStyle="1" w:styleId="WW8Num42z2">
    <w:name w:val="WW8Num42z2"/>
    <w:rsid w:val="006F2F20"/>
    <w:rPr>
      <w:rFonts w:ascii="Wingdings" w:hAnsi="Wingdings"/>
    </w:rPr>
  </w:style>
  <w:style w:type="character" w:customStyle="1" w:styleId="WW8Num42z3">
    <w:name w:val="WW8Num42z3"/>
    <w:rsid w:val="006F2F20"/>
    <w:rPr>
      <w:rFonts w:ascii="Symbol" w:hAnsi="Symbol"/>
    </w:rPr>
  </w:style>
  <w:style w:type="character" w:customStyle="1" w:styleId="WW8Num44z0">
    <w:name w:val="WW8Num44z0"/>
    <w:rsid w:val="006F2F20"/>
    <w:rPr>
      <w:rFonts w:ascii="Times New Roman" w:eastAsia="Times New Roman" w:hAnsi="Times New Roman" w:cs="Times New Roman"/>
    </w:rPr>
  </w:style>
  <w:style w:type="character" w:customStyle="1" w:styleId="WW8Num44z1">
    <w:name w:val="WW8Num44z1"/>
    <w:rsid w:val="006F2F20"/>
    <w:rPr>
      <w:rFonts w:ascii="Courier New" w:hAnsi="Courier New" w:cs="Courier New"/>
    </w:rPr>
  </w:style>
  <w:style w:type="character" w:customStyle="1" w:styleId="WW8Num44z2">
    <w:name w:val="WW8Num44z2"/>
    <w:rsid w:val="006F2F20"/>
    <w:rPr>
      <w:rFonts w:ascii="Wingdings" w:hAnsi="Wingdings"/>
    </w:rPr>
  </w:style>
  <w:style w:type="character" w:customStyle="1" w:styleId="WW8Num44z3">
    <w:name w:val="WW8Num44z3"/>
    <w:rsid w:val="006F2F20"/>
    <w:rPr>
      <w:rFonts w:ascii="Symbol" w:hAnsi="Symbol"/>
    </w:rPr>
  </w:style>
  <w:style w:type="character" w:customStyle="1" w:styleId="WW-DefaultParagraphFont11">
    <w:name w:val="WW-Default Paragraph Font11"/>
    <w:rsid w:val="006F2F20"/>
  </w:style>
  <w:style w:type="character" w:customStyle="1" w:styleId="HeaderChar">
    <w:name w:val="Header Char"/>
    <w:rsid w:val="006F2F20"/>
    <w:rPr>
      <w:sz w:val="24"/>
      <w:szCs w:val="24"/>
      <w:lang w:val="en-US"/>
    </w:rPr>
  </w:style>
  <w:style w:type="character" w:customStyle="1" w:styleId="FooterChar">
    <w:name w:val="Footer Char"/>
    <w:rsid w:val="006F2F20"/>
    <w:rPr>
      <w:sz w:val="24"/>
      <w:szCs w:val="24"/>
      <w:lang w:val="en-US"/>
    </w:rPr>
  </w:style>
  <w:style w:type="character" w:customStyle="1" w:styleId="FootnoteTextChar">
    <w:name w:val="Footnote Text Char"/>
    <w:rsid w:val="006F2F20"/>
  </w:style>
  <w:style w:type="character" w:customStyle="1" w:styleId="Znakovifusnote">
    <w:name w:val="Znakovi fusnote"/>
    <w:rsid w:val="006F2F20"/>
    <w:rPr>
      <w:vertAlign w:val="superscript"/>
    </w:rPr>
  </w:style>
  <w:style w:type="paragraph" w:customStyle="1" w:styleId="Zaglavlje">
    <w:name w:val="Zaglavlje"/>
    <w:basedOn w:val="Normal"/>
    <w:next w:val="BodyText"/>
    <w:rsid w:val="006F2F2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rsid w:val="006F2F20"/>
    <w:pPr>
      <w:spacing w:after="120"/>
    </w:pPr>
  </w:style>
  <w:style w:type="paragraph" w:styleId="List">
    <w:name w:val="List"/>
    <w:basedOn w:val="BodyText"/>
    <w:semiHidden/>
    <w:rsid w:val="006F2F20"/>
    <w:rPr>
      <w:rFonts w:cs="Tahoma"/>
    </w:rPr>
  </w:style>
  <w:style w:type="paragraph" w:customStyle="1" w:styleId="Naslov">
    <w:name w:val="Naslov"/>
    <w:basedOn w:val="Normal"/>
    <w:rsid w:val="006F2F2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rsid w:val="006F2F20"/>
    <w:pPr>
      <w:suppressLineNumbers/>
    </w:pPr>
    <w:rPr>
      <w:rFonts w:cs="Tahoma"/>
    </w:rPr>
  </w:style>
  <w:style w:type="paragraph" w:styleId="BodyTextIndent">
    <w:name w:val="Body Text Indent"/>
    <w:basedOn w:val="Normal"/>
    <w:semiHidden/>
    <w:rsid w:val="006F2F20"/>
    <w:pPr>
      <w:ind w:firstLine="720"/>
      <w:jc w:val="both"/>
    </w:pPr>
    <w:rPr>
      <w:rFonts w:ascii="Helv Cirilica" w:hAnsi="Helv Cirilica"/>
      <w:bCs/>
    </w:rPr>
  </w:style>
  <w:style w:type="paragraph" w:styleId="BalloonText">
    <w:name w:val="Balloon Text"/>
    <w:basedOn w:val="Normal"/>
    <w:rsid w:val="006F2F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2F20"/>
    <w:pPr>
      <w:ind w:left="708"/>
    </w:pPr>
  </w:style>
  <w:style w:type="paragraph" w:styleId="Header">
    <w:name w:val="header"/>
    <w:basedOn w:val="Normal"/>
    <w:semiHidden/>
    <w:rsid w:val="006F2F2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6F2F20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6F2F20"/>
    <w:rPr>
      <w:sz w:val="20"/>
      <w:szCs w:val="20"/>
    </w:rPr>
  </w:style>
  <w:style w:type="paragraph" w:customStyle="1" w:styleId="Default">
    <w:name w:val="Default"/>
    <w:rsid w:val="0052177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GB"/>
    </w:rPr>
  </w:style>
  <w:style w:type="paragraph" w:styleId="NoSpacing">
    <w:name w:val="No Spacing"/>
    <w:uiPriority w:val="1"/>
    <w:qFormat/>
    <w:rsid w:val="004E628A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3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6436C-5575-4465-A456-34A0A5F8A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основноу члана  31</vt:lpstr>
    </vt:vector>
  </TitlesOfParts>
  <Company>Grizli777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основноу члана  31</dc:title>
  <dc:creator>jasmina</dc:creator>
  <cp:lastModifiedBy>korisnik</cp:lastModifiedBy>
  <cp:revision>5</cp:revision>
  <cp:lastPrinted>2024-11-01T07:37:00Z</cp:lastPrinted>
  <dcterms:created xsi:type="dcterms:W3CDTF">2024-10-31T09:43:00Z</dcterms:created>
  <dcterms:modified xsi:type="dcterms:W3CDTF">2024-11-01T07:37:00Z</dcterms:modified>
</cp:coreProperties>
</file>