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8537BB" w:rsidRDefault="0058291B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</w:t>
      </w:r>
      <w:r w:rsidR="00561D97" w:rsidRPr="008537BB">
        <w:rPr>
          <w:color w:val="000000"/>
          <w:sz w:val="22"/>
          <w:szCs w:val="22"/>
          <w:lang w:val="sr-Cyrl-CS"/>
        </w:rPr>
        <w:t>14-др.закон, 101/2016-др.закон,</w:t>
      </w:r>
      <w:r w:rsidRPr="008537BB">
        <w:rPr>
          <w:color w:val="000000"/>
          <w:sz w:val="22"/>
          <w:szCs w:val="22"/>
          <w:lang w:val="sr-Cyrl-CS"/>
        </w:rPr>
        <w:t xml:space="preserve"> 47/2018</w:t>
      </w:r>
      <w:r w:rsidR="00561D97" w:rsidRPr="008537BB">
        <w:rPr>
          <w:color w:val="000000"/>
          <w:sz w:val="22"/>
          <w:szCs w:val="22"/>
          <w:lang w:val="sr-Cyrl-CS"/>
        </w:rPr>
        <w:t xml:space="preserve"> и 111/2021</w:t>
      </w:r>
      <w:r w:rsidRPr="008537BB">
        <w:rPr>
          <w:color w:val="000000"/>
          <w:sz w:val="22"/>
          <w:szCs w:val="22"/>
          <w:lang w:val="sr-Cyrl-CS"/>
        </w:rPr>
        <w:t>), члана 68. став 1. Статута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58291B" w:rsidRPr="008537BB" w:rsidRDefault="0058291B" w:rsidP="0058291B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6A3A22" w:rsidRPr="008537BB" w:rsidRDefault="006A3A22" w:rsidP="0058291B">
      <w:pPr>
        <w:ind w:firstLine="720"/>
        <w:jc w:val="both"/>
        <w:rPr>
          <w:sz w:val="22"/>
          <w:szCs w:val="22"/>
          <w:lang w:val="sr-Cyrl-CS"/>
        </w:rPr>
      </w:pPr>
    </w:p>
    <w:p w:rsidR="00574852" w:rsidRDefault="00574852" w:rsidP="007E6A67">
      <w:pPr>
        <w:jc w:val="center"/>
        <w:rPr>
          <w:b/>
          <w:bCs/>
          <w:color w:val="000000"/>
          <w:sz w:val="22"/>
          <w:szCs w:val="22"/>
          <w:lang w:val="sr-Cyrl-CS"/>
        </w:rPr>
      </w:pPr>
    </w:p>
    <w:p w:rsidR="0058291B" w:rsidRPr="008537BB" w:rsidRDefault="0058291B" w:rsidP="007E6A67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58291B" w:rsidRPr="00852DF5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6C7254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9C4CE7">
        <w:rPr>
          <w:rFonts w:ascii="Times New Roman" w:hAnsi="Times New Roman"/>
          <w:b/>
          <w:bCs w:val="0"/>
          <w:color w:val="000000"/>
          <w:sz w:val="22"/>
          <w:szCs w:val="22"/>
        </w:rPr>
        <w:t>V</w:t>
      </w:r>
      <w:r w:rsidR="00FA5514">
        <w:rPr>
          <w:rFonts w:ascii="Times New Roman" w:hAnsi="Times New Roman"/>
          <w:b/>
          <w:bCs w:val="0"/>
          <w:color w:val="000000"/>
          <w:sz w:val="22"/>
          <w:szCs w:val="22"/>
        </w:rPr>
        <w:t>II</w:t>
      </w:r>
      <w:r w:rsidR="00852DF5">
        <w:rPr>
          <w:rFonts w:ascii="Times New Roman" w:hAnsi="Times New Roman"/>
          <w:b/>
          <w:bCs w:val="0"/>
          <w:color w:val="000000"/>
          <w:sz w:val="22"/>
          <w:szCs w:val="22"/>
        </w:rPr>
        <w:t>I</w:t>
      </w:r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</w:t>
      </w:r>
      <w:r w:rsidR="0058291B" w:rsidRPr="00852DF5">
        <w:rPr>
          <w:rFonts w:ascii="Times New Roman" w:hAnsi="Times New Roman"/>
          <w:b/>
          <w:bCs w:val="0"/>
          <w:sz w:val="22"/>
          <w:szCs w:val="22"/>
          <w:lang w:val="sr-Cyrl-CS"/>
        </w:rPr>
        <w:t>СЕДНИЦУ ОПШТИНСКОГ ВЕЋА ОПШТИНЕ ТОПОЛА</w:t>
      </w:r>
    </w:p>
    <w:p w:rsidR="0058291B" w:rsidRPr="00852DF5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852DF5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852DF5" w:rsidRPr="00852DF5">
        <w:rPr>
          <w:rFonts w:ascii="Times New Roman" w:hAnsi="Times New Roman"/>
          <w:b/>
          <w:bCs w:val="0"/>
          <w:sz w:val="22"/>
          <w:szCs w:val="22"/>
        </w:rPr>
        <w:t>7.11</w:t>
      </w:r>
      <w:r w:rsidR="00710FC5" w:rsidRPr="00852DF5">
        <w:rPr>
          <w:rFonts w:ascii="Times New Roman" w:hAnsi="Times New Roman"/>
          <w:b/>
          <w:bCs w:val="0"/>
          <w:sz w:val="22"/>
          <w:szCs w:val="22"/>
        </w:rPr>
        <w:t>.</w:t>
      </w:r>
      <w:r w:rsidR="00561D97" w:rsidRPr="00852DF5">
        <w:rPr>
          <w:rFonts w:ascii="Times New Roman" w:hAnsi="Times New Roman"/>
          <w:b/>
          <w:bCs w:val="0"/>
          <w:sz w:val="22"/>
          <w:szCs w:val="22"/>
        </w:rPr>
        <w:t>2024</w:t>
      </w:r>
      <w:r w:rsidRPr="00852DF5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="00852DF5" w:rsidRPr="00852DF5">
        <w:rPr>
          <w:rFonts w:ascii="Times New Roman" w:hAnsi="Times New Roman"/>
          <w:b/>
          <w:bCs w:val="0"/>
          <w:sz w:val="22"/>
          <w:szCs w:val="22"/>
          <w:lang w:val="sr-Cyrl-CS"/>
        </w:rPr>
        <w:t>(</w:t>
      </w:r>
      <w:r w:rsidR="00852DF5" w:rsidRPr="00852DF5">
        <w:rPr>
          <w:rFonts w:ascii="Times New Roman" w:hAnsi="Times New Roman"/>
          <w:b/>
          <w:bCs w:val="0"/>
          <w:sz w:val="22"/>
          <w:szCs w:val="22"/>
        </w:rPr>
        <w:t>четвртак</w:t>
      </w:r>
      <w:r w:rsidR="00634863" w:rsidRPr="00852DF5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D10A53" w:rsidRPr="00371CC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371CC2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15783F" w:rsidRPr="00371CC2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B25269" w:rsidRPr="00371CC2">
        <w:rPr>
          <w:rFonts w:ascii="Times New Roman" w:hAnsi="Times New Roman"/>
          <w:b/>
          <w:bCs w:val="0"/>
          <w:sz w:val="22"/>
          <w:szCs w:val="22"/>
        </w:rPr>
        <w:t>10</w:t>
      </w:r>
      <w:r w:rsidR="000A3926" w:rsidRPr="00371CC2">
        <w:rPr>
          <w:rFonts w:ascii="Times New Roman" w:hAnsi="Times New Roman"/>
          <w:b/>
          <w:bCs w:val="0"/>
          <w:sz w:val="22"/>
          <w:szCs w:val="22"/>
        </w:rPr>
        <w:t>,00</w:t>
      </w:r>
      <w:r w:rsidRPr="00371CC2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E23B6C" w:rsidRDefault="00E23B6C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74852" w:rsidRDefault="00574852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1508C0" w:rsidRPr="001508C0" w:rsidRDefault="001508C0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521778" w:rsidRPr="008537BB" w:rsidRDefault="0058291B" w:rsidP="000322CD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344736" w:rsidRPr="008537BB" w:rsidRDefault="00344736" w:rsidP="000322CD">
      <w:pPr>
        <w:jc w:val="both"/>
        <w:rPr>
          <w:bCs/>
          <w:color w:val="000000"/>
          <w:sz w:val="22"/>
          <w:szCs w:val="22"/>
          <w:lang w:val="sr-Cyrl-CS"/>
        </w:rPr>
      </w:pPr>
    </w:p>
    <w:p w:rsidR="001F5627" w:rsidRPr="008537BB" w:rsidRDefault="009E3FA7" w:rsidP="00996B27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1F5627" w:rsidRPr="008537BB" w:rsidRDefault="001F5627" w:rsidP="00996B27">
      <w:pPr>
        <w:jc w:val="center"/>
        <w:rPr>
          <w:b/>
          <w:bCs/>
          <w:color w:val="000000"/>
          <w:sz w:val="22"/>
          <w:szCs w:val="22"/>
        </w:rPr>
      </w:pPr>
    </w:p>
    <w:p w:rsidR="00521778" w:rsidRPr="00C16E9F" w:rsidRDefault="00521778" w:rsidP="00DC5504">
      <w:pPr>
        <w:jc w:val="both"/>
        <w:rPr>
          <w:b/>
          <w:bCs/>
          <w:sz w:val="22"/>
          <w:szCs w:val="22"/>
        </w:rPr>
      </w:pPr>
      <w:r w:rsidRPr="008537BB">
        <w:rPr>
          <w:b/>
          <w:bCs/>
          <w:sz w:val="22"/>
          <w:szCs w:val="22"/>
        </w:rPr>
        <w:t xml:space="preserve"> </w:t>
      </w:r>
      <w:r w:rsidR="00DC5504" w:rsidRPr="008537BB">
        <w:rPr>
          <w:b/>
          <w:bCs/>
          <w:sz w:val="22"/>
          <w:szCs w:val="22"/>
        </w:rPr>
        <w:tab/>
      </w:r>
      <w:proofErr w:type="spellStart"/>
      <w:proofErr w:type="gramStart"/>
      <w:r w:rsidR="00C16E9F" w:rsidRPr="00C16E9F">
        <w:rPr>
          <w:b/>
          <w:sz w:val="22"/>
          <w:szCs w:val="22"/>
          <w:u w:val="single"/>
        </w:rPr>
        <w:t>Усвајање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16E9F" w:rsidRPr="00C16E9F">
        <w:rPr>
          <w:b/>
          <w:sz w:val="22"/>
          <w:szCs w:val="22"/>
          <w:u w:val="single"/>
        </w:rPr>
        <w:t>записника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о </w:t>
      </w:r>
      <w:proofErr w:type="spellStart"/>
      <w:r w:rsidR="00C16E9F" w:rsidRPr="00C16E9F">
        <w:rPr>
          <w:b/>
          <w:sz w:val="22"/>
          <w:szCs w:val="22"/>
          <w:u w:val="single"/>
        </w:rPr>
        <w:t>раду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16E9F" w:rsidRPr="00C16E9F">
        <w:rPr>
          <w:b/>
          <w:sz w:val="22"/>
          <w:szCs w:val="22"/>
          <w:u w:val="single"/>
        </w:rPr>
        <w:t>са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</w:t>
      </w:r>
      <w:r w:rsidR="00FA5514">
        <w:rPr>
          <w:b/>
          <w:sz w:val="22"/>
          <w:szCs w:val="22"/>
          <w:u w:val="single"/>
        </w:rPr>
        <w:t>21</w:t>
      </w:r>
      <w:r w:rsidR="00C16E9F" w:rsidRPr="00C16E9F">
        <w:rPr>
          <w:b/>
          <w:sz w:val="22"/>
          <w:szCs w:val="22"/>
          <w:u w:val="single"/>
        </w:rPr>
        <w:t>.</w:t>
      </w:r>
      <w:r w:rsidR="00FA5514">
        <w:rPr>
          <w:b/>
          <w:sz w:val="22"/>
          <w:szCs w:val="22"/>
          <w:u w:val="single"/>
        </w:rPr>
        <w:t>-24</w:t>
      </w:r>
      <w:r w:rsidR="00C33419" w:rsidRPr="00C16E9F">
        <w:rPr>
          <w:b/>
          <w:sz w:val="22"/>
          <w:szCs w:val="22"/>
          <w:u w:val="single"/>
        </w:rPr>
        <w:t>.</w:t>
      </w:r>
      <w:proofErr w:type="gram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C33419" w:rsidRPr="00C16E9F">
        <w:rPr>
          <w:b/>
          <w:sz w:val="22"/>
          <w:szCs w:val="22"/>
          <w:u w:val="single"/>
        </w:rPr>
        <w:t>седнице</w:t>
      </w:r>
      <w:proofErr w:type="spellEnd"/>
      <w:proofErr w:type="gram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Општинског</w:t>
      </w:r>
      <w:proofErr w:type="spell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већа</w:t>
      </w:r>
      <w:proofErr w:type="spell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општине</w:t>
      </w:r>
      <w:proofErr w:type="spell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Топола</w:t>
      </w:r>
      <w:proofErr w:type="spellEnd"/>
    </w:p>
    <w:p w:rsidR="00F07014" w:rsidRPr="00F07014" w:rsidRDefault="00F07014" w:rsidP="00856817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Разматрање предлога Одлуке о прерасподели средстава планираних за дотације спортским удружењима општине Топола,</w:t>
      </w:r>
    </w:p>
    <w:p w:rsidR="00610365" w:rsidRPr="00610365" w:rsidRDefault="00610365" w:rsidP="001508C0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Разматрњање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Програма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рада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зимске</w:t>
      </w:r>
      <w:proofErr w:type="spellEnd"/>
      <w:r>
        <w:rPr>
          <w:bCs/>
          <w:iCs/>
          <w:color w:val="000000"/>
          <w:sz w:val="22"/>
          <w:szCs w:val="22"/>
        </w:rPr>
        <w:t xml:space="preserve"> службе ЈКСП „Топола“ Топола за сезону 2024/2025,</w:t>
      </w:r>
    </w:p>
    <w:p w:rsidR="0070119D" w:rsidRPr="0070119D" w:rsidRDefault="0070119D" w:rsidP="001508C0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предлога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председника</w:t>
      </w:r>
      <w:proofErr w:type="spellEnd"/>
      <w:r>
        <w:rPr>
          <w:bCs/>
          <w:iCs/>
          <w:sz w:val="22"/>
          <w:szCs w:val="22"/>
        </w:rPr>
        <w:t xml:space="preserve"> ОО СС ОУ Топола за исплату солидарне помоћи запосленима у Општинској управи општине Топола,</w:t>
      </w:r>
    </w:p>
    <w:p w:rsidR="00722247" w:rsidRPr="00722247" w:rsidRDefault="00722247" w:rsidP="00856817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Разматрање захтева ЈКСП „Топола“ Топола за накнаду утрошеног материјала,</w:t>
      </w:r>
    </w:p>
    <w:p w:rsidR="00501875" w:rsidRPr="00FA5514" w:rsidRDefault="00722247" w:rsidP="00856817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</w:t>
      </w:r>
      <w:r w:rsidR="00FA5514" w:rsidRPr="00FA5514">
        <w:rPr>
          <w:bCs/>
          <w:iCs/>
          <w:sz w:val="22"/>
          <w:szCs w:val="22"/>
        </w:rPr>
        <w:t>азматрање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захтева</w:t>
      </w:r>
      <w:proofErr w:type="spellEnd"/>
      <w:r w:rsidR="00FA5514" w:rsidRPr="00FA5514">
        <w:rPr>
          <w:bCs/>
          <w:iCs/>
          <w:sz w:val="22"/>
          <w:szCs w:val="22"/>
        </w:rPr>
        <w:t xml:space="preserve"> ОШ „</w:t>
      </w:r>
      <w:proofErr w:type="spellStart"/>
      <w:r w:rsidR="00FA5514" w:rsidRPr="00FA5514">
        <w:rPr>
          <w:bCs/>
          <w:iCs/>
          <w:sz w:val="22"/>
          <w:szCs w:val="22"/>
        </w:rPr>
        <w:t>Карађорђе</w:t>
      </w:r>
      <w:proofErr w:type="spellEnd"/>
      <w:r w:rsidR="00FA5514" w:rsidRPr="00FA5514">
        <w:rPr>
          <w:bCs/>
          <w:iCs/>
          <w:sz w:val="22"/>
          <w:szCs w:val="22"/>
        </w:rPr>
        <w:t xml:space="preserve">“ </w:t>
      </w:r>
      <w:proofErr w:type="spellStart"/>
      <w:r w:rsidR="00FA5514" w:rsidRPr="00FA5514">
        <w:rPr>
          <w:bCs/>
          <w:iCs/>
          <w:sz w:val="22"/>
          <w:szCs w:val="22"/>
        </w:rPr>
        <w:t>Топола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за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одобрење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средстава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за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набавку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огрева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за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потребе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издвојених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одељења</w:t>
      </w:r>
      <w:proofErr w:type="spellEnd"/>
      <w:r w:rsidR="00FA5514" w:rsidRPr="00FA5514">
        <w:rPr>
          <w:bCs/>
          <w:iCs/>
          <w:sz w:val="22"/>
          <w:szCs w:val="22"/>
        </w:rPr>
        <w:t xml:space="preserve"> </w:t>
      </w:r>
      <w:proofErr w:type="spellStart"/>
      <w:r w:rsidR="00FA5514" w:rsidRPr="00FA5514">
        <w:rPr>
          <w:bCs/>
          <w:iCs/>
          <w:sz w:val="22"/>
          <w:szCs w:val="22"/>
        </w:rPr>
        <w:t>школе</w:t>
      </w:r>
      <w:proofErr w:type="spellEnd"/>
      <w:r w:rsidR="00FA5514" w:rsidRPr="00FA5514">
        <w:rPr>
          <w:bCs/>
          <w:iCs/>
          <w:sz w:val="22"/>
          <w:szCs w:val="22"/>
        </w:rPr>
        <w:t>,</w:t>
      </w:r>
    </w:p>
    <w:p w:rsidR="00FA5514" w:rsidRPr="00FA5514" w:rsidRDefault="00FA5514" w:rsidP="00C96ED0">
      <w:pPr>
        <w:pStyle w:val="ListParagraph"/>
        <w:numPr>
          <w:ilvl w:val="0"/>
          <w:numId w:val="28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r w:rsidRPr="00FA5514">
        <w:rPr>
          <w:bCs/>
          <w:iCs/>
          <w:sz w:val="22"/>
          <w:szCs w:val="22"/>
        </w:rPr>
        <w:t>Разматрање захтева ОШ „Карађорђе“ Топола за одобрење средстава за набавку угља за потребе издвојених одељења школе,</w:t>
      </w:r>
    </w:p>
    <w:p w:rsidR="00722247" w:rsidRPr="00722247" w:rsidRDefault="00722247" w:rsidP="00722247">
      <w:pPr>
        <w:pStyle w:val="ListParagraph"/>
        <w:numPr>
          <w:ilvl w:val="0"/>
          <w:numId w:val="28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FA5514">
        <w:rPr>
          <w:bCs/>
          <w:iCs/>
          <w:sz w:val="22"/>
          <w:szCs w:val="22"/>
        </w:rPr>
        <w:t>Разматрање</w:t>
      </w:r>
      <w:proofErr w:type="spellEnd"/>
      <w:r w:rsidRPr="00FA5514">
        <w:rPr>
          <w:bCs/>
          <w:iCs/>
          <w:sz w:val="22"/>
          <w:szCs w:val="22"/>
        </w:rPr>
        <w:t xml:space="preserve"> </w:t>
      </w:r>
      <w:proofErr w:type="spellStart"/>
      <w:r w:rsidRPr="00FA5514">
        <w:rPr>
          <w:bCs/>
          <w:iCs/>
          <w:sz w:val="22"/>
          <w:szCs w:val="22"/>
        </w:rPr>
        <w:t>захтева</w:t>
      </w:r>
      <w:proofErr w:type="spellEnd"/>
      <w:r w:rsidRPr="00FA5514">
        <w:rPr>
          <w:bCs/>
          <w:iCs/>
          <w:sz w:val="22"/>
          <w:szCs w:val="22"/>
        </w:rPr>
        <w:t xml:space="preserve"> ОШ „</w:t>
      </w:r>
      <w:proofErr w:type="spellStart"/>
      <w:r>
        <w:rPr>
          <w:bCs/>
          <w:iCs/>
          <w:sz w:val="22"/>
          <w:szCs w:val="22"/>
        </w:rPr>
        <w:t>Милан</w:t>
      </w:r>
      <w:proofErr w:type="spellEnd"/>
      <w:r>
        <w:rPr>
          <w:bCs/>
          <w:iCs/>
          <w:sz w:val="22"/>
          <w:szCs w:val="22"/>
        </w:rPr>
        <w:t xml:space="preserve"> Благојевић“ Наталинци</w:t>
      </w:r>
      <w:r w:rsidRPr="00FA5514">
        <w:rPr>
          <w:bCs/>
          <w:iCs/>
          <w:sz w:val="22"/>
          <w:szCs w:val="22"/>
        </w:rPr>
        <w:t xml:space="preserve"> за одобрење средстава за </w:t>
      </w:r>
      <w:r>
        <w:rPr>
          <w:bCs/>
          <w:iCs/>
          <w:sz w:val="22"/>
          <w:szCs w:val="22"/>
        </w:rPr>
        <w:t>куповину нових табли и обруча за кошеве,</w:t>
      </w:r>
    </w:p>
    <w:p w:rsidR="0070119D" w:rsidRPr="0070119D" w:rsidRDefault="0070119D" w:rsidP="0070119D">
      <w:pPr>
        <w:pStyle w:val="ListParagraph"/>
        <w:numPr>
          <w:ilvl w:val="0"/>
          <w:numId w:val="28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Предшколске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установе</w:t>
      </w:r>
      <w:proofErr w:type="spellEnd"/>
      <w:r>
        <w:rPr>
          <w:bCs/>
          <w:iCs/>
          <w:sz w:val="22"/>
          <w:szCs w:val="22"/>
        </w:rPr>
        <w:t xml:space="preserve"> „Софија Ристић“ за додатна средства,</w:t>
      </w:r>
    </w:p>
    <w:p w:rsidR="0070119D" w:rsidRPr="0070119D" w:rsidRDefault="0070119D" w:rsidP="0070119D">
      <w:pPr>
        <w:pStyle w:val="ListParagraph"/>
        <w:numPr>
          <w:ilvl w:val="0"/>
          <w:numId w:val="28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Савић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Гордане</w:t>
      </w:r>
      <w:proofErr w:type="spellEnd"/>
      <w:r>
        <w:rPr>
          <w:bCs/>
          <w:iCs/>
          <w:sz w:val="22"/>
          <w:szCs w:val="22"/>
        </w:rPr>
        <w:t xml:space="preserve"> из Тополе за средства за одлазак ћерке Савић Саре на јесењи семинар астрономије у Петници,</w:t>
      </w:r>
    </w:p>
    <w:p w:rsidR="00574852" w:rsidRPr="00574852" w:rsidRDefault="00497FDE" w:rsidP="00574852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одговора</w:t>
      </w:r>
      <w:proofErr w:type="spellEnd"/>
      <w:r>
        <w:rPr>
          <w:bCs/>
          <w:iCs/>
          <w:sz w:val="22"/>
          <w:szCs w:val="22"/>
        </w:rPr>
        <w:t xml:space="preserve"> „</w:t>
      </w:r>
      <w:proofErr w:type="spellStart"/>
      <w:r>
        <w:rPr>
          <w:bCs/>
          <w:iCs/>
          <w:sz w:val="22"/>
          <w:szCs w:val="22"/>
        </w:rPr>
        <w:t>Страбаг</w:t>
      </w:r>
      <w:proofErr w:type="spellEnd"/>
      <w:proofErr w:type="gramStart"/>
      <w:r>
        <w:rPr>
          <w:bCs/>
          <w:iCs/>
          <w:sz w:val="22"/>
          <w:szCs w:val="22"/>
        </w:rPr>
        <w:t xml:space="preserve">“ </w:t>
      </w:r>
      <w:proofErr w:type="spellStart"/>
      <w:r>
        <w:rPr>
          <w:bCs/>
          <w:iCs/>
          <w:sz w:val="22"/>
          <w:szCs w:val="22"/>
        </w:rPr>
        <w:t>доо</w:t>
      </w:r>
      <w:proofErr w:type="spellEnd"/>
      <w:proofErr w:type="gram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Београд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на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допис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број</w:t>
      </w:r>
      <w:proofErr w:type="spellEnd"/>
      <w:r>
        <w:rPr>
          <w:bCs/>
          <w:iCs/>
          <w:sz w:val="22"/>
          <w:szCs w:val="22"/>
        </w:rPr>
        <w:t xml:space="preserve"> 352-389/2024-05-III</w:t>
      </w:r>
      <w:r w:rsidR="00A72E48"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од</w:t>
      </w:r>
      <w:proofErr w:type="spellEnd"/>
      <w:r>
        <w:rPr>
          <w:bCs/>
          <w:iCs/>
          <w:sz w:val="22"/>
          <w:szCs w:val="22"/>
        </w:rPr>
        <w:t xml:space="preserve"> 23.04.2024. године,</w:t>
      </w:r>
    </w:p>
    <w:p w:rsidR="0025188B" w:rsidRPr="00574852" w:rsidRDefault="0025188B" w:rsidP="00574852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 w:rsidRPr="00574852">
        <w:rPr>
          <w:bCs/>
          <w:iCs/>
          <w:sz w:val="22"/>
          <w:szCs w:val="22"/>
        </w:rPr>
        <w:t>Разматрање</w:t>
      </w:r>
      <w:proofErr w:type="spellEnd"/>
      <w:r w:rsidRPr="00574852">
        <w:rPr>
          <w:bCs/>
          <w:iCs/>
          <w:sz w:val="22"/>
          <w:szCs w:val="22"/>
        </w:rPr>
        <w:t xml:space="preserve"> </w:t>
      </w:r>
      <w:proofErr w:type="spellStart"/>
      <w:r w:rsidRPr="00574852">
        <w:rPr>
          <w:bCs/>
          <w:iCs/>
          <w:sz w:val="22"/>
          <w:szCs w:val="22"/>
        </w:rPr>
        <w:t>захтева</w:t>
      </w:r>
      <w:proofErr w:type="spellEnd"/>
      <w:r w:rsidRPr="00574852">
        <w:rPr>
          <w:bCs/>
          <w:iCs/>
          <w:sz w:val="22"/>
          <w:szCs w:val="22"/>
        </w:rPr>
        <w:t xml:space="preserve"> </w:t>
      </w:r>
      <w:proofErr w:type="spellStart"/>
      <w:r w:rsidRPr="00574852">
        <w:rPr>
          <w:bCs/>
          <w:iCs/>
          <w:sz w:val="22"/>
          <w:szCs w:val="22"/>
        </w:rPr>
        <w:t>председника</w:t>
      </w:r>
      <w:proofErr w:type="spellEnd"/>
      <w:r w:rsidRPr="00574852">
        <w:rPr>
          <w:bCs/>
          <w:iCs/>
          <w:sz w:val="22"/>
          <w:szCs w:val="22"/>
        </w:rPr>
        <w:t xml:space="preserve"> </w:t>
      </w:r>
      <w:proofErr w:type="spellStart"/>
      <w:r w:rsidRPr="00574852">
        <w:rPr>
          <w:bCs/>
          <w:iCs/>
          <w:sz w:val="22"/>
          <w:szCs w:val="22"/>
        </w:rPr>
        <w:t>Савета</w:t>
      </w:r>
      <w:proofErr w:type="spellEnd"/>
      <w:r w:rsidRPr="00574852">
        <w:rPr>
          <w:bCs/>
          <w:iCs/>
          <w:sz w:val="22"/>
          <w:szCs w:val="22"/>
        </w:rPr>
        <w:t xml:space="preserve"> МЗ </w:t>
      </w:r>
      <w:proofErr w:type="spellStart"/>
      <w:r w:rsidR="00FA5514" w:rsidRPr="00574852">
        <w:rPr>
          <w:bCs/>
          <w:iCs/>
          <w:sz w:val="22"/>
          <w:szCs w:val="22"/>
        </w:rPr>
        <w:t>Шуме</w:t>
      </w:r>
      <w:proofErr w:type="spellEnd"/>
      <w:r w:rsidR="00FA5514" w:rsidRPr="00574852">
        <w:rPr>
          <w:bCs/>
          <w:iCs/>
          <w:sz w:val="22"/>
          <w:szCs w:val="22"/>
        </w:rPr>
        <w:t xml:space="preserve"> </w:t>
      </w:r>
      <w:proofErr w:type="spellStart"/>
      <w:r w:rsidR="00FA5514" w:rsidRPr="00574852">
        <w:rPr>
          <w:bCs/>
          <w:iCs/>
          <w:sz w:val="22"/>
          <w:szCs w:val="22"/>
        </w:rPr>
        <w:t>за</w:t>
      </w:r>
      <w:proofErr w:type="spellEnd"/>
      <w:r w:rsidR="00FA5514" w:rsidRPr="00574852">
        <w:rPr>
          <w:bCs/>
          <w:iCs/>
          <w:sz w:val="22"/>
          <w:szCs w:val="22"/>
        </w:rPr>
        <w:t xml:space="preserve"> </w:t>
      </w:r>
      <w:proofErr w:type="spellStart"/>
      <w:r w:rsidR="00FA5514" w:rsidRPr="00574852">
        <w:rPr>
          <w:bCs/>
          <w:iCs/>
          <w:sz w:val="22"/>
          <w:szCs w:val="22"/>
        </w:rPr>
        <w:t>местимичну</w:t>
      </w:r>
      <w:proofErr w:type="spellEnd"/>
      <w:r w:rsidR="00FA5514" w:rsidRPr="00574852">
        <w:rPr>
          <w:bCs/>
          <w:iCs/>
          <w:sz w:val="22"/>
          <w:szCs w:val="22"/>
        </w:rPr>
        <w:t xml:space="preserve"> </w:t>
      </w:r>
      <w:proofErr w:type="spellStart"/>
      <w:r w:rsidR="00FA5514" w:rsidRPr="00574852">
        <w:rPr>
          <w:bCs/>
          <w:iCs/>
          <w:sz w:val="22"/>
          <w:szCs w:val="22"/>
        </w:rPr>
        <w:t>поправку</w:t>
      </w:r>
      <w:proofErr w:type="spellEnd"/>
      <w:r w:rsidR="00FA5514" w:rsidRPr="00574852">
        <w:rPr>
          <w:bCs/>
          <w:iCs/>
          <w:sz w:val="22"/>
          <w:szCs w:val="22"/>
        </w:rPr>
        <w:t xml:space="preserve"> </w:t>
      </w:r>
      <w:proofErr w:type="spellStart"/>
      <w:r w:rsidR="00FA5514" w:rsidRPr="00574852">
        <w:rPr>
          <w:bCs/>
          <w:iCs/>
          <w:sz w:val="22"/>
          <w:szCs w:val="22"/>
        </w:rPr>
        <w:t>пута</w:t>
      </w:r>
      <w:proofErr w:type="spellEnd"/>
      <w:r w:rsidR="00B724CA">
        <w:rPr>
          <w:bCs/>
          <w:iCs/>
          <w:sz w:val="22"/>
          <w:szCs w:val="22"/>
          <w:lang/>
        </w:rPr>
        <w:t xml:space="preserve"> у Павловића крају</w:t>
      </w:r>
      <w:r w:rsidR="00FA5514" w:rsidRPr="00574852">
        <w:rPr>
          <w:bCs/>
          <w:iCs/>
          <w:sz w:val="22"/>
          <w:szCs w:val="22"/>
        </w:rPr>
        <w:t>,</w:t>
      </w:r>
    </w:p>
    <w:p w:rsidR="00937A84" w:rsidRPr="00937A84" w:rsidRDefault="00937A84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Разматрање захтева Јевтић Зорана из Светлића за саницију пута у засеоку Јасенак у Светлићу,</w:t>
      </w:r>
    </w:p>
    <w:p w:rsidR="00574852" w:rsidRPr="00574852" w:rsidRDefault="00574852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 w:rsidRPr="00574852">
        <w:rPr>
          <w:bCs/>
          <w:iCs/>
          <w:sz w:val="22"/>
          <w:szCs w:val="22"/>
        </w:rPr>
        <w:t>Разматрање</w:t>
      </w:r>
      <w:proofErr w:type="spellEnd"/>
      <w:r w:rsidRPr="00574852">
        <w:rPr>
          <w:bCs/>
          <w:iCs/>
          <w:sz w:val="22"/>
          <w:szCs w:val="22"/>
        </w:rPr>
        <w:t xml:space="preserve"> </w:t>
      </w:r>
      <w:proofErr w:type="spellStart"/>
      <w:r w:rsidRPr="00574852">
        <w:rPr>
          <w:bCs/>
          <w:iCs/>
          <w:sz w:val="22"/>
          <w:szCs w:val="22"/>
        </w:rPr>
        <w:t>захтева</w:t>
      </w:r>
      <w:proofErr w:type="spellEnd"/>
      <w:r w:rsidRPr="00574852">
        <w:rPr>
          <w:bCs/>
          <w:iCs/>
          <w:sz w:val="22"/>
          <w:szCs w:val="22"/>
        </w:rPr>
        <w:t xml:space="preserve"> </w:t>
      </w:r>
      <w:proofErr w:type="spellStart"/>
      <w:r w:rsidRPr="00574852">
        <w:rPr>
          <w:bCs/>
          <w:iCs/>
          <w:sz w:val="22"/>
          <w:szCs w:val="22"/>
        </w:rPr>
        <w:t>председника</w:t>
      </w:r>
      <w:proofErr w:type="spellEnd"/>
      <w:r w:rsidRPr="00574852">
        <w:rPr>
          <w:bCs/>
          <w:iCs/>
          <w:sz w:val="22"/>
          <w:szCs w:val="22"/>
        </w:rPr>
        <w:t xml:space="preserve"> </w:t>
      </w:r>
      <w:proofErr w:type="spellStart"/>
      <w:r w:rsidRPr="00574852">
        <w:rPr>
          <w:bCs/>
          <w:iCs/>
          <w:sz w:val="22"/>
          <w:szCs w:val="22"/>
        </w:rPr>
        <w:t>Савета</w:t>
      </w:r>
      <w:proofErr w:type="spellEnd"/>
      <w:r w:rsidRPr="00574852">
        <w:rPr>
          <w:bCs/>
          <w:iCs/>
          <w:sz w:val="22"/>
          <w:szCs w:val="22"/>
        </w:rPr>
        <w:t xml:space="preserve"> МЗ </w:t>
      </w:r>
      <w:proofErr w:type="spellStart"/>
      <w:r w:rsidRPr="00574852">
        <w:rPr>
          <w:bCs/>
          <w:iCs/>
          <w:sz w:val="22"/>
          <w:szCs w:val="22"/>
        </w:rPr>
        <w:t>Јунковац</w:t>
      </w:r>
      <w:proofErr w:type="spellEnd"/>
      <w:r w:rsidRPr="00574852">
        <w:rPr>
          <w:bCs/>
          <w:iCs/>
          <w:sz w:val="22"/>
          <w:szCs w:val="22"/>
        </w:rPr>
        <w:t xml:space="preserve"> </w:t>
      </w:r>
      <w:proofErr w:type="spellStart"/>
      <w:r w:rsidRPr="00574852"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санацију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путева</w:t>
      </w:r>
      <w:proofErr w:type="spellEnd"/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sz w:val="22"/>
          <w:szCs w:val="22"/>
        </w:rPr>
        <w:t>Јунковцу</w:t>
      </w:r>
      <w:proofErr w:type="spellEnd"/>
      <w:r>
        <w:rPr>
          <w:bCs/>
          <w:iCs/>
          <w:sz w:val="22"/>
          <w:szCs w:val="22"/>
        </w:rPr>
        <w:t>,</w:t>
      </w:r>
      <w:r w:rsidRPr="00574852">
        <w:rPr>
          <w:bCs/>
          <w:iCs/>
          <w:sz w:val="22"/>
          <w:szCs w:val="22"/>
        </w:rPr>
        <w:t xml:space="preserve"> </w:t>
      </w:r>
    </w:p>
    <w:p w:rsidR="00574852" w:rsidRPr="00574852" w:rsidRDefault="00574852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</w:t>
      </w:r>
      <w:r w:rsidR="0082779C">
        <w:rPr>
          <w:bCs/>
          <w:iCs/>
          <w:sz w:val="22"/>
          <w:szCs w:val="22"/>
        </w:rPr>
        <w:t>авета</w:t>
      </w:r>
      <w:proofErr w:type="spellEnd"/>
      <w:r w:rsidR="0082779C">
        <w:rPr>
          <w:bCs/>
          <w:iCs/>
          <w:sz w:val="22"/>
          <w:szCs w:val="22"/>
        </w:rPr>
        <w:t xml:space="preserve"> МЗ </w:t>
      </w:r>
      <w:proofErr w:type="spellStart"/>
      <w:r w:rsidR="0082779C">
        <w:rPr>
          <w:bCs/>
          <w:iCs/>
          <w:sz w:val="22"/>
          <w:szCs w:val="22"/>
        </w:rPr>
        <w:t>Витлина</w:t>
      </w:r>
      <w:proofErr w:type="spellEnd"/>
      <w:r w:rsidR="0082779C">
        <w:rPr>
          <w:bCs/>
          <w:iCs/>
          <w:sz w:val="22"/>
          <w:szCs w:val="22"/>
        </w:rPr>
        <w:t xml:space="preserve"> </w:t>
      </w:r>
      <w:proofErr w:type="spellStart"/>
      <w:r w:rsidR="0082779C">
        <w:rPr>
          <w:bCs/>
          <w:iCs/>
          <w:sz w:val="22"/>
          <w:szCs w:val="22"/>
        </w:rPr>
        <w:t>за</w:t>
      </w:r>
      <w:proofErr w:type="spellEnd"/>
      <w:r w:rsidR="0082779C">
        <w:rPr>
          <w:bCs/>
          <w:iCs/>
          <w:sz w:val="22"/>
          <w:szCs w:val="22"/>
        </w:rPr>
        <w:t xml:space="preserve"> </w:t>
      </w:r>
      <w:proofErr w:type="spellStart"/>
      <w:r w:rsidR="0082779C">
        <w:rPr>
          <w:bCs/>
          <w:iCs/>
          <w:sz w:val="22"/>
          <w:szCs w:val="22"/>
        </w:rPr>
        <w:t>насиање</w:t>
      </w:r>
      <w:proofErr w:type="spellEnd"/>
      <w:r w:rsidR="0082779C">
        <w:rPr>
          <w:bCs/>
          <w:iCs/>
          <w:sz w:val="22"/>
          <w:szCs w:val="22"/>
        </w:rPr>
        <w:t xml:space="preserve"> </w:t>
      </w:r>
      <w:proofErr w:type="spellStart"/>
      <w:r w:rsidR="0082779C">
        <w:rPr>
          <w:bCs/>
          <w:iCs/>
          <w:sz w:val="22"/>
          <w:szCs w:val="22"/>
        </w:rPr>
        <w:t>зем</w:t>
      </w:r>
      <w:proofErr w:type="spellEnd"/>
      <w:r w:rsidR="0082779C">
        <w:rPr>
          <w:bCs/>
          <w:iCs/>
          <w:sz w:val="22"/>
          <w:szCs w:val="22"/>
          <w:lang/>
        </w:rPr>
        <w:t>љ</w:t>
      </w:r>
      <w:proofErr w:type="spellStart"/>
      <w:r>
        <w:rPr>
          <w:bCs/>
          <w:iCs/>
          <w:sz w:val="22"/>
          <w:szCs w:val="22"/>
        </w:rPr>
        <w:t>аног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пута</w:t>
      </w:r>
      <w:proofErr w:type="spellEnd"/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sz w:val="22"/>
          <w:szCs w:val="22"/>
        </w:rPr>
        <w:t>засеоку</w:t>
      </w:r>
      <w:proofErr w:type="spellEnd"/>
      <w:r>
        <w:rPr>
          <w:bCs/>
          <w:iCs/>
          <w:sz w:val="22"/>
          <w:szCs w:val="22"/>
        </w:rPr>
        <w:t xml:space="preserve"> Ђорђевићи,</w:t>
      </w:r>
    </w:p>
    <w:p w:rsidR="00B114CA" w:rsidRPr="00B114CA" w:rsidRDefault="00B114CA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Разматрање захтева групе грађана из МЗ Винча за асфалтирање прилазног пута домаћинствима у Великопољској улици,</w:t>
      </w:r>
    </w:p>
    <w:p w:rsidR="001720C3" w:rsidRPr="00FA5514" w:rsidRDefault="001720C3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 w:rsidRPr="00FA5514">
        <w:rPr>
          <w:bCs/>
          <w:iCs/>
          <w:sz w:val="22"/>
          <w:szCs w:val="22"/>
        </w:rPr>
        <w:t>Разматрање</w:t>
      </w:r>
      <w:proofErr w:type="spellEnd"/>
      <w:r w:rsidRPr="00FA5514">
        <w:rPr>
          <w:bCs/>
          <w:iCs/>
          <w:sz w:val="22"/>
          <w:szCs w:val="22"/>
        </w:rPr>
        <w:t xml:space="preserve"> </w:t>
      </w:r>
      <w:proofErr w:type="spellStart"/>
      <w:r w:rsidRPr="00FA5514">
        <w:rPr>
          <w:bCs/>
          <w:iCs/>
          <w:sz w:val="22"/>
          <w:szCs w:val="22"/>
        </w:rPr>
        <w:t>захтева</w:t>
      </w:r>
      <w:proofErr w:type="spellEnd"/>
      <w:r w:rsidRPr="00FA5514">
        <w:rPr>
          <w:bCs/>
          <w:iCs/>
          <w:sz w:val="22"/>
          <w:szCs w:val="22"/>
        </w:rPr>
        <w:t xml:space="preserve"> </w:t>
      </w:r>
      <w:proofErr w:type="spellStart"/>
      <w:r w:rsidRPr="00FA5514">
        <w:rPr>
          <w:bCs/>
          <w:iCs/>
          <w:sz w:val="22"/>
          <w:szCs w:val="22"/>
        </w:rPr>
        <w:t>председника</w:t>
      </w:r>
      <w:proofErr w:type="spellEnd"/>
      <w:r w:rsidRPr="00FA5514">
        <w:rPr>
          <w:bCs/>
          <w:iCs/>
          <w:sz w:val="22"/>
          <w:szCs w:val="22"/>
        </w:rPr>
        <w:t xml:space="preserve"> </w:t>
      </w:r>
      <w:proofErr w:type="spellStart"/>
      <w:r w:rsidRPr="00FA5514">
        <w:rPr>
          <w:bCs/>
          <w:iCs/>
          <w:sz w:val="22"/>
          <w:szCs w:val="22"/>
        </w:rPr>
        <w:t>Савета</w:t>
      </w:r>
      <w:proofErr w:type="spellEnd"/>
      <w:r w:rsidRPr="00FA5514">
        <w:rPr>
          <w:bCs/>
          <w:iCs/>
          <w:sz w:val="22"/>
          <w:szCs w:val="22"/>
        </w:rPr>
        <w:t xml:space="preserve"> МЗ Шуме</w:t>
      </w:r>
      <w:r>
        <w:rPr>
          <w:bCs/>
          <w:iCs/>
          <w:sz w:val="22"/>
          <w:szCs w:val="22"/>
        </w:rPr>
        <w:t xml:space="preserve"> за доделу средстава за адаптацију травнате површине на фудбалском терену у Шумама,</w:t>
      </w:r>
    </w:p>
    <w:p w:rsidR="00F07014" w:rsidRPr="00F07014" w:rsidRDefault="00F07014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Разматрање захтева председника Савета МЗ Блазнава за одобравање рада скипа,</w:t>
      </w:r>
    </w:p>
    <w:p w:rsidR="00E113CD" w:rsidRPr="00E23B6C" w:rsidRDefault="00E113CD" w:rsidP="00E113C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председника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Савета</w:t>
      </w:r>
      <w:proofErr w:type="spellEnd"/>
      <w:r>
        <w:rPr>
          <w:bCs/>
          <w:iCs/>
          <w:sz w:val="22"/>
          <w:szCs w:val="22"/>
        </w:rPr>
        <w:t xml:space="preserve"> МЗ </w:t>
      </w:r>
      <w:proofErr w:type="spellStart"/>
      <w:r>
        <w:rPr>
          <w:bCs/>
          <w:iCs/>
          <w:sz w:val="22"/>
          <w:szCs w:val="22"/>
        </w:rPr>
        <w:t>Пласковац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доделу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пропуста</w:t>
      </w:r>
      <w:proofErr w:type="spellEnd"/>
      <w:r>
        <w:rPr>
          <w:bCs/>
          <w:iCs/>
          <w:sz w:val="22"/>
          <w:szCs w:val="22"/>
        </w:rPr>
        <w:t>,</w:t>
      </w:r>
    </w:p>
    <w:p w:rsidR="00F07014" w:rsidRPr="00F07014" w:rsidRDefault="00F07014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председника</w:t>
      </w:r>
      <w:proofErr w:type="spellEnd"/>
      <w:r>
        <w:rPr>
          <w:bCs/>
          <w:iCs/>
          <w:sz w:val="22"/>
          <w:szCs w:val="22"/>
        </w:rPr>
        <w:t xml:space="preserve"> МЗ Жабаре за постављање нове линије јавне расвете, </w:t>
      </w:r>
    </w:p>
    <w:p w:rsidR="004562C3" w:rsidRPr="004562C3" w:rsidRDefault="004562C3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рекламације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управника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стамбене</w:t>
      </w:r>
      <w:proofErr w:type="spellEnd"/>
      <w:r>
        <w:rPr>
          <w:bCs/>
          <w:iCs/>
          <w:sz w:val="22"/>
          <w:szCs w:val="22"/>
        </w:rPr>
        <w:t xml:space="preserve"> заједнице Принца Т. Карађорђевића бр. 17 на начин обрачуна потрошње воде,</w:t>
      </w:r>
    </w:p>
    <w:p w:rsidR="00937A84" w:rsidRPr="00937A84" w:rsidRDefault="00937A84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Лучић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Анђелине</w:t>
      </w:r>
      <w:proofErr w:type="spellEnd"/>
      <w:r>
        <w:rPr>
          <w:bCs/>
          <w:iCs/>
          <w:sz w:val="22"/>
          <w:szCs w:val="22"/>
        </w:rPr>
        <w:t xml:space="preserve"> из Чајетине за идавање услова за собраћајно решење приступа грађевинском комплексу у Наталинцима,</w:t>
      </w:r>
    </w:p>
    <w:p w:rsidR="00F62427" w:rsidRPr="00F62427" w:rsidRDefault="00F62427" w:rsidP="00F62427">
      <w:pPr>
        <w:pStyle w:val="ListParagraph"/>
        <w:numPr>
          <w:ilvl w:val="0"/>
          <w:numId w:val="28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Живковић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Јелене</w:t>
      </w:r>
      <w:proofErr w:type="spellEnd"/>
      <w:r>
        <w:rPr>
          <w:bCs/>
          <w:iCs/>
          <w:sz w:val="22"/>
          <w:szCs w:val="22"/>
        </w:rPr>
        <w:t xml:space="preserve"> из Шума за обезбеђивање финансијских средстава за одржавање спортске манифестације „Освајање Опленца на коњима“,</w:t>
      </w:r>
    </w:p>
    <w:p w:rsidR="00F62427" w:rsidRPr="00722247" w:rsidRDefault="00F62427" w:rsidP="00F62427">
      <w:pPr>
        <w:pStyle w:val="ListParagraph"/>
        <w:numPr>
          <w:ilvl w:val="0"/>
          <w:numId w:val="28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lastRenderedPageBreak/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Ашихара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клуба</w:t>
      </w:r>
      <w:proofErr w:type="spellEnd"/>
      <w:r>
        <w:rPr>
          <w:bCs/>
          <w:iCs/>
          <w:sz w:val="22"/>
          <w:szCs w:val="22"/>
        </w:rPr>
        <w:t xml:space="preserve"> „Опленац“ Топола за додатна средства за организацију Националног такмичења у ашихара спорту,</w:t>
      </w:r>
    </w:p>
    <w:p w:rsidR="0070119D" w:rsidRPr="0070119D" w:rsidRDefault="0070119D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Разматрање захтева ЖРК „Колибри“ Горња Трнава за одобрење додатних средстава због поскупљења превоза и котизација,</w:t>
      </w:r>
    </w:p>
    <w:p w:rsidR="00F62427" w:rsidRPr="00F62427" w:rsidRDefault="00F62427" w:rsidP="00771C3D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Разматрање захтева ЖРК „Колибри“ Горња Трнава за одобрење средстава за превоз чланова клуба ради тренинга у спортској сали у Тополи,</w:t>
      </w:r>
    </w:p>
    <w:p w:rsidR="00937A84" w:rsidRPr="00E4191F" w:rsidRDefault="00937A84" w:rsidP="00937A84">
      <w:pPr>
        <w:numPr>
          <w:ilvl w:val="0"/>
          <w:numId w:val="28"/>
        </w:numPr>
        <w:jc w:val="both"/>
        <w:rPr>
          <w:bCs/>
          <w:color w:val="000000"/>
          <w:sz w:val="22"/>
          <w:szCs w:val="22"/>
        </w:rPr>
      </w:pPr>
      <w:proofErr w:type="spellStart"/>
      <w:r w:rsidRPr="001F20C1">
        <w:rPr>
          <w:bCs/>
          <w:color w:val="000000"/>
          <w:sz w:val="22"/>
          <w:szCs w:val="22"/>
        </w:rPr>
        <w:t>Разматрање</w:t>
      </w:r>
      <w:proofErr w:type="spellEnd"/>
      <w:r w:rsidRPr="001F20C1">
        <w:rPr>
          <w:bCs/>
          <w:color w:val="000000"/>
          <w:sz w:val="22"/>
          <w:szCs w:val="22"/>
        </w:rPr>
        <w:t xml:space="preserve"> </w:t>
      </w:r>
      <w:proofErr w:type="spellStart"/>
      <w:r w:rsidRPr="001F20C1">
        <w:rPr>
          <w:bCs/>
          <w:color w:val="000000"/>
          <w:sz w:val="22"/>
          <w:szCs w:val="22"/>
        </w:rPr>
        <w:t>захтева</w:t>
      </w:r>
      <w:proofErr w:type="spellEnd"/>
      <w:r w:rsidRPr="001F20C1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Миладиовић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Снежане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 w:rsidRPr="001F20C1">
        <w:rPr>
          <w:bCs/>
          <w:color w:val="000000"/>
          <w:sz w:val="22"/>
          <w:szCs w:val="22"/>
        </w:rPr>
        <w:t xml:space="preserve"> </w:t>
      </w:r>
      <w:proofErr w:type="spellStart"/>
      <w:r w:rsidRPr="001F20C1">
        <w:rPr>
          <w:bCs/>
          <w:color w:val="000000"/>
          <w:sz w:val="22"/>
          <w:szCs w:val="22"/>
        </w:rPr>
        <w:t>за</w:t>
      </w:r>
      <w:proofErr w:type="spellEnd"/>
      <w:r w:rsidRPr="001F20C1">
        <w:rPr>
          <w:bCs/>
          <w:color w:val="000000"/>
          <w:sz w:val="22"/>
          <w:szCs w:val="22"/>
        </w:rPr>
        <w:t xml:space="preserve"> </w:t>
      </w:r>
      <w:proofErr w:type="spellStart"/>
      <w:r w:rsidRPr="001F20C1">
        <w:rPr>
          <w:bCs/>
          <w:color w:val="000000"/>
          <w:sz w:val="22"/>
          <w:szCs w:val="22"/>
        </w:rPr>
        <w:t>одобравање</w:t>
      </w:r>
      <w:proofErr w:type="spellEnd"/>
      <w:r w:rsidRPr="001F20C1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једне</w:t>
      </w:r>
      <w:proofErr w:type="spellEnd"/>
      <w:r w:rsidRPr="001F20C1">
        <w:rPr>
          <w:bCs/>
          <w:color w:val="000000"/>
          <w:sz w:val="22"/>
          <w:szCs w:val="22"/>
        </w:rPr>
        <w:t xml:space="preserve"> </w:t>
      </w:r>
      <w:proofErr w:type="spellStart"/>
      <w:r w:rsidRPr="001F20C1">
        <w:rPr>
          <w:bCs/>
          <w:color w:val="000000"/>
          <w:sz w:val="22"/>
          <w:szCs w:val="22"/>
        </w:rPr>
        <w:t>цистерне</w:t>
      </w:r>
      <w:proofErr w:type="spellEnd"/>
      <w:r w:rsidRPr="001F20C1">
        <w:rPr>
          <w:bCs/>
          <w:color w:val="000000"/>
          <w:sz w:val="22"/>
          <w:szCs w:val="22"/>
        </w:rPr>
        <w:t xml:space="preserve"> </w:t>
      </w:r>
      <w:proofErr w:type="spellStart"/>
      <w:r w:rsidRPr="001F20C1">
        <w:rPr>
          <w:bCs/>
          <w:color w:val="000000"/>
          <w:sz w:val="22"/>
          <w:szCs w:val="22"/>
        </w:rPr>
        <w:t>воде</w:t>
      </w:r>
      <w:proofErr w:type="spellEnd"/>
      <w:r w:rsidRPr="001F20C1">
        <w:rPr>
          <w:bCs/>
          <w:color w:val="000000"/>
          <w:sz w:val="22"/>
          <w:szCs w:val="22"/>
        </w:rPr>
        <w:t>,</w:t>
      </w:r>
      <w:r w:rsidRPr="00E4191F">
        <w:rPr>
          <w:bCs/>
          <w:sz w:val="22"/>
          <w:szCs w:val="22"/>
        </w:rPr>
        <w:t xml:space="preserve"> </w:t>
      </w:r>
    </w:p>
    <w:p w:rsidR="001F20C1" w:rsidRPr="005D4D40" w:rsidRDefault="00E4191F" w:rsidP="009E3FA7">
      <w:pPr>
        <w:numPr>
          <w:ilvl w:val="0"/>
          <w:numId w:val="28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sz w:val="22"/>
          <w:szCs w:val="22"/>
        </w:rPr>
        <w:t>Разматрање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захтева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Петковић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Горана</w:t>
      </w:r>
      <w:proofErr w:type="spellEnd"/>
      <w:r>
        <w:rPr>
          <w:bCs/>
          <w:sz w:val="22"/>
          <w:szCs w:val="22"/>
        </w:rPr>
        <w:t xml:space="preserve"> из Јунковца за </w:t>
      </w:r>
      <w:r w:rsidR="00F16B1B">
        <w:rPr>
          <w:bCs/>
          <w:sz w:val="22"/>
          <w:szCs w:val="22"/>
        </w:rPr>
        <w:t xml:space="preserve">финансијску помоћ за уплату вештањења у поступку лишавања </w:t>
      </w:r>
      <w:proofErr w:type="spellStart"/>
      <w:r w:rsidR="00F16B1B">
        <w:rPr>
          <w:bCs/>
          <w:sz w:val="22"/>
          <w:szCs w:val="22"/>
        </w:rPr>
        <w:t>пословне</w:t>
      </w:r>
      <w:proofErr w:type="spellEnd"/>
      <w:r w:rsidR="00F16B1B">
        <w:rPr>
          <w:bCs/>
          <w:sz w:val="22"/>
          <w:szCs w:val="22"/>
        </w:rPr>
        <w:t xml:space="preserve"> </w:t>
      </w:r>
      <w:proofErr w:type="spellStart"/>
      <w:r w:rsidR="00F16B1B">
        <w:rPr>
          <w:bCs/>
          <w:sz w:val="22"/>
          <w:szCs w:val="22"/>
        </w:rPr>
        <w:t>способности</w:t>
      </w:r>
      <w:proofErr w:type="spellEnd"/>
      <w:r w:rsidR="00F16B1B">
        <w:rPr>
          <w:bCs/>
          <w:sz w:val="22"/>
          <w:szCs w:val="22"/>
        </w:rPr>
        <w:t xml:space="preserve"> </w:t>
      </w:r>
      <w:proofErr w:type="spellStart"/>
      <w:r w:rsidR="00F16B1B">
        <w:rPr>
          <w:bCs/>
          <w:sz w:val="22"/>
          <w:szCs w:val="22"/>
        </w:rPr>
        <w:t>његове</w:t>
      </w:r>
      <w:proofErr w:type="spellEnd"/>
      <w:r w:rsidR="00F16B1B">
        <w:rPr>
          <w:bCs/>
          <w:sz w:val="22"/>
          <w:szCs w:val="22"/>
        </w:rPr>
        <w:t xml:space="preserve"> </w:t>
      </w:r>
      <w:proofErr w:type="spellStart"/>
      <w:r w:rsidR="00F16B1B">
        <w:rPr>
          <w:bCs/>
          <w:sz w:val="22"/>
          <w:szCs w:val="22"/>
        </w:rPr>
        <w:t>мајке</w:t>
      </w:r>
      <w:proofErr w:type="spellEnd"/>
      <w:r w:rsidR="00F16B1B">
        <w:rPr>
          <w:bCs/>
          <w:sz w:val="22"/>
          <w:szCs w:val="22"/>
        </w:rPr>
        <w:t>,</w:t>
      </w:r>
    </w:p>
    <w:p w:rsidR="005D4D40" w:rsidRDefault="005D4D40" w:rsidP="005D4D40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Јелене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Јовановић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Жабара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поправку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куће</w:t>
      </w:r>
      <w:proofErr w:type="spellEnd"/>
      <w:r>
        <w:rPr>
          <w:bCs/>
          <w:iCs/>
          <w:sz w:val="22"/>
          <w:szCs w:val="22"/>
        </w:rPr>
        <w:t>,</w:t>
      </w:r>
    </w:p>
    <w:p w:rsidR="00371CC2" w:rsidRPr="001720C3" w:rsidRDefault="00371CC2" w:rsidP="00371CC2">
      <w:pPr>
        <w:numPr>
          <w:ilvl w:val="0"/>
          <w:numId w:val="28"/>
        </w:numPr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захтева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финансијску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помоћ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потребе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лечења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због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уједа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пса</w:t>
      </w:r>
      <w:proofErr w:type="spellEnd"/>
      <w:r>
        <w:rPr>
          <w:bCs/>
          <w:iCs/>
          <w:sz w:val="22"/>
          <w:szCs w:val="22"/>
        </w:rPr>
        <w:t xml:space="preserve">: </w:t>
      </w:r>
    </w:p>
    <w:p w:rsidR="00371CC2" w:rsidRPr="00110C3D" w:rsidRDefault="00371CC2" w:rsidP="00371CC2">
      <w:pPr>
        <w:pStyle w:val="ListParagraph"/>
        <w:numPr>
          <w:ilvl w:val="0"/>
          <w:numId w:val="31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Радојевић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Дијана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Крагујевца</w:t>
      </w:r>
      <w:proofErr w:type="spellEnd"/>
      <w:r>
        <w:rPr>
          <w:bCs/>
          <w:iCs/>
          <w:sz w:val="22"/>
          <w:szCs w:val="22"/>
        </w:rPr>
        <w:t>,</w:t>
      </w:r>
    </w:p>
    <w:p w:rsidR="00371CC2" w:rsidRPr="00110C3D" w:rsidRDefault="00371CC2" w:rsidP="00371CC2">
      <w:pPr>
        <w:pStyle w:val="ListParagraph"/>
        <w:numPr>
          <w:ilvl w:val="0"/>
          <w:numId w:val="31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Ивановић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Снежана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Крћевца</w:t>
      </w:r>
      <w:proofErr w:type="spellEnd"/>
      <w:r>
        <w:rPr>
          <w:bCs/>
          <w:iCs/>
          <w:sz w:val="22"/>
          <w:szCs w:val="22"/>
        </w:rPr>
        <w:t>,</w:t>
      </w:r>
    </w:p>
    <w:p w:rsidR="00371CC2" w:rsidRPr="00110C3D" w:rsidRDefault="00371CC2" w:rsidP="00371CC2">
      <w:pPr>
        <w:pStyle w:val="ListParagraph"/>
        <w:numPr>
          <w:ilvl w:val="0"/>
          <w:numId w:val="31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Чварковић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Славко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Јеленца</w:t>
      </w:r>
      <w:proofErr w:type="spellEnd"/>
      <w:r>
        <w:rPr>
          <w:bCs/>
          <w:iCs/>
          <w:sz w:val="22"/>
          <w:szCs w:val="22"/>
        </w:rPr>
        <w:t>,</w:t>
      </w:r>
    </w:p>
    <w:p w:rsidR="00371CC2" w:rsidRPr="00110C3D" w:rsidRDefault="00371CC2" w:rsidP="00371CC2">
      <w:pPr>
        <w:pStyle w:val="ListParagraph"/>
        <w:numPr>
          <w:ilvl w:val="0"/>
          <w:numId w:val="31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Андрић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Милијана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Јунковац</w:t>
      </w:r>
      <w:proofErr w:type="spellEnd"/>
      <w:r>
        <w:rPr>
          <w:bCs/>
          <w:iCs/>
          <w:sz w:val="22"/>
          <w:szCs w:val="22"/>
        </w:rPr>
        <w:t>,</w:t>
      </w:r>
    </w:p>
    <w:p w:rsidR="00371CC2" w:rsidRPr="00110C3D" w:rsidRDefault="00371CC2" w:rsidP="00371CC2">
      <w:pPr>
        <w:pStyle w:val="ListParagraph"/>
        <w:numPr>
          <w:ilvl w:val="0"/>
          <w:numId w:val="31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Матић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Милица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Тополе</w:t>
      </w:r>
      <w:proofErr w:type="spellEnd"/>
      <w:r>
        <w:rPr>
          <w:bCs/>
          <w:iCs/>
          <w:sz w:val="22"/>
          <w:szCs w:val="22"/>
        </w:rPr>
        <w:t>,</w:t>
      </w:r>
    </w:p>
    <w:p w:rsidR="00371CC2" w:rsidRPr="00371CC2" w:rsidRDefault="00371CC2" w:rsidP="00371CC2">
      <w:pPr>
        <w:pStyle w:val="ListParagraph"/>
        <w:numPr>
          <w:ilvl w:val="0"/>
          <w:numId w:val="31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Ана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Прокић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Тополе</w:t>
      </w:r>
      <w:proofErr w:type="spellEnd"/>
      <w:r>
        <w:rPr>
          <w:bCs/>
          <w:iCs/>
          <w:sz w:val="22"/>
          <w:szCs w:val="22"/>
        </w:rPr>
        <w:t>,</w:t>
      </w:r>
    </w:p>
    <w:p w:rsidR="00FC1E94" w:rsidRPr="008537BB" w:rsidRDefault="00FC1E94" w:rsidP="009E3FA7">
      <w:pPr>
        <w:numPr>
          <w:ilvl w:val="0"/>
          <w:numId w:val="28"/>
        </w:numPr>
        <w:jc w:val="both"/>
        <w:rPr>
          <w:b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  <w:u w:val="single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појединачних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финансијских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>:</w:t>
      </w:r>
    </w:p>
    <w:p w:rsidR="0025188B" w:rsidRPr="0070119D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proofErr w:type="spellStart"/>
      <w:r w:rsidRPr="0070119D">
        <w:rPr>
          <w:bCs/>
          <w:sz w:val="22"/>
          <w:szCs w:val="22"/>
        </w:rPr>
        <w:t>Марковић</w:t>
      </w:r>
      <w:proofErr w:type="spellEnd"/>
      <w:r w:rsidRPr="0070119D">
        <w:rPr>
          <w:bCs/>
          <w:sz w:val="22"/>
          <w:szCs w:val="22"/>
        </w:rPr>
        <w:t xml:space="preserve"> </w:t>
      </w:r>
      <w:proofErr w:type="spellStart"/>
      <w:r w:rsidRPr="0070119D">
        <w:rPr>
          <w:bCs/>
          <w:sz w:val="22"/>
          <w:szCs w:val="22"/>
        </w:rPr>
        <w:t>Верица</w:t>
      </w:r>
      <w:proofErr w:type="spellEnd"/>
      <w:r w:rsidRPr="0070119D">
        <w:rPr>
          <w:bCs/>
          <w:sz w:val="22"/>
          <w:szCs w:val="22"/>
        </w:rPr>
        <w:t xml:space="preserve"> </w:t>
      </w:r>
      <w:proofErr w:type="spellStart"/>
      <w:r w:rsidRPr="0070119D">
        <w:rPr>
          <w:bCs/>
          <w:sz w:val="22"/>
          <w:szCs w:val="22"/>
        </w:rPr>
        <w:t>из</w:t>
      </w:r>
      <w:proofErr w:type="spellEnd"/>
      <w:r w:rsidRPr="0070119D">
        <w:rPr>
          <w:bCs/>
          <w:sz w:val="22"/>
          <w:szCs w:val="22"/>
        </w:rPr>
        <w:t xml:space="preserve"> </w:t>
      </w:r>
      <w:proofErr w:type="spellStart"/>
      <w:r w:rsidRPr="0070119D">
        <w:rPr>
          <w:bCs/>
          <w:sz w:val="22"/>
          <w:szCs w:val="22"/>
        </w:rPr>
        <w:t>Тополе</w:t>
      </w:r>
      <w:proofErr w:type="spellEnd"/>
      <w:r w:rsidR="0025188B" w:rsidRPr="0070119D">
        <w:rPr>
          <w:bCs/>
          <w:sz w:val="22"/>
          <w:szCs w:val="22"/>
        </w:rPr>
        <w:t xml:space="preserve"> </w:t>
      </w:r>
      <w:proofErr w:type="spellStart"/>
      <w:r w:rsidR="0025188B" w:rsidRPr="0070119D">
        <w:rPr>
          <w:bCs/>
          <w:sz w:val="22"/>
          <w:szCs w:val="22"/>
        </w:rPr>
        <w:t>за</w:t>
      </w:r>
      <w:proofErr w:type="spellEnd"/>
      <w:r w:rsidR="0025188B" w:rsidRPr="0070119D">
        <w:rPr>
          <w:bCs/>
          <w:sz w:val="22"/>
          <w:szCs w:val="22"/>
        </w:rPr>
        <w:t xml:space="preserve"> </w:t>
      </w:r>
      <w:proofErr w:type="spellStart"/>
      <w:r w:rsidR="0025188B" w:rsidRPr="0070119D">
        <w:rPr>
          <w:bCs/>
          <w:sz w:val="22"/>
          <w:szCs w:val="22"/>
        </w:rPr>
        <w:t>лечење</w:t>
      </w:r>
      <w:proofErr w:type="spellEnd"/>
      <w:r w:rsidR="0025188B" w:rsidRPr="0070119D">
        <w:rPr>
          <w:bCs/>
          <w:sz w:val="22"/>
          <w:szCs w:val="22"/>
        </w:rPr>
        <w:t>,</w:t>
      </w:r>
    </w:p>
    <w:p w:rsidR="00497FDE" w:rsidRPr="0070119D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 w:rsidRPr="0070119D">
        <w:rPr>
          <w:bCs/>
          <w:sz w:val="22"/>
          <w:szCs w:val="22"/>
        </w:rPr>
        <w:t>Павловић Снежана из Белосаваца за лечење,</w:t>
      </w:r>
    </w:p>
    <w:p w:rsidR="00497FDE" w:rsidRPr="0070119D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 w:rsidRPr="0070119D">
        <w:rPr>
          <w:bCs/>
          <w:sz w:val="22"/>
          <w:szCs w:val="22"/>
        </w:rPr>
        <w:t>Станисављевић Миливоје из Горње Шаторње за лечење,</w:t>
      </w:r>
    </w:p>
    <w:p w:rsidR="00497FDE" w:rsidRPr="0070119D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 w:rsidRPr="0070119D">
        <w:rPr>
          <w:bCs/>
          <w:sz w:val="22"/>
          <w:szCs w:val="22"/>
        </w:rPr>
        <w:t>Петровић Милосав из Клоке за лечење,</w:t>
      </w:r>
    </w:p>
    <w:p w:rsidR="00497FDE" w:rsidRPr="0070119D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 w:rsidRPr="0070119D">
        <w:rPr>
          <w:bCs/>
          <w:sz w:val="22"/>
          <w:szCs w:val="22"/>
        </w:rPr>
        <w:t>Николић Милан из Тополе за лечење,</w:t>
      </w:r>
    </w:p>
    <w:p w:rsidR="00497FDE" w:rsidRPr="0070119D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 w:rsidRPr="0070119D">
        <w:rPr>
          <w:bCs/>
          <w:sz w:val="22"/>
          <w:szCs w:val="22"/>
        </w:rPr>
        <w:t>Не</w:t>
      </w:r>
      <w:r w:rsidR="0085145E">
        <w:rPr>
          <w:bCs/>
          <w:sz w:val="22"/>
          <w:szCs w:val="22"/>
        </w:rPr>
        <w:t>ш</w:t>
      </w:r>
      <w:r w:rsidRPr="0070119D">
        <w:rPr>
          <w:bCs/>
          <w:sz w:val="22"/>
          <w:szCs w:val="22"/>
        </w:rPr>
        <w:t>ић Зорка из Тополе за лечење,</w:t>
      </w:r>
    </w:p>
    <w:p w:rsidR="00497FDE" w:rsidRPr="00E4191F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 w:rsidRPr="0070119D">
        <w:rPr>
          <w:bCs/>
          <w:sz w:val="22"/>
          <w:szCs w:val="22"/>
        </w:rPr>
        <w:t>Раденковић Миодраг из Тополе за лечење</w:t>
      </w:r>
      <w:r w:rsidRPr="00E4191F">
        <w:rPr>
          <w:bCs/>
          <w:sz w:val="22"/>
          <w:szCs w:val="22"/>
        </w:rPr>
        <w:t>,</w:t>
      </w:r>
    </w:p>
    <w:p w:rsidR="00497FDE" w:rsidRPr="00E4191F" w:rsidRDefault="00497FDE" w:rsidP="00497FDE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 w:rsidRPr="00E4191F">
        <w:rPr>
          <w:bCs/>
          <w:sz w:val="22"/>
          <w:szCs w:val="22"/>
        </w:rPr>
        <w:t>Прокић Садбера из Доње Шаторње за лечење,</w:t>
      </w:r>
    </w:p>
    <w:p w:rsidR="00F07014" w:rsidRPr="00F07014" w:rsidRDefault="00497FDE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proofErr w:type="spellStart"/>
      <w:r w:rsidRPr="00E4191F">
        <w:rPr>
          <w:bCs/>
          <w:sz w:val="22"/>
          <w:szCs w:val="22"/>
        </w:rPr>
        <w:t>Величанин</w:t>
      </w:r>
      <w:proofErr w:type="spellEnd"/>
      <w:r w:rsidRPr="00E4191F">
        <w:rPr>
          <w:bCs/>
          <w:sz w:val="22"/>
          <w:szCs w:val="22"/>
        </w:rPr>
        <w:t xml:space="preserve"> </w:t>
      </w:r>
      <w:proofErr w:type="spellStart"/>
      <w:r w:rsidRPr="00E4191F">
        <w:rPr>
          <w:bCs/>
          <w:sz w:val="22"/>
          <w:szCs w:val="22"/>
        </w:rPr>
        <w:t>Зорица</w:t>
      </w:r>
      <w:proofErr w:type="spellEnd"/>
      <w:r w:rsidRPr="00E4191F">
        <w:rPr>
          <w:bCs/>
          <w:sz w:val="22"/>
          <w:szCs w:val="22"/>
        </w:rPr>
        <w:t xml:space="preserve"> </w:t>
      </w:r>
      <w:proofErr w:type="spellStart"/>
      <w:r w:rsidRPr="00E4191F">
        <w:rPr>
          <w:bCs/>
          <w:sz w:val="22"/>
          <w:szCs w:val="22"/>
        </w:rPr>
        <w:t>из</w:t>
      </w:r>
      <w:proofErr w:type="spellEnd"/>
      <w:r w:rsidRPr="00E4191F">
        <w:rPr>
          <w:bCs/>
          <w:sz w:val="22"/>
          <w:szCs w:val="22"/>
        </w:rPr>
        <w:t xml:space="preserve"> </w:t>
      </w:r>
      <w:proofErr w:type="spellStart"/>
      <w:r w:rsidRPr="00E4191F">
        <w:rPr>
          <w:bCs/>
          <w:sz w:val="22"/>
          <w:szCs w:val="22"/>
        </w:rPr>
        <w:t>Липовца</w:t>
      </w:r>
      <w:proofErr w:type="spellEnd"/>
      <w:r w:rsidRPr="00E4191F">
        <w:rPr>
          <w:bCs/>
          <w:sz w:val="22"/>
          <w:szCs w:val="22"/>
        </w:rPr>
        <w:t xml:space="preserve"> </w:t>
      </w:r>
      <w:proofErr w:type="spellStart"/>
      <w:r w:rsidRPr="00E4191F">
        <w:rPr>
          <w:bCs/>
          <w:sz w:val="22"/>
          <w:szCs w:val="22"/>
        </w:rPr>
        <w:t>за</w:t>
      </w:r>
      <w:proofErr w:type="spellEnd"/>
      <w:r w:rsidRPr="00E4191F">
        <w:rPr>
          <w:bCs/>
          <w:sz w:val="22"/>
          <w:szCs w:val="22"/>
        </w:rPr>
        <w:t xml:space="preserve"> </w:t>
      </w:r>
      <w:proofErr w:type="spellStart"/>
      <w:r w:rsidRPr="00E4191F">
        <w:rPr>
          <w:bCs/>
          <w:sz w:val="22"/>
          <w:szCs w:val="22"/>
        </w:rPr>
        <w:t>лечење</w:t>
      </w:r>
      <w:proofErr w:type="spellEnd"/>
      <w:r w:rsidRPr="00E4191F">
        <w:rPr>
          <w:bCs/>
          <w:sz w:val="22"/>
          <w:szCs w:val="22"/>
        </w:rPr>
        <w:t xml:space="preserve"> </w:t>
      </w:r>
      <w:proofErr w:type="spellStart"/>
      <w:r w:rsidRPr="00E4191F">
        <w:rPr>
          <w:bCs/>
          <w:sz w:val="22"/>
          <w:szCs w:val="22"/>
        </w:rPr>
        <w:t>детета</w:t>
      </w:r>
      <w:proofErr w:type="spellEnd"/>
      <w:r w:rsidR="00F07014">
        <w:rPr>
          <w:bCs/>
          <w:sz w:val="22"/>
          <w:szCs w:val="22"/>
        </w:rPr>
        <w:t>,</w:t>
      </w:r>
    </w:p>
    <w:p w:rsidR="00937A84" w:rsidRPr="00937A84" w:rsidRDefault="00F07014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Мат</w:t>
      </w:r>
      <w:r w:rsidR="00A72E48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ћ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Оливера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Тополе</w:t>
      </w:r>
      <w:proofErr w:type="spellEnd"/>
      <w:r w:rsidR="00937A84">
        <w:rPr>
          <w:bCs/>
          <w:sz w:val="22"/>
          <w:szCs w:val="22"/>
        </w:rPr>
        <w:t>,</w:t>
      </w:r>
    </w:p>
    <w:p w:rsidR="00937A84" w:rsidRPr="00937A84" w:rsidRDefault="00937A84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Јовановић Деса из Жабара,</w:t>
      </w:r>
    </w:p>
    <w:p w:rsidR="00937A84" w:rsidRPr="004562C3" w:rsidRDefault="00937A84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proofErr w:type="spellStart"/>
      <w:r w:rsidRPr="004562C3">
        <w:rPr>
          <w:bCs/>
          <w:sz w:val="22"/>
          <w:szCs w:val="22"/>
        </w:rPr>
        <w:t>Јовановић</w:t>
      </w:r>
      <w:proofErr w:type="spellEnd"/>
      <w:r w:rsidRPr="004562C3">
        <w:rPr>
          <w:bCs/>
          <w:sz w:val="22"/>
          <w:szCs w:val="22"/>
        </w:rPr>
        <w:t xml:space="preserve"> </w:t>
      </w:r>
      <w:proofErr w:type="spellStart"/>
      <w:r w:rsidRPr="004562C3">
        <w:rPr>
          <w:bCs/>
          <w:sz w:val="22"/>
          <w:szCs w:val="22"/>
        </w:rPr>
        <w:t>Миле</w:t>
      </w:r>
      <w:proofErr w:type="spellEnd"/>
      <w:r w:rsidRPr="004562C3">
        <w:rPr>
          <w:bCs/>
          <w:sz w:val="22"/>
          <w:szCs w:val="22"/>
        </w:rPr>
        <w:t xml:space="preserve"> и </w:t>
      </w:r>
      <w:proofErr w:type="spellStart"/>
      <w:r w:rsidRPr="004562C3">
        <w:rPr>
          <w:bCs/>
          <w:sz w:val="22"/>
          <w:szCs w:val="22"/>
        </w:rPr>
        <w:t>Јунковца</w:t>
      </w:r>
      <w:proofErr w:type="spellEnd"/>
      <w:r w:rsidRPr="004562C3">
        <w:rPr>
          <w:bCs/>
          <w:sz w:val="22"/>
          <w:szCs w:val="22"/>
        </w:rPr>
        <w:t>,</w:t>
      </w:r>
    </w:p>
    <w:p w:rsidR="00937A84" w:rsidRPr="00937A84" w:rsidRDefault="00937A84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proofErr w:type="spellStart"/>
      <w:r w:rsidRPr="004562C3">
        <w:rPr>
          <w:bCs/>
          <w:sz w:val="22"/>
          <w:szCs w:val="22"/>
        </w:rPr>
        <w:t>Ивана</w:t>
      </w:r>
      <w:proofErr w:type="spellEnd"/>
      <w:r w:rsidRPr="004562C3">
        <w:rPr>
          <w:bCs/>
          <w:sz w:val="22"/>
          <w:szCs w:val="22"/>
        </w:rPr>
        <w:t xml:space="preserve"> </w:t>
      </w:r>
      <w:proofErr w:type="spellStart"/>
      <w:r w:rsidRPr="004562C3">
        <w:rPr>
          <w:bCs/>
          <w:sz w:val="22"/>
          <w:szCs w:val="22"/>
        </w:rPr>
        <w:t>Гојковић</w:t>
      </w:r>
      <w:proofErr w:type="spellEnd"/>
      <w:r w:rsidRPr="004562C3">
        <w:rPr>
          <w:bCs/>
          <w:sz w:val="22"/>
          <w:szCs w:val="22"/>
        </w:rPr>
        <w:t xml:space="preserve"> </w:t>
      </w:r>
      <w:proofErr w:type="spellStart"/>
      <w:r w:rsidRPr="004562C3">
        <w:rPr>
          <w:bCs/>
          <w:sz w:val="22"/>
          <w:szCs w:val="22"/>
        </w:rPr>
        <w:t>Вујичић</w:t>
      </w:r>
      <w:proofErr w:type="spellEnd"/>
      <w:r w:rsidRPr="004562C3">
        <w:rPr>
          <w:bCs/>
          <w:sz w:val="22"/>
          <w:szCs w:val="22"/>
        </w:rPr>
        <w:t xml:space="preserve"> </w:t>
      </w:r>
      <w:proofErr w:type="spellStart"/>
      <w:r w:rsidRPr="004562C3">
        <w:rPr>
          <w:bCs/>
          <w:sz w:val="22"/>
          <w:szCs w:val="22"/>
        </w:rPr>
        <w:t>из</w:t>
      </w:r>
      <w:proofErr w:type="spellEnd"/>
      <w:r w:rsidRPr="004562C3">
        <w:rPr>
          <w:bCs/>
          <w:sz w:val="22"/>
          <w:szCs w:val="22"/>
        </w:rPr>
        <w:t xml:space="preserve"> Божурње</w:t>
      </w:r>
      <w:r>
        <w:rPr>
          <w:bCs/>
          <w:sz w:val="22"/>
          <w:szCs w:val="22"/>
        </w:rPr>
        <w:t>,</w:t>
      </w:r>
    </w:p>
    <w:p w:rsidR="00610365" w:rsidRPr="00610365" w:rsidRDefault="00937A84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Зечевић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Бисенија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Липовца</w:t>
      </w:r>
      <w:proofErr w:type="spellEnd"/>
      <w:r w:rsidR="00610365">
        <w:rPr>
          <w:bCs/>
          <w:sz w:val="22"/>
          <w:szCs w:val="22"/>
        </w:rPr>
        <w:t>,</w:t>
      </w:r>
    </w:p>
    <w:p w:rsidR="00610365" w:rsidRPr="00610365" w:rsidRDefault="00610365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Стаменковић Јасмина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Тополе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лечење</w:t>
      </w:r>
      <w:proofErr w:type="spellEnd"/>
      <w:r w:rsidR="005D4D40">
        <w:rPr>
          <w:bCs/>
          <w:sz w:val="22"/>
          <w:szCs w:val="22"/>
          <w:lang/>
        </w:rPr>
        <w:t>,</w:t>
      </w:r>
    </w:p>
    <w:p w:rsidR="00E4191F" w:rsidRPr="00E23B6C" w:rsidRDefault="00610365" w:rsidP="00E23B6C">
      <w:pPr>
        <w:numPr>
          <w:ilvl w:val="0"/>
          <w:numId w:val="29"/>
        </w:numPr>
        <w:ind w:left="1985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Илић Драгана из Жабара за лечење</w:t>
      </w:r>
      <w:r w:rsidR="00E23B6C">
        <w:rPr>
          <w:bCs/>
          <w:sz w:val="22"/>
          <w:szCs w:val="22"/>
        </w:rPr>
        <w:t>.</w:t>
      </w:r>
    </w:p>
    <w:p w:rsidR="00105E5D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A72E48" w:rsidRDefault="00A72E48" w:rsidP="003B787A">
      <w:pPr>
        <w:jc w:val="both"/>
        <w:rPr>
          <w:bCs/>
          <w:color w:val="000000"/>
          <w:sz w:val="22"/>
          <w:szCs w:val="22"/>
        </w:rPr>
      </w:pPr>
    </w:p>
    <w:p w:rsidR="00A72E48" w:rsidRPr="00A72E48" w:rsidRDefault="00A72E48" w:rsidP="003B787A">
      <w:pPr>
        <w:jc w:val="both"/>
        <w:rPr>
          <w:bCs/>
          <w:color w:val="000000"/>
          <w:sz w:val="22"/>
          <w:szCs w:val="22"/>
        </w:rPr>
      </w:pPr>
    </w:p>
    <w:p w:rsidR="0046664D" w:rsidRPr="00937A84" w:rsidRDefault="0058291B" w:rsidP="0025664D">
      <w:pPr>
        <w:ind w:left="720" w:hanging="360"/>
        <w:rPr>
          <w:b/>
          <w:sz w:val="22"/>
          <w:szCs w:val="22"/>
          <w:lang w:val="sr-Cyrl-CS"/>
        </w:rPr>
      </w:pPr>
      <w:r w:rsidRPr="00937A84">
        <w:rPr>
          <w:b/>
          <w:sz w:val="22"/>
          <w:szCs w:val="22"/>
          <w:lang w:val="sr-Cyrl-CS"/>
        </w:rPr>
        <w:t>ОПШТИНСКО ВЕЋЕ ОПШТИНЕ ТОПОЛА</w:t>
      </w:r>
      <w:r w:rsidR="006D430C" w:rsidRPr="00937A84">
        <w:rPr>
          <w:b/>
          <w:sz w:val="22"/>
          <w:szCs w:val="22"/>
          <w:lang w:val="sr-Cyrl-CS"/>
        </w:rPr>
        <w:t xml:space="preserve"> </w:t>
      </w:r>
      <w:r w:rsidR="006D430C" w:rsidRPr="00937A84">
        <w:rPr>
          <w:b/>
          <w:sz w:val="22"/>
          <w:szCs w:val="22"/>
          <w:lang w:val="sr-Cyrl-CS"/>
        </w:rPr>
        <w:tab/>
      </w:r>
      <w:r w:rsidR="006D430C" w:rsidRPr="00937A84">
        <w:rPr>
          <w:b/>
          <w:sz w:val="22"/>
          <w:szCs w:val="22"/>
          <w:lang w:val="sr-Cyrl-CS"/>
        </w:rPr>
        <w:tab/>
        <w:t xml:space="preserve">      </w:t>
      </w:r>
      <w:r w:rsidR="003F4535" w:rsidRPr="00937A84">
        <w:rPr>
          <w:b/>
          <w:sz w:val="22"/>
          <w:szCs w:val="22"/>
          <w:lang w:val="sr-Cyrl-CS"/>
        </w:rPr>
        <w:t xml:space="preserve"> </w:t>
      </w:r>
      <w:r w:rsidR="006D430C" w:rsidRPr="00937A84">
        <w:rPr>
          <w:b/>
          <w:sz w:val="22"/>
          <w:szCs w:val="22"/>
          <w:lang w:val="sr-Cyrl-CS"/>
        </w:rPr>
        <w:t xml:space="preserve"> </w:t>
      </w:r>
      <w:r w:rsidR="006A3A22" w:rsidRPr="00937A84">
        <w:rPr>
          <w:b/>
          <w:sz w:val="22"/>
          <w:szCs w:val="22"/>
          <w:lang w:val="sr-Cyrl-CS"/>
        </w:rPr>
        <w:t xml:space="preserve">   </w:t>
      </w:r>
      <w:r w:rsidR="0018759C" w:rsidRPr="00937A84">
        <w:rPr>
          <w:b/>
          <w:sz w:val="22"/>
          <w:szCs w:val="22"/>
          <w:lang w:val="sr-Cyrl-CS"/>
        </w:rPr>
        <w:t xml:space="preserve">     </w:t>
      </w:r>
      <w:r w:rsidR="008537BB" w:rsidRPr="00937A84">
        <w:rPr>
          <w:b/>
          <w:sz w:val="22"/>
          <w:szCs w:val="22"/>
          <w:lang w:val="sr-Cyrl-CS"/>
        </w:rPr>
        <w:t xml:space="preserve">       </w:t>
      </w:r>
      <w:r w:rsidR="0018759C" w:rsidRPr="00937A84">
        <w:rPr>
          <w:b/>
          <w:sz w:val="22"/>
          <w:szCs w:val="22"/>
          <w:lang w:val="sr-Cyrl-CS"/>
        </w:rPr>
        <w:t xml:space="preserve"> </w:t>
      </w:r>
      <w:r w:rsidR="008537BB" w:rsidRPr="00937A84">
        <w:rPr>
          <w:b/>
          <w:sz w:val="22"/>
          <w:szCs w:val="22"/>
          <w:lang w:val="sr-Cyrl-CS"/>
        </w:rPr>
        <w:t xml:space="preserve">    </w:t>
      </w:r>
      <w:r w:rsidR="0018759C" w:rsidRPr="00937A84">
        <w:rPr>
          <w:b/>
          <w:sz w:val="22"/>
          <w:szCs w:val="22"/>
          <w:lang w:val="sr-Cyrl-CS"/>
        </w:rPr>
        <w:t xml:space="preserve"> </w:t>
      </w:r>
      <w:r w:rsidR="00271916" w:rsidRPr="00937A84">
        <w:rPr>
          <w:b/>
          <w:sz w:val="22"/>
          <w:szCs w:val="22"/>
          <w:lang w:val="sr-Cyrl-CS"/>
        </w:rPr>
        <w:t>ПРЕ</w:t>
      </w:r>
      <w:r w:rsidR="006D430C" w:rsidRPr="00937A84">
        <w:rPr>
          <w:b/>
          <w:sz w:val="22"/>
          <w:szCs w:val="22"/>
          <w:lang w:val="sr-Cyrl-CS"/>
        </w:rPr>
        <w:t>ДСЕДНИК</w:t>
      </w:r>
    </w:p>
    <w:p w:rsidR="006D430C" w:rsidRPr="00937A84" w:rsidRDefault="0046664D" w:rsidP="0025664D">
      <w:pPr>
        <w:ind w:left="720" w:hanging="360"/>
        <w:rPr>
          <w:b/>
          <w:sz w:val="22"/>
          <w:szCs w:val="22"/>
          <w:lang w:val="sr-Cyrl-CS"/>
        </w:rPr>
      </w:pPr>
      <w:r w:rsidRPr="00937A84">
        <w:rPr>
          <w:b/>
          <w:sz w:val="22"/>
          <w:szCs w:val="22"/>
          <w:lang w:val="sr-Cyrl-CS"/>
        </w:rPr>
        <w:t>Број:</w:t>
      </w:r>
      <w:r w:rsidR="00561D97" w:rsidRPr="00937A84">
        <w:rPr>
          <w:b/>
          <w:sz w:val="22"/>
          <w:szCs w:val="22"/>
        </w:rPr>
        <w:t xml:space="preserve"> </w:t>
      </w:r>
      <w:r w:rsidR="001F5627" w:rsidRPr="00937A84">
        <w:rPr>
          <w:b/>
          <w:sz w:val="22"/>
          <w:szCs w:val="22"/>
        </w:rPr>
        <w:t>060-</w:t>
      </w:r>
      <w:r w:rsidR="00034B91">
        <w:rPr>
          <w:b/>
          <w:sz w:val="22"/>
          <w:szCs w:val="22"/>
          <w:lang/>
        </w:rPr>
        <w:t>137</w:t>
      </w:r>
      <w:r w:rsidR="00DB61AF" w:rsidRPr="00937A84">
        <w:rPr>
          <w:b/>
          <w:sz w:val="22"/>
          <w:szCs w:val="22"/>
        </w:rPr>
        <w:t>/</w:t>
      </w:r>
      <w:r w:rsidR="00561D97" w:rsidRPr="00937A84">
        <w:rPr>
          <w:b/>
          <w:sz w:val="22"/>
          <w:szCs w:val="22"/>
        </w:rPr>
        <w:t>2024</w:t>
      </w:r>
      <w:r w:rsidRPr="00937A84">
        <w:rPr>
          <w:b/>
          <w:sz w:val="22"/>
          <w:szCs w:val="22"/>
          <w:lang w:val="sr-Cyrl-CS"/>
        </w:rPr>
        <w:t>-05</w:t>
      </w:r>
      <w:r w:rsidRPr="00937A84">
        <w:rPr>
          <w:b/>
          <w:sz w:val="22"/>
          <w:szCs w:val="22"/>
        </w:rPr>
        <w:t>-III</w:t>
      </w:r>
      <w:r w:rsidRPr="00937A84">
        <w:rPr>
          <w:b/>
          <w:sz w:val="22"/>
          <w:szCs w:val="22"/>
          <w:lang w:val="sr-Cyrl-CS"/>
        </w:rPr>
        <w:tab/>
      </w:r>
      <w:r w:rsidR="006D430C" w:rsidRPr="00937A84">
        <w:rPr>
          <w:b/>
          <w:sz w:val="22"/>
          <w:szCs w:val="22"/>
          <w:lang w:val="sr-Cyrl-CS"/>
        </w:rPr>
        <w:tab/>
      </w:r>
      <w:r w:rsidR="006A3A22" w:rsidRPr="00937A84">
        <w:rPr>
          <w:b/>
          <w:sz w:val="22"/>
          <w:szCs w:val="22"/>
          <w:lang w:val="sr-Cyrl-CS"/>
        </w:rPr>
        <w:tab/>
      </w:r>
      <w:r w:rsidR="006A3A22" w:rsidRPr="00937A84">
        <w:rPr>
          <w:b/>
          <w:sz w:val="22"/>
          <w:szCs w:val="22"/>
          <w:lang w:val="sr-Cyrl-CS"/>
        </w:rPr>
        <w:tab/>
        <w:t xml:space="preserve">                </w:t>
      </w:r>
      <w:r w:rsidR="009F4391" w:rsidRPr="00937A84">
        <w:rPr>
          <w:b/>
          <w:sz w:val="22"/>
          <w:szCs w:val="22"/>
          <w:lang w:val="sr-Cyrl-CS"/>
        </w:rPr>
        <w:t xml:space="preserve">   </w:t>
      </w:r>
      <w:r w:rsidR="008537BB" w:rsidRPr="00937A84">
        <w:rPr>
          <w:b/>
          <w:sz w:val="22"/>
          <w:szCs w:val="22"/>
          <w:lang w:val="sr-Cyrl-CS"/>
        </w:rPr>
        <w:t xml:space="preserve">              </w:t>
      </w:r>
      <w:r w:rsidR="009F4391" w:rsidRPr="00937A84">
        <w:rPr>
          <w:b/>
          <w:sz w:val="22"/>
          <w:szCs w:val="22"/>
          <w:lang w:val="sr-Cyrl-CS"/>
        </w:rPr>
        <w:t xml:space="preserve"> </w:t>
      </w:r>
      <w:r w:rsidR="00CD2388" w:rsidRPr="00937A84">
        <w:rPr>
          <w:b/>
          <w:sz w:val="22"/>
          <w:szCs w:val="22"/>
          <w:lang w:val="sr-Cyrl-CS"/>
        </w:rPr>
        <w:t xml:space="preserve"> </w:t>
      </w:r>
      <w:r w:rsidRPr="00937A84">
        <w:rPr>
          <w:b/>
          <w:sz w:val="22"/>
          <w:szCs w:val="22"/>
          <w:lang w:val="sr-Cyrl-CS"/>
        </w:rPr>
        <w:t xml:space="preserve">ОПШТИНСКОГ ВЕЋА  </w:t>
      </w:r>
    </w:p>
    <w:p w:rsidR="005B667B" w:rsidRPr="00FA5514" w:rsidRDefault="0046664D" w:rsidP="0025664D">
      <w:pPr>
        <w:ind w:left="720" w:hanging="360"/>
      </w:pPr>
      <w:r w:rsidRPr="00937A84">
        <w:rPr>
          <w:b/>
          <w:sz w:val="22"/>
          <w:szCs w:val="22"/>
          <w:lang w:val="sr-Cyrl-CS"/>
        </w:rPr>
        <w:t>Дана:</w:t>
      </w:r>
      <w:r w:rsidRPr="00937A84">
        <w:rPr>
          <w:b/>
          <w:sz w:val="22"/>
          <w:szCs w:val="22"/>
        </w:rPr>
        <w:t xml:space="preserve"> </w:t>
      </w:r>
      <w:r w:rsidR="00852DF5">
        <w:rPr>
          <w:b/>
          <w:sz w:val="22"/>
          <w:szCs w:val="22"/>
        </w:rPr>
        <w:t>4.11</w:t>
      </w:r>
      <w:r w:rsidR="009E3FA7" w:rsidRPr="00937A84">
        <w:rPr>
          <w:b/>
          <w:sz w:val="22"/>
          <w:szCs w:val="22"/>
        </w:rPr>
        <w:t>.2</w:t>
      </w:r>
      <w:r w:rsidR="00561D97" w:rsidRPr="00937A84">
        <w:rPr>
          <w:b/>
          <w:sz w:val="22"/>
          <w:szCs w:val="22"/>
        </w:rPr>
        <w:t>024</w:t>
      </w:r>
      <w:r w:rsidRPr="00937A84">
        <w:rPr>
          <w:b/>
          <w:sz w:val="22"/>
          <w:szCs w:val="22"/>
        </w:rPr>
        <w:t xml:space="preserve">. </w:t>
      </w:r>
      <w:proofErr w:type="spellStart"/>
      <w:r w:rsidRPr="00937A84">
        <w:rPr>
          <w:b/>
          <w:sz w:val="22"/>
          <w:szCs w:val="22"/>
        </w:rPr>
        <w:t>године</w:t>
      </w:r>
      <w:proofErr w:type="spellEnd"/>
      <w:r w:rsidRPr="00937A84">
        <w:rPr>
          <w:b/>
        </w:rPr>
        <w:t xml:space="preserve">    </w:t>
      </w:r>
      <w:r w:rsidRPr="00937A84">
        <w:rPr>
          <w:b/>
          <w:lang w:val="sr-Cyrl-CS"/>
        </w:rPr>
        <w:t xml:space="preserve">   </w:t>
      </w:r>
      <w:r w:rsidR="0058291B" w:rsidRPr="00937A84">
        <w:rPr>
          <w:b/>
          <w:lang w:val="sr-Cyrl-CS"/>
        </w:rPr>
        <w:tab/>
      </w:r>
      <w:r w:rsidRPr="00937A84">
        <w:rPr>
          <w:b/>
          <w:lang w:val="sr-Cyrl-CS"/>
        </w:rPr>
        <w:tab/>
      </w:r>
      <w:r w:rsidRPr="00937A84">
        <w:rPr>
          <w:b/>
          <w:lang w:val="sr-Cyrl-CS"/>
        </w:rPr>
        <w:tab/>
      </w:r>
      <w:r w:rsidRPr="00937A84">
        <w:rPr>
          <w:b/>
          <w:lang w:val="sr-Cyrl-CS"/>
        </w:rPr>
        <w:tab/>
      </w:r>
      <w:r w:rsidRPr="00937A84">
        <w:rPr>
          <w:b/>
          <w:lang w:val="sr-Cyrl-CS"/>
        </w:rPr>
        <w:tab/>
        <w:t xml:space="preserve">  </w:t>
      </w:r>
      <w:r w:rsidR="00E21654" w:rsidRPr="00937A84">
        <w:rPr>
          <w:b/>
          <w:lang w:val="sr-Cyrl-CS"/>
        </w:rPr>
        <w:t xml:space="preserve">   </w:t>
      </w:r>
      <w:r w:rsidRPr="00937A84">
        <w:rPr>
          <w:b/>
          <w:lang w:val="sr-Cyrl-CS"/>
        </w:rPr>
        <w:t xml:space="preserve"> </w:t>
      </w:r>
      <w:r w:rsidR="001E493C" w:rsidRPr="00937A84">
        <w:rPr>
          <w:b/>
          <w:lang w:val="sr-Cyrl-CS"/>
        </w:rPr>
        <w:t xml:space="preserve">  </w:t>
      </w:r>
      <w:r w:rsidR="00561D97" w:rsidRPr="00937A84">
        <w:rPr>
          <w:b/>
          <w:lang w:val="sr-Cyrl-CS"/>
        </w:rPr>
        <w:t xml:space="preserve">   </w:t>
      </w:r>
      <w:r w:rsidR="006C7254" w:rsidRPr="00937A84">
        <w:rPr>
          <w:b/>
          <w:lang w:val="sr-Cyrl-CS"/>
        </w:rPr>
        <w:t xml:space="preserve">  </w:t>
      </w:r>
      <w:r w:rsidR="00561D97" w:rsidRPr="00937A84">
        <w:rPr>
          <w:b/>
          <w:lang w:val="sr-Cyrl-CS"/>
        </w:rPr>
        <w:t xml:space="preserve"> </w:t>
      </w:r>
      <w:r w:rsidR="006C7254" w:rsidRPr="00937A84">
        <w:rPr>
          <w:b/>
          <w:lang w:val="sr-Cyrl-CS"/>
        </w:rPr>
        <w:t>Јасна Вуковић</w:t>
      </w:r>
      <w:r w:rsidR="0058291B" w:rsidRPr="00937A84">
        <w:rPr>
          <w:lang w:val="sr-Cyrl-CS"/>
        </w:rPr>
        <w:tab/>
        <w:t xml:space="preserve"> </w:t>
      </w:r>
      <w:r w:rsidR="006D430C" w:rsidRPr="00937A84">
        <w:rPr>
          <w:lang w:val="sr-Cyrl-CS"/>
        </w:rPr>
        <w:t xml:space="preserve">  </w:t>
      </w:r>
      <w:r w:rsidRPr="00937A84">
        <w:rPr>
          <w:lang w:val="sr-Cyrl-CS"/>
        </w:rPr>
        <w:t xml:space="preserve"> </w:t>
      </w:r>
      <w:r w:rsidR="0058291B" w:rsidRPr="00937A84">
        <w:rPr>
          <w:b/>
          <w:lang w:val="sr-Cyrl-CS"/>
        </w:rPr>
        <w:tab/>
      </w:r>
      <w:r w:rsidR="0058291B" w:rsidRPr="00937A84">
        <w:rPr>
          <w:b/>
          <w:lang w:val="sr-Cyrl-CS"/>
        </w:rPr>
        <w:tab/>
      </w:r>
      <w:r w:rsidR="0058291B" w:rsidRPr="00937A84">
        <w:rPr>
          <w:b/>
          <w:lang w:val="sr-Cyrl-CS"/>
        </w:rPr>
        <w:tab/>
      </w:r>
      <w:r w:rsidR="0058291B" w:rsidRPr="00937A84">
        <w:rPr>
          <w:b/>
          <w:lang w:val="sr-Cyrl-CS"/>
        </w:rPr>
        <w:tab/>
      </w:r>
      <w:r w:rsidR="0058291B" w:rsidRPr="00937A84">
        <w:rPr>
          <w:b/>
          <w:lang w:val="sr-Cyrl-CS"/>
        </w:rPr>
        <w:tab/>
      </w:r>
      <w:r w:rsidR="008249F6" w:rsidRPr="00937A84">
        <w:rPr>
          <w:b/>
          <w:lang w:val="sr-Cyrl-CS"/>
        </w:rPr>
        <w:t xml:space="preserve"> </w:t>
      </w:r>
      <w:r w:rsidR="0058291B" w:rsidRPr="00937A84">
        <w:rPr>
          <w:b/>
          <w:lang w:val="sr-Cyrl-CS"/>
        </w:rPr>
        <w:tab/>
      </w:r>
      <w:r w:rsidR="0058291B" w:rsidRPr="006A3A22">
        <w:rPr>
          <w:b/>
          <w:color w:val="000000"/>
          <w:lang w:val="sr-Cyrl-CS"/>
        </w:rPr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  <w:r w:rsidR="00FA5514">
        <w:rPr>
          <w:b/>
          <w:color w:val="000000"/>
        </w:rPr>
        <w:t xml:space="preserve"> </w:t>
      </w:r>
    </w:p>
    <w:sectPr w:rsidR="005B667B" w:rsidRPr="00FA5514" w:rsidSect="00574852">
      <w:footnotePr>
        <w:pos w:val="beneathText"/>
      </w:footnotePr>
      <w:pgSz w:w="12240" w:h="15840"/>
      <w:pgMar w:top="851" w:right="1041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FD930F0"/>
    <w:multiLevelType w:val="hybridMultilevel"/>
    <w:tmpl w:val="CB6EE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17"/>
  </w:num>
  <w:num w:numId="9">
    <w:abstractNumId w:val="23"/>
  </w:num>
  <w:num w:numId="10">
    <w:abstractNumId w:val="9"/>
  </w:num>
  <w:num w:numId="11">
    <w:abstractNumId w:val="16"/>
  </w:num>
  <w:num w:numId="12">
    <w:abstractNumId w:val="3"/>
  </w:num>
  <w:num w:numId="13">
    <w:abstractNumId w:val="30"/>
  </w:num>
  <w:num w:numId="14">
    <w:abstractNumId w:val="4"/>
  </w:num>
  <w:num w:numId="15">
    <w:abstractNumId w:val="25"/>
  </w:num>
  <w:num w:numId="16">
    <w:abstractNumId w:val="15"/>
  </w:num>
  <w:num w:numId="17">
    <w:abstractNumId w:val="14"/>
  </w:num>
  <w:num w:numId="18">
    <w:abstractNumId w:val="21"/>
  </w:num>
  <w:num w:numId="19">
    <w:abstractNumId w:val="10"/>
  </w:num>
  <w:num w:numId="20">
    <w:abstractNumId w:val="13"/>
  </w:num>
  <w:num w:numId="21">
    <w:abstractNumId w:val="6"/>
  </w:num>
  <w:num w:numId="22">
    <w:abstractNumId w:val="28"/>
  </w:num>
  <w:num w:numId="23">
    <w:abstractNumId w:val="18"/>
  </w:num>
  <w:num w:numId="24">
    <w:abstractNumId w:val="7"/>
  </w:num>
  <w:num w:numId="25">
    <w:abstractNumId w:val="27"/>
  </w:num>
  <w:num w:numId="26">
    <w:abstractNumId w:val="5"/>
  </w:num>
  <w:num w:numId="27">
    <w:abstractNumId w:val="26"/>
  </w:num>
  <w:num w:numId="28">
    <w:abstractNumId w:val="12"/>
  </w:num>
  <w:num w:numId="29">
    <w:abstractNumId w:val="24"/>
  </w:num>
  <w:num w:numId="30">
    <w:abstractNumId w:val="8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4B91"/>
    <w:rsid w:val="00036930"/>
    <w:rsid w:val="00036B3E"/>
    <w:rsid w:val="00040258"/>
    <w:rsid w:val="0004076D"/>
    <w:rsid w:val="00043AF2"/>
    <w:rsid w:val="00043DEF"/>
    <w:rsid w:val="00047CFF"/>
    <w:rsid w:val="00057184"/>
    <w:rsid w:val="000669A2"/>
    <w:rsid w:val="00067E8E"/>
    <w:rsid w:val="000735B5"/>
    <w:rsid w:val="00073DD8"/>
    <w:rsid w:val="00077E0A"/>
    <w:rsid w:val="00093642"/>
    <w:rsid w:val="000969A1"/>
    <w:rsid w:val="000A1F8C"/>
    <w:rsid w:val="000A3926"/>
    <w:rsid w:val="000A6812"/>
    <w:rsid w:val="000A6E5E"/>
    <w:rsid w:val="000D56C6"/>
    <w:rsid w:val="000D5B98"/>
    <w:rsid w:val="000E5207"/>
    <w:rsid w:val="000E68A4"/>
    <w:rsid w:val="000E6AA0"/>
    <w:rsid w:val="000F24D4"/>
    <w:rsid w:val="00105E5D"/>
    <w:rsid w:val="00110C3D"/>
    <w:rsid w:val="00114577"/>
    <w:rsid w:val="001175EF"/>
    <w:rsid w:val="001236D6"/>
    <w:rsid w:val="00127CCC"/>
    <w:rsid w:val="00127DC7"/>
    <w:rsid w:val="00131B23"/>
    <w:rsid w:val="00135675"/>
    <w:rsid w:val="00135C20"/>
    <w:rsid w:val="00147401"/>
    <w:rsid w:val="001508C0"/>
    <w:rsid w:val="001557AE"/>
    <w:rsid w:val="0015783F"/>
    <w:rsid w:val="00163293"/>
    <w:rsid w:val="001720C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20C1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188B"/>
    <w:rsid w:val="0025346D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D70CA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1CC2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562C3"/>
    <w:rsid w:val="0046664D"/>
    <w:rsid w:val="00467FA6"/>
    <w:rsid w:val="0047531C"/>
    <w:rsid w:val="00481C5C"/>
    <w:rsid w:val="004864D2"/>
    <w:rsid w:val="004962BF"/>
    <w:rsid w:val="00497BF5"/>
    <w:rsid w:val="00497FDE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1875"/>
    <w:rsid w:val="005045FA"/>
    <w:rsid w:val="00507A3D"/>
    <w:rsid w:val="00513B94"/>
    <w:rsid w:val="0051634E"/>
    <w:rsid w:val="00521778"/>
    <w:rsid w:val="00523792"/>
    <w:rsid w:val="00524FCE"/>
    <w:rsid w:val="0052576F"/>
    <w:rsid w:val="0054667D"/>
    <w:rsid w:val="00556DFA"/>
    <w:rsid w:val="00561D97"/>
    <w:rsid w:val="00572E09"/>
    <w:rsid w:val="00574852"/>
    <w:rsid w:val="005749CC"/>
    <w:rsid w:val="00575BFB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D4D40"/>
    <w:rsid w:val="005E44E6"/>
    <w:rsid w:val="005E532D"/>
    <w:rsid w:val="005F2ABC"/>
    <w:rsid w:val="005F3676"/>
    <w:rsid w:val="00600B6E"/>
    <w:rsid w:val="00610365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3659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119D"/>
    <w:rsid w:val="007039DE"/>
    <w:rsid w:val="00705C00"/>
    <w:rsid w:val="007109DD"/>
    <w:rsid w:val="00710FC5"/>
    <w:rsid w:val="00711E31"/>
    <w:rsid w:val="007138E6"/>
    <w:rsid w:val="00715369"/>
    <w:rsid w:val="00717851"/>
    <w:rsid w:val="00722247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A694A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3E8B"/>
    <w:rsid w:val="008249F6"/>
    <w:rsid w:val="00825568"/>
    <w:rsid w:val="0082779C"/>
    <w:rsid w:val="00837375"/>
    <w:rsid w:val="00843789"/>
    <w:rsid w:val="00844345"/>
    <w:rsid w:val="008510C5"/>
    <w:rsid w:val="0085145E"/>
    <w:rsid w:val="00851619"/>
    <w:rsid w:val="00852DF5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37A84"/>
    <w:rsid w:val="00944C7D"/>
    <w:rsid w:val="00944FF8"/>
    <w:rsid w:val="009460D9"/>
    <w:rsid w:val="00950D87"/>
    <w:rsid w:val="00961461"/>
    <w:rsid w:val="00971DB1"/>
    <w:rsid w:val="0098014D"/>
    <w:rsid w:val="00980B9D"/>
    <w:rsid w:val="00983F99"/>
    <w:rsid w:val="00990080"/>
    <w:rsid w:val="00996763"/>
    <w:rsid w:val="00996B27"/>
    <w:rsid w:val="009A01B9"/>
    <w:rsid w:val="009A6A9E"/>
    <w:rsid w:val="009A77CC"/>
    <w:rsid w:val="009B16C2"/>
    <w:rsid w:val="009C40DD"/>
    <w:rsid w:val="009C4CE7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3B27"/>
    <w:rsid w:val="00A34C97"/>
    <w:rsid w:val="00A51282"/>
    <w:rsid w:val="00A518C2"/>
    <w:rsid w:val="00A529EB"/>
    <w:rsid w:val="00A55DEB"/>
    <w:rsid w:val="00A72E48"/>
    <w:rsid w:val="00A73148"/>
    <w:rsid w:val="00A73E36"/>
    <w:rsid w:val="00A93E51"/>
    <w:rsid w:val="00A95948"/>
    <w:rsid w:val="00AA29EB"/>
    <w:rsid w:val="00AA4C5E"/>
    <w:rsid w:val="00AA5A6A"/>
    <w:rsid w:val="00AC10B8"/>
    <w:rsid w:val="00AC2F51"/>
    <w:rsid w:val="00AC600D"/>
    <w:rsid w:val="00AC6032"/>
    <w:rsid w:val="00AC6652"/>
    <w:rsid w:val="00AC6CDC"/>
    <w:rsid w:val="00AD0373"/>
    <w:rsid w:val="00AD10DC"/>
    <w:rsid w:val="00AE1FE3"/>
    <w:rsid w:val="00AE3E51"/>
    <w:rsid w:val="00AF46FA"/>
    <w:rsid w:val="00AF54E3"/>
    <w:rsid w:val="00B031A3"/>
    <w:rsid w:val="00B114CA"/>
    <w:rsid w:val="00B2438C"/>
    <w:rsid w:val="00B2510C"/>
    <w:rsid w:val="00B25269"/>
    <w:rsid w:val="00B27CE0"/>
    <w:rsid w:val="00B355F8"/>
    <w:rsid w:val="00B41AE5"/>
    <w:rsid w:val="00B42A8C"/>
    <w:rsid w:val="00B54AAA"/>
    <w:rsid w:val="00B55FE3"/>
    <w:rsid w:val="00B63C4A"/>
    <w:rsid w:val="00B70FD3"/>
    <w:rsid w:val="00B724CA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C12E0"/>
    <w:rsid w:val="00BD2ECF"/>
    <w:rsid w:val="00BE02F3"/>
    <w:rsid w:val="00BE33F2"/>
    <w:rsid w:val="00BF098C"/>
    <w:rsid w:val="00BF6CD9"/>
    <w:rsid w:val="00C03337"/>
    <w:rsid w:val="00C1335B"/>
    <w:rsid w:val="00C14D7E"/>
    <w:rsid w:val="00C16E9F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6ED0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07C0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DE6DE6"/>
    <w:rsid w:val="00E01EA4"/>
    <w:rsid w:val="00E02830"/>
    <w:rsid w:val="00E042B7"/>
    <w:rsid w:val="00E0661C"/>
    <w:rsid w:val="00E113CD"/>
    <w:rsid w:val="00E154BD"/>
    <w:rsid w:val="00E15EF6"/>
    <w:rsid w:val="00E17CE1"/>
    <w:rsid w:val="00E17F0E"/>
    <w:rsid w:val="00E17F31"/>
    <w:rsid w:val="00E21654"/>
    <w:rsid w:val="00E23B6C"/>
    <w:rsid w:val="00E31776"/>
    <w:rsid w:val="00E3433F"/>
    <w:rsid w:val="00E4191F"/>
    <w:rsid w:val="00E536F4"/>
    <w:rsid w:val="00E57911"/>
    <w:rsid w:val="00E628BB"/>
    <w:rsid w:val="00E660A6"/>
    <w:rsid w:val="00E72DC8"/>
    <w:rsid w:val="00E8539F"/>
    <w:rsid w:val="00E8604B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F1460"/>
    <w:rsid w:val="00EF6288"/>
    <w:rsid w:val="00F07014"/>
    <w:rsid w:val="00F16B1B"/>
    <w:rsid w:val="00F210DA"/>
    <w:rsid w:val="00F253EE"/>
    <w:rsid w:val="00F41975"/>
    <w:rsid w:val="00F47150"/>
    <w:rsid w:val="00F62427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5514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korisnik</cp:lastModifiedBy>
  <cp:revision>17</cp:revision>
  <cp:lastPrinted>2024-11-04T07:25:00Z</cp:lastPrinted>
  <dcterms:created xsi:type="dcterms:W3CDTF">2024-10-28T10:42:00Z</dcterms:created>
  <dcterms:modified xsi:type="dcterms:W3CDTF">2024-11-04T10:49:00Z</dcterms:modified>
</cp:coreProperties>
</file>