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EF" w:rsidRPr="00106B00" w:rsidRDefault="004E1D15" w:rsidP="00106B00">
      <w:pPr>
        <w:spacing w:after="0" w:line="240" w:lineRule="auto"/>
        <w:jc w:val="center"/>
        <w:rPr>
          <w:rFonts w:ascii="Times New Roman" w:hAnsi="Times New Roman" w:cs="Times New Roman"/>
          <w:b/>
        </w:rPr>
      </w:pPr>
      <w:r w:rsidRPr="00106B00">
        <w:rPr>
          <w:rFonts w:ascii="Times New Roman" w:hAnsi="Times New Roman" w:cs="Times New Roman"/>
          <w:noProof/>
          <w:lang w:val="en-US"/>
        </w:rPr>
        <w:drawing>
          <wp:inline distT="0" distB="0" distL="0" distR="0">
            <wp:extent cx="975360"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 cy="640080"/>
                    </a:xfrm>
                    <a:prstGeom prst="rect">
                      <a:avLst/>
                    </a:prstGeom>
                    <a:noFill/>
                    <a:ln>
                      <a:noFill/>
                    </a:ln>
                  </pic:spPr>
                </pic:pic>
              </a:graphicData>
            </a:graphic>
          </wp:inline>
        </w:drawing>
      </w:r>
    </w:p>
    <w:p w:rsidR="00866768" w:rsidRPr="00106B00" w:rsidRDefault="00866768" w:rsidP="00106B00">
      <w:pPr>
        <w:pBdr>
          <w:bottom w:val="single" w:sz="4" w:space="1" w:color="auto"/>
        </w:pBdr>
        <w:spacing w:after="0" w:line="240" w:lineRule="auto"/>
        <w:jc w:val="center"/>
        <w:rPr>
          <w:rFonts w:ascii="Times New Roman" w:hAnsi="Times New Roman" w:cs="Times New Roman"/>
          <w:bCs/>
        </w:rPr>
      </w:pPr>
      <w:r w:rsidRPr="00106B00">
        <w:rPr>
          <w:rFonts w:ascii="Times New Roman" w:hAnsi="Times New Roman" w:cs="Times New Roman"/>
          <w:bCs/>
        </w:rPr>
        <w:t xml:space="preserve">ОПШТИНА </w:t>
      </w:r>
      <w:r w:rsidR="004E1D15" w:rsidRPr="00106B00">
        <w:rPr>
          <w:rFonts w:ascii="Times New Roman" w:hAnsi="Times New Roman" w:cs="Times New Roman"/>
          <w:bCs/>
        </w:rPr>
        <w:t>ТОПОЛА</w:t>
      </w:r>
    </w:p>
    <w:p w:rsidR="008648EF" w:rsidRPr="00106B00" w:rsidRDefault="008648EF" w:rsidP="00106B00">
      <w:pPr>
        <w:spacing w:after="0" w:line="240" w:lineRule="auto"/>
        <w:jc w:val="center"/>
        <w:rPr>
          <w:rFonts w:ascii="Times New Roman" w:hAnsi="Times New Roman" w:cs="Times New Roman"/>
          <w:b/>
        </w:rPr>
      </w:pPr>
    </w:p>
    <w:p w:rsidR="008648EF" w:rsidRPr="00106B00" w:rsidRDefault="008648EF" w:rsidP="00106B00">
      <w:pPr>
        <w:spacing w:after="0" w:line="240" w:lineRule="auto"/>
        <w:jc w:val="center"/>
        <w:rPr>
          <w:rFonts w:ascii="Times New Roman" w:hAnsi="Times New Roman" w:cs="Times New Roman"/>
          <w:b/>
        </w:rPr>
      </w:pPr>
    </w:p>
    <w:p w:rsidR="005F72DA" w:rsidRPr="00106B00" w:rsidRDefault="005F72DA" w:rsidP="00106B00">
      <w:pPr>
        <w:spacing w:after="0" w:line="240" w:lineRule="auto"/>
        <w:jc w:val="center"/>
        <w:rPr>
          <w:rFonts w:ascii="Times New Roman" w:hAnsi="Times New Roman" w:cs="Times New Roman"/>
          <w:b/>
        </w:rPr>
      </w:pPr>
    </w:p>
    <w:p w:rsidR="005F72DA" w:rsidRPr="00106B00" w:rsidRDefault="005F72DA" w:rsidP="00106B00">
      <w:pPr>
        <w:spacing w:after="0" w:line="240" w:lineRule="auto"/>
        <w:jc w:val="center"/>
        <w:rPr>
          <w:rFonts w:ascii="Times New Roman" w:hAnsi="Times New Roman" w:cs="Times New Roman"/>
          <w:b/>
        </w:rPr>
      </w:pPr>
    </w:p>
    <w:p w:rsidR="005F72DA" w:rsidRDefault="005F72DA"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Pr="00106B00" w:rsidRDefault="00106B00" w:rsidP="00106B00">
      <w:pPr>
        <w:spacing w:after="0" w:line="240" w:lineRule="auto"/>
        <w:jc w:val="center"/>
        <w:rPr>
          <w:rFonts w:ascii="Times New Roman" w:hAnsi="Times New Roman" w:cs="Times New Roman"/>
          <w:b/>
          <w:lang w:val="en-US"/>
        </w:rPr>
      </w:pPr>
    </w:p>
    <w:p w:rsidR="005F72DA" w:rsidRPr="00106B00" w:rsidRDefault="005F72DA" w:rsidP="00106B00">
      <w:pPr>
        <w:spacing w:after="0" w:line="240" w:lineRule="auto"/>
        <w:jc w:val="center"/>
        <w:rPr>
          <w:rFonts w:ascii="Times New Roman" w:hAnsi="Times New Roman" w:cs="Times New Roman"/>
          <w:b/>
        </w:rPr>
      </w:pPr>
    </w:p>
    <w:p w:rsidR="00106B00" w:rsidRDefault="00AA2768"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ИЗВЕШТАЈ </w:t>
      </w:r>
    </w:p>
    <w:p w:rsidR="00106B00" w:rsidRDefault="00AA2768"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О </w:t>
      </w:r>
      <w:r w:rsidR="00FC1096" w:rsidRPr="00106B00">
        <w:rPr>
          <w:rFonts w:ascii="Times New Roman" w:hAnsi="Times New Roman" w:cs="Times New Roman"/>
          <w:b/>
        </w:rPr>
        <w:t xml:space="preserve">СПРОВЕДЕНОМ ПРОЦЕСУ ЈАВНЕ РАСПРАВЕ </w:t>
      </w:r>
    </w:p>
    <w:p w:rsidR="00A84C3B" w:rsidRPr="00106B00" w:rsidRDefault="00FC1096" w:rsidP="00A84C3B">
      <w:pPr>
        <w:spacing w:after="0" w:line="240" w:lineRule="auto"/>
        <w:jc w:val="center"/>
        <w:rPr>
          <w:rFonts w:ascii="Times New Roman" w:hAnsi="Times New Roman" w:cs="Times New Roman"/>
          <w:b/>
        </w:rPr>
      </w:pPr>
      <w:r w:rsidRPr="00106B00">
        <w:rPr>
          <w:rFonts w:ascii="Times New Roman" w:hAnsi="Times New Roman" w:cs="Times New Roman"/>
          <w:b/>
        </w:rPr>
        <w:t xml:space="preserve">О </w:t>
      </w:r>
      <w:r w:rsidR="00B23C51" w:rsidRPr="00106B00">
        <w:rPr>
          <w:rFonts w:ascii="Times New Roman" w:hAnsi="Times New Roman" w:cs="Times New Roman"/>
          <w:b/>
        </w:rPr>
        <w:t xml:space="preserve">ПРЕДЛОГУ  </w:t>
      </w:r>
      <w:r w:rsidRPr="00106B00">
        <w:rPr>
          <w:rFonts w:ascii="Times New Roman" w:hAnsi="Times New Roman" w:cs="Times New Roman"/>
          <w:b/>
        </w:rPr>
        <w:t>ОДЛУКЕ О</w:t>
      </w:r>
      <w:r w:rsidR="00B23C51" w:rsidRPr="00106B00">
        <w:rPr>
          <w:rFonts w:ascii="Times New Roman" w:hAnsi="Times New Roman" w:cs="Times New Roman"/>
          <w:b/>
        </w:rPr>
        <w:t xml:space="preserve"> </w:t>
      </w:r>
    </w:p>
    <w:p w:rsidR="00A22C43" w:rsidRPr="00106B00" w:rsidRDefault="00B23C51" w:rsidP="00106B00">
      <w:pPr>
        <w:spacing w:after="0" w:line="240" w:lineRule="auto"/>
        <w:jc w:val="center"/>
        <w:rPr>
          <w:rFonts w:ascii="Times New Roman" w:hAnsi="Times New Roman" w:cs="Times New Roman"/>
          <w:b/>
        </w:rPr>
      </w:pPr>
      <w:r w:rsidRPr="00106B00">
        <w:rPr>
          <w:rFonts w:ascii="Times New Roman" w:hAnsi="Times New Roman" w:cs="Times New Roman"/>
          <w:b/>
        </w:rPr>
        <w:t>О</w:t>
      </w:r>
      <w:r w:rsidR="00FC1096" w:rsidRPr="00106B00">
        <w:rPr>
          <w:rFonts w:ascii="Times New Roman" w:hAnsi="Times New Roman" w:cs="Times New Roman"/>
          <w:b/>
        </w:rPr>
        <w:t xml:space="preserve"> БУЏЕТУ ОПШТИНЕ ТОПОЛА ЗА 202</w:t>
      </w:r>
      <w:r w:rsidR="00A84C3B">
        <w:rPr>
          <w:rFonts w:ascii="Times New Roman" w:hAnsi="Times New Roman" w:cs="Times New Roman"/>
          <w:b/>
          <w:lang w:val="en-US"/>
        </w:rPr>
        <w:t>6</w:t>
      </w:r>
      <w:r w:rsidR="00FC1096" w:rsidRPr="00106B00">
        <w:rPr>
          <w:rFonts w:ascii="Times New Roman" w:hAnsi="Times New Roman" w:cs="Times New Roman"/>
          <w:b/>
        </w:rPr>
        <w:t>. ГОДИНУ</w:t>
      </w:r>
    </w:p>
    <w:p w:rsidR="0085213F" w:rsidRPr="00106B00" w:rsidRDefault="0085213F"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Default="006B7E78" w:rsidP="00106B00">
      <w:pPr>
        <w:tabs>
          <w:tab w:val="center" w:pos="5051"/>
          <w:tab w:val="right" w:pos="10102"/>
        </w:tabs>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Дана </w:t>
      </w:r>
      <w:r w:rsidR="00A84C3B">
        <w:rPr>
          <w:rFonts w:ascii="Times New Roman" w:hAnsi="Times New Roman" w:cs="Times New Roman"/>
          <w:b/>
          <w:lang w:val="en-US"/>
        </w:rPr>
        <w:t>15.12</w:t>
      </w:r>
      <w:r w:rsidR="00B23C51" w:rsidRPr="00106B00">
        <w:rPr>
          <w:rFonts w:ascii="Times New Roman" w:hAnsi="Times New Roman" w:cs="Times New Roman"/>
          <w:b/>
        </w:rPr>
        <w:t>.</w:t>
      </w:r>
      <w:r w:rsidRPr="00106B00">
        <w:rPr>
          <w:rFonts w:ascii="Times New Roman" w:hAnsi="Times New Roman" w:cs="Times New Roman"/>
          <w:b/>
        </w:rPr>
        <w:t>20</w:t>
      </w:r>
      <w:r w:rsidR="0053222F" w:rsidRPr="00106B00">
        <w:rPr>
          <w:rFonts w:ascii="Times New Roman" w:hAnsi="Times New Roman" w:cs="Times New Roman"/>
          <w:b/>
        </w:rPr>
        <w:t>2</w:t>
      </w:r>
      <w:r w:rsidR="00B23C51" w:rsidRPr="00106B00">
        <w:rPr>
          <w:rFonts w:ascii="Times New Roman" w:hAnsi="Times New Roman" w:cs="Times New Roman"/>
          <w:b/>
        </w:rPr>
        <w:t>5</w:t>
      </w:r>
      <w:r w:rsidRPr="00106B00">
        <w:rPr>
          <w:rFonts w:ascii="Times New Roman" w:hAnsi="Times New Roman" w:cs="Times New Roman"/>
          <w:b/>
        </w:rPr>
        <w:t>.</w:t>
      </w:r>
      <w:r w:rsidR="008648EF" w:rsidRPr="00106B00">
        <w:rPr>
          <w:rFonts w:ascii="Times New Roman" w:hAnsi="Times New Roman" w:cs="Times New Roman"/>
          <w:b/>
        </w:rPr>
        <w:t>г</w:t>
      </w:r>
      <w:r w:rsidRPr="00106B00">
        <w:rPr>
          <w:rFonts w:ascii="Times New Roman" w:hAnsi="Times New Roman" w:cs="Times New Roman"/>
          <w:b/>
        </w:rPr>
        <w:t>одине</w:t>
      </w:r>
    </w:p>
    <w:p w:rsidR="00106B00" w:rsidRPr="00106B00" w:rsidRDefault="00106B00" w:rsidP="00106B00">
      <w:pPr>
        <w:tabs>
          <w:tab w:val="center" w:pos="5051"/>
          <w:tab w:val="right" w:pos="10102"/>
        </w:tabs>
        <w:spacing w:after="0" w:line="240" w:lineRule="auto"/>
        <w:jc w:val="center"/>
        <w:rPr>
          <w:rFonts w:ascii="Times New Roman" w:hAnsi="Times New Roman" w:cs="Times New Roman"/>
          <w:b/>
          <w:lang w:val="en-US"/>
        </w:rPr>
      </w:pPr>
    </w:p>
    <w:p w:rsidR="00106B00" w:rsidRDefault="007B6B99" w:rsidP="00106B00">
      <w:pPr>
        <w:spacing w:after="0" w:line="240" w:lineRule="auto"/>
        <w:jc w:val="both"/>
        <w:rPr>
          <w:rFonts w:ascii="Times New Roman" w:hAnsi="Times New Roman" w:cs="Times New Roman"/>
          <w:lang w:val="en-US"/>
        </w:rPr>
      </w:pPr>
      <w:r w:rsidRPr="00106B00">
        <w:rPr>
          <w:rFonts w:ascii="Times New Roman" w:hAnsi="Times New Roman" w:cs="Times New Roman"/>
        </w:rPr>
        <w:t xml:space="preserve">       </w:t>
      </w:r>
    </w:p>
    <w:p w:rsidR="006B7E78" w:rsidRPr="00106B00" w:rsidRDefault="007B6B99" w:rsidP="00106B00">
      <w:pPr>
        <w:spacing w:after="0" w:line="240" w:lineRule="auto"/>
        <w:jc w:val="both"/>
        <w:rPr>
          <w:rFonts w:ascii="Times New Roman" w:hAnsi="Times New Roman" w:cs="Times New Roman"/>
        </w:rPr>
      </w:pPr>
      <w:r w:rsidRPr="00106B00">
        <w:rPr>
          <w:rFonts w:ascii="Times New Roman" w:hAnsi="Times New Roman" w:cs="Times New Roman"/>
        </w:rPr>
        <w:lastRenderedPageBreak/>
        <w:t xml:space="preserve"> </w:t>
      </w:r>
      <w:r w:rsidR="00FC1096" w:rsidRPr="00106B00">
        <w:rPr>
          <w:rFonts w:ascii="Times New Roman" w:hAnsi="Times New Roman" w:cs="Times New Roman"/>
        </w:rPr>
        <w:t>На основу Статута општине Топола (,,Службени гласник СО Топола,, број 2/2019) и члана 18.Одлуке о јавним расправама (,,Службени гласник СО Топола,, број 13/2020</w:t>
      </w:r>
      <w:r w:rsidR="00AC370F" w:rsidRPr="00106B00">
        <w:rPr>
          <w:rFonts w:ascii="Times New Roman" w:hAnsi="Times New Roman" w:cs="Times New Roman"/>
        </w:rPr>
        <w:t xml:space="preserve"> и 17/2022</w:t>
      </w:r>
      <w:r w:rsidR="00FC1096" w:rsidRPr="00106B00">
        <w:rPr>
          <w:rFonts w:ascii="Times New Roman" w:hAnsi="Times New Roman" w:cs="Times New Roman"/>
        </w:rPr>
        <w:t>),</w:t>
      </w:r>
      <w:r w:rsidR="008A0657" w:rsidRPr="00106B00">
        <w:rPr>
          <w:rFonts w:ascii="Times New Roman" w:hAnsi="Times New Roman" w:cs="Times New Roman"/>
        </w:rPr>
        <w:t xml:space="preserve"> </w:t>
      </w:r>
      <w:r w:rsidR="00FC1096" w:rsidRPr="00106B00">
        <w:rPr>
          <w:rFonts w:ascii="Times New Roman" w:hAnsi="Times New Roman" w:cs="Times New Roman"/>
        </w:rPr>
        <w:t xml:space="preserve">дана </w:t>
      </w:r>
      <w:r w:rsidR="00FE54EC" w:rsidRPr="00106B00">
        <w:rPr>
          <w:rFonts w:ascii="Times New Roman" w:hAnsi="Times New Roman" w:cs="Times New Roman"/>
        </w:rPr>
        <w:t>0</w:t>
      </w:r>
      <w:r w:rsidR="002A107F" w:rsidRPr="00106B00">
        <w:rPr>
          <w:rFonts w:ascii="Times New Roman" w:hAnsi="Times New Roman" w:cs="Times New Roman"/>
        </w:rPr>
        <w:t>5</w:t>
      </w:r>
      <w:r w:rsidR="00FE54EC" w:rsidRPr="00106B00">
        <w:rPr>
          <w:rFonts w:ascii="Times New Roman" w:hAnsi="Times New Roman" w:cs="Times New Roman"/>
        </w:rPr>
        <w:t>.11</w:t>
      </w:r>
      <w:r w:rsidR="00B23C51" w:rsidRPr="00106B00">
        <w:rPr>
          <w:rFonts w:ascii="Times New Roman" w:hAnsi="Times New Roman" w:cs="Times New Roman"/>
        </w:rPr>
        <w:t>.</w:t>
      </w:r>
      <w:r w:rsidR="006716CD" w:rsidRPr="00106B00">
        <w:rPr>
          <w:rFonts w:ascii="Times New Roman" w:hAnsi="Times New Roman" w:cs="Times New Roman"/>
        </w:rPr>
        <w:t xml:space="preserve"> </w:t>
      </w:r>
      <w:r w:rsidR="00FC1096" w:rsidRPr="00106B00">
        <w:rPr>
          <w:rFonts w:ascii="Times New Roman" w:hAnsi="Times New Roman" w:cs="Times New Roman"/>
        </w:rPr>
        <w:t>202</w:t>
      </w:r>
      <w:r w:rsidR="00B23C51" w:rsidRPr="00106B00">
        <w:rPr>
          <w:rFonts w:ascii="Times New Roman" w:hAnsi="Times New Roman" w:cs="Times New Roman"/>
        </w:rPr>
        <w:t>5</w:t>
      </w:r>
      <w:r w:rsidR="00FC1096" w:rsidRPr="00106B00">
        <w:rPr>
          <w:rFonts w:ascii="Times New Roman" w:hAnsi="Times New Roman" w:cs="Times New Roman"/>
        </w:rPr>
        <w:t xml:space="preserve">. </w:t>
      </w:r>
      <w:r w:rsidR="00AC370F" w:rsidRPr="00106B00">
        <w:rPr>
          <w:rFonts w:ascii="Times New Roman" w:hAnsi="Times New Roman" w:cs="Times New Roman"/>
        </w:rPr>
        <w:t>г</w:t>
      </w:r>
      <w:r w:rsidR="00FC1096" w:rsidRPr="00106B00">
        <w:rPr>
          <w:rFonts w:ascii="Times New Roman" w:hAnsi="Times New Roman" w:cs="Times New Roman"/>
        </w:rPr>
        <w:t>одине</w:t>
      </w:r>
      <w:r w:rsidRPr="00106B00">
        <w:rPr>
          <w:rFonts w:ascii="Times New Roman" w:hAnsi="Times New Roman" w:cs="Times New Roman"/>
        </w:rPr>
        <w:t>, Р</w:t>
      </w:r>
      <w:r w:rsidR="00FC1096" w:rsidRPr="00106B00">
        <w:rPr>
          <w:rFonts w:ascii="Times New Roman" w:hAnsi="Times New Roman" w:cs="Times New Roman"/>
        </w:rPr>
        <w:t xml:space="preserve">адна група за организовање и спровођење јавне расправе о </w:t>
      </w:r>
      <w:r w:rsidR="00B23C51" w:rsidRPr="00106B00">
        <w:rPr>
          <w:rFonts w:ascii="Times New Roman" w:hAnsi="Times New Roman" w:cs="Times New Roman"/>
        </w:rPr>
        <w:t>предлогу</w:t>
      </w:r>
      <w:r w:rsidR="00FC1096" w:rsidRPr="00106B00">
        <w:rPr>
          <w:rFonts w:ascii="Times New Roman" w:hAnsi="Times New Roman" w:cs="Times New Roman"/>
        </w:rPr>
        <w:t xml:space="preserve"> Одлуке о</w:t>
      </w:r>
      <w:r w:rsidR="00B23C51" w:rsidRPr="00106B00">
        <w:rPr>
          <w:rFonts w:ascii="Times New Roman" w:hAnsi="Times New Roman" w:cs="Times New Roman"/>
        </w:rPr>
        <w:t xml:space="preserve"> </w:t>
      </w:r>
      <w:r w:rsidR="00FE54EC" w:rsidRPr="00106B00">
        <w:rPr>
          <w:rFonts w:ascii="Times New Roman" w:hAnsi="Times New Roman" w:cs="Times New Roman"/>
        </w:rPr>
        <w:t>другој</w:t>
      </w:r>
      <w:r w:rsidR="00B23C51" w:rsidRPr="00106B00">
        <w:rPr>
          <w:rFonts w:ascii="Times New Roman" w:hAnsi="Times New Roman" w:cs="Times New Roman"/>
        </w:rPr>
        <w:t xml:space="preserve"> измени и допуни одлуке о</w:t>
      </w:r>
      <w:r w:rsidR="00FC1096" w:rsidRPr="00106B00">
        <w:rPr>
          <w:rFonts w:ascii="Times New Roman" w:hAnsi="Times New Roman" w:cs="Times New Roman"/>
        </w:rPr>
        <w:t xml:space="preserve"> буџету општине Топола за 20</w:t>
      </w:r>
      <w:r w:rsidR="006716CD" w:rsidRPr="00106B00">
        <w:rPr>
          <w:rFonts w:ascii="Times New Roman" w:hAnsi="Times New Roman" w:cs="Times New Roman"/>
        </w:rPr>
        <w:t>25</w:t>
      </w:r>
      <w:r w:rsidR="00FC1096" w:rsidRPr="00106B00">
        <w:rPr>
          <w:rFonts w:ascii="Times New Roman" w:hAnsi="Times New Roman" w:cs="Times New Roman"/>
        </w:rPr>
        <w:t xml:space="preserve">. годину  објављује </w:t>
      </w:r>
    </w:p>
    <w:sdt>
      <w:sdtPr>
        <w:rPr>
          <w:rFonts w:ascii="Times New Roman" w:hAnsi="Times New Roman" w:cs="Times New Roman"/>
          <w:b w:val="0"/>
          <w:lang w:val="uz-Cyrl-UZ"/>
        </w:rPr>
        <w:id w:val="-883944426"/>
        <w:docPartObj>
          <w:docPartGallery w:val="Table of Contents"/>
          <w:docPartUnique/>
        </w:docPartObj>
      </w:sdtPr>
      <w:sdtEndPr>
        <w:rPr>
          <w:bCs/>
          <w:noProof/>
        </w:rPr>
      </w:sdtEndPr>
      <w:sdtContent>
        <w:p w:rsidR="00FC1096" w:rsidRPr="00106B00" w:rsidRDefault="00FC1096" w:rsidP="00106B00">
          <w:pPr>
            <w:pStyle w:val="TOCHeading"/>
            <w:numPr>
              <w:ilvl w:val="0"/>
              <w:numId w:val="0"/>
            </w:numPr>
            <w:spacing w:line="240" w:lineRule="auto"/>
            <w:ind w:left="360" w:hanging="360"/>
            <w:jc w:val="both"/>
            <w:rPr>
              <w:rFonts w:ascii="Times New Roman" w:hAnsi="Times New Roman" w:cs="Times New Roman"/>
            </w:rPr>
          </w:pPr>
        </w:p>
        <w:p w:rsidR="006B7E78" w:rsidRPr="00106B00" w:rsidRDefault="00CF6214" w:rsidP="00106B00">
          <w:pPr>
            <w:spacing w:after="0" w:line="240" w:lineRule="auto"/>
            <w:jc w:val="both"/>
            <w:rPr>
              <w:rFonts w:ascii="Times New Roman" w:hAnsi="Times New Roman" w:cs="Times New Roman"/>
            </w:rPr>
          </w:pPr>
        </w:p>
      </w:sdtContent>
    </w:sdt>
    <w:p w:rsidR="00106B00" w:rsidRDefault="00FC1096"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ИЗВЕШТАЈ</w:t>
      </w:r>
    </w:p>
    <w:p w:rsidR="00106B00" w:rsidRDefault="00FC1096"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О СПРОВЕДЕНОМ ПРОЦЕСУ ЈАВНЕ РАСПРАВЕ</w:t>
      </w:r>
    </w:p>
    <w:p w:rsidR="00A84C3B" w:rsidRPr="00106B00" w:rsidRDefault="00FC1096" w:rsidP="00A84C3B">
      <w:pPr>
        <w:spacing w:after="0" w:line="240" w:lineRule="auto"/>
        <w:jc w:val="center"/>
        <w:rPr>
          <w:rFonts w:ascii="Times New Roman" w:hAnsi="Times New Roman" w:cs="Times New Roman"/>
          <w:b/>
        </w:rPr>
      </w:pPr>
      <w:r w:rsidRPr="00106B00">
        <w:rPr>
          <w:rFonts w:ascii="Times New Roman" w:hAnsi="Times New Roman" w:cs="Times New Roman"/>
          <w:b/>
        </w:rPr>
        <w:t xml:space="preserve">О </w:t>
      </w:r>
      <w:r w:rsidR="00B23C51" w:rsidRPr="00106B00">
        <w:rPr>
          <w:rFonts w:ascii="Times New Roman" w:hAnsi="Times New Roman" w:cs="Times New Roman"/>
          <w:b/>
        </w:rPr>
        <w:t>ПРЕДЛОГУ</w:t>
      </w:r>
      <w:r w:rsidRPr="00106B00">
        <w:rPr>
          <w:rFonts w:ascii="Times New Roman" w:hAnsi="Times New Roman" w:cs="Times New Roman"/>
          <w:b/>
        </w:rPr>
        <w:t xml:space="preserve"> ОДЛУКЕ О</w:t>
      </w:r>
      <w:r w:rsidR="00B23C51" w:rsidRPr="00106B00">
        <w:rPr>
          <w:rFonts w:ascii="Times New Roman" w:hAnsi="Times New Roman" w:cs="Times New Roman"/>
          <w:b/>
        </w:rPr>
        <w:t xml:space="preserve"> </w:t>
      </w:r>
    </w:p>
    <w:p w:rsidR="00FC1096" w:rsidRPr="00106B00" w:rsidRDefault="00B23C51" w:rsidP="00106B00">
      <w:pPr>
        <w:spacing w:after="0" w:line="240" w:lineRule="auto"/>
        <w:jc w:val="center"/>
        <w:rPr>
          <w:rFonts w:ascii="Times New Roman" w:hAnsi="Times New Roman" w:cs="Times New Roman"/>
          <w:b/>
        </w:rPr>
      </w:pPr>
      <w:r w:rsidRPr="00106B00">
        <w:rPr>
          <w:rFonts w:ascii="Times New Roman" w:hAnsi="Times New Roman" w:cs="Times New Roman"/>
          <w:b/>
        </w:rPr>
        <w:t>О</w:t>
      </w:r>
      <w:r w:rsidR="00FC1096" w:rsidRPr="00106B00">
        <w:rPr>
          <w:rFonts w:ascii="Times New Roman" w:hAnsi="Times New Roman" w:cs="Times New Roman"/>
          <w:b/>
        </w:rPr>
        <w:t xml:space="preserve"> БУЏЕТУ ОПШТИНЕ ТОПОЛА ЗА 202</w:t>
      </w:r>
      <w:r w:rsidR="00A84C3B">
        <w:rPr>
          <w:rFonts w:ascii="Times New Roman" w:hAnsi="Times New Roman" w:cs="Times New Roman"/>
          <w:b/>
          <w:lang w:val="en-US"/>
        </w:rPr>
        <w:t>6</w:t>
      </w:r>
      <w:r w:rsidR="00FC1096" w:rsidRPr="00106B00">
        <w:rPr>
          <w:rFonts w:ascii="Times New Roman" w:hAnsi="Times New Roman" w:cs="Times New Roman"/>
          <w:b/>
        </w:rPr>
        <w:t>. ГОДИНУ</w:t>
      </w:r>
    </w:p>
    <w:p w:rsidR="00FC1096" w:rsidRPr="00106B00" w:rsidRDefault="00FC1096" w:rsidP="00106B00">
      <w:pPr>
        <w:spacing w:after="0" w:line="240" w:lineRule="auto"/>
        <w:jc w:val="both"/>
        <w:rPr>
          <w:rFonts w:ascii="Times New Roman" w:hAnsi="Times New Roman" w:cs="Times New Roman"/>
          <w:b/>
        </w:rPr>
      </w:pPr>
    </w:p>
    <w:p w:rsidR="006B7E78" w:rsidRPr="00106B00" w:rsidRDefault="006B7E78" w:rsidP="00106B00">
      <w:pPr>
        <w:spacing w:after="0" w:line="240" w:lineRule="auto"/>
        <w:jc w:val="both"/>
        <w:rPr>
          <w:rFonts w:ascii="Times New Roman" w:hAnsi="Times New Roman" w:cs="Times New Roman"/>
          <w:b/>
        </w:rPr>
      </w:pPr>
    </w:p>
    <w:p w:rsidR="006B7E78" w:rsidRPr="00106B00" w:rsidRDefault="006B7E78" w:rsidP="00106B00">
      <w:pPr>
        <w:spacing w:after="0" w:line="240" w:lineRule="auto"/>
        <w:jc w:val="both"/>
        <w:rPr>
          <w:rFonts w:ascii="Times New Roman" w:hAnsi="Times New Roman" w:cs="Times New Roman"/>
          <w:b/>
        </w:rPr>
      </w:pPr>
    </w:p>
    <w:p w:rsidR="006B7E78" w:rsidRPr="00106B00" w:rsidRDefault="00966D99" w:rsidP="00106B00">
      <w:pPr>
        <w:spacing w:after="0" w:line="240" w:lineRule="auto"/>
        <w:jc w:val="both"/>
        <w:rPr>
          <w:rFonts w:ascii="Times New Roman" w:hAnsi="Times New Roman" w:cs="Times New Roman"/>
          <w:b/>
        </w:rPr>
      </w:pPr>
      <w:r w:rsidRPr="00106B00">
        <w:rPr>
          <w:rFonts w:ascii="Times New Roman" w:hAnsi="Times New Roman" w:cs="Times New Roman"/>
          <w:b/>
        </w:rPr>
        <w:t>ИНФОРМАЦИЈЕ О ПРОЦЕСУ ЈАВНЕ РАСПРАВЕ</w:t>
      </w:r>
    </w:p>
    <w:p w:rsidR="00966D99" w:rsidRPr="00106B00" w:rsidRDefault="00966D99" w:rsidP="00106B00">
      <w:pPr>
        <w:spacing w:after="0" w:line="240" w:lineRule="auto"/>
        <w:jc w:val="both"/>
        <w:rPr>
          <w:rFonts w:ascii="Times New Roman" w:hAnsi="Times New Roman" w:cs="Times New Roman"/>
          <w:b/>
        </w:rPr>
      </w:pPr>
    </w:p>
    <w:p w:rsidR="00EE276A" w:rsidRPr="00106B00" w:rsidRDefault="00966D99"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У процесу израде </w:t>
      </w:r>
      <w:r w:rsidR="00B23C51" w:rsidRPr="00106B00">
        <w:rPr>
          <w:rFonts w:ascii="Times New Roman" w:hAnsi="Times New Roman" w:cs="Times New Roman"/>
        </w:rPr>
        <w:t xml:space="preserve">Одлуке о </w:t>
      </w:r>
      <w:r w:rsidRPr="00106B00">
        <w:rPr>
          <w:rFonts w:ascii="Times New Roman" w:hAnsi="Times New Roman" w:cs="Times New Roman"/>
        </w:rPr>
        <w:t>буџету општине Топола за 202</w:t>
      </w:r>
      <w:r w:rsidR="00A84C3B">
        <w:rPr>
          <w:rFonts w:ascii="Times New Roman" w:hAnsi="Times New Roman" w:cs="Times New Roman"/>
          <w:lang w:val="en-US"/>
        </w:rPr>
        <w:t>6</w:t>
      </w:r>
      <w:r w:rsidRPr="00106B00">
        <w:rPr>
          <w:rFonts w:ascii="Times New Roman" w:hAnsi="Times New Roman" w:cs="Times New Roman"/>
        </w:rPr>
        <w:t xml:space="preserve">. </w:t>
      </w:r>
      <w:r w:rsidR="007B6B99" w:rsidRPr="00106B00">
        <w:rPr>
          <w:rFonts w:ascii="Times New Roman" w:hAnsi="Times New Roman" w:cs="Times New Roman"/>
        </w:rPr>
        <w:t>г</w:t>
      </w:r>
      <w:r w:rsidRPr="00106B00">
        <w:rPr>
          <w:rFonts w:ascii="Times New Roman" w:hAnsi="Times New Roman" w:cs="Times New Roman"/>
        </w:rPr>
        <w:t>одину</w:t>
      </w:r>
      <w:r w:rsidR="00EE276A" w:rsidRPr="00106B00">
        <w:rPr>
          <w:rFonts w:ascii="Times New Roman" w:hAnsi="Times New Roman" w:cs="Times New Roman"/>
        </w:rPr>
        <w:t xml:space="preserve"> пре достављања позива за јавну расправу општина Топола је спровела </w:t>
      </w:r>
      <w:r w:rsidR="00B23C51" w:rsidRPr="00106B00">
        <w:rPr>
          <w:rFonts w:ascii="Times New Roman" w:hAnsi="Times New Roman" w:cs="Times New Roman"/>
        </w:rPr>
        <w:t>низ активности које претходе изради предлога одлуке.</w:t>
      </w:r>
    </w:p>
    <w:p w:rsidR="00EE276A" w:rsidRPr="00106B00" w:rsidRDefault="00B23C51" w:rsidP="00106B00">
      <w:pPr>
        <w:spacing w:after="0" w:line="240" w:lineRule="auto"/>
        <w:jc w:val="both"/>
        <w:rPr>
          <w:rFonts w:ascii="Times New Roman" w:hAnsi="Times New Roman" w:cs="Times New Roman"/>
        </w:rPr>
      </w:pPr>
      <w:r w:rsidRPr="00106B00">
        <w:rPr>
          <w:rFonts w:ascii="Times New Roman" w:hAnsi="Times New Roman" w:cs="Times New Roman"/>
        </w:rPr>
        <w:t>У</w:t>
      </w:r>
      <w:r w:rsidR="00EE276A" w:rsidRPr="00106B00">
        <w:rPr>
          <w:rFonts w:ascii="Times New Roman" w:hAnsi="Times New Roman" w:cs="Times New Roman"/>
        </w:rPr>
        <w:t xml:space="preserve"> складу са Законом о локалној самоуправи и Статутом општине Топола, предвиђено је обавезно спровођење јавне расправе о инвестиционом делу Одлуке о буџету ЈЛС, односно на Нацрт</w:t>
      </w:r>
      <w:r w:rsidRPr="00106B00">
        <w:rPr>
          <w:rFonts w:ascii="Times New Roman" w:hAnsi="Times New Roman" w:cs="Times New Roman"/>
        </w:rPr>
        <w:t>/предлог</w:t>
      </w:r>
      <w:r w:rsidR="00EE276A" w:rsidRPr="00106B00">
        <w:rPr>
          <w:rFonts w:ascii="Times New Roman" w:hAnsi="Times New Roman" w:cs="Times New Roman"/>
        </w:rPr>
        <w:t xml:space="preserve"> Одлуке о буџету</w:t>
      </w:r>
      <w:r w:rsidRPr="00106B00">
        <w:rPr>
          <w:rFonts w:ascii="Times New Roman" w:hAnsi="Times New Roman" w:cs="Times New Roman"/>
        </w:rPr>
        <w:t>/Ребаланс</w:t>
      </w:r>
      <w:r w:rsidR="00EE276A" w:rsidRPr="00106B00">
        <w:rPr>
          <w:rFonts w:ascii="Times New Roman" w:hAnsi="Times New Roman" w:cs="Times New Roman"/>
        </w:rPr>
        <w:t>.</w:t>
      </w:r>
    </w:p>
    <w:p w:rsidR="00EE276A" w:rsidRPr="00106B00" w:rsidRDefault="00EE276A" w:rsidP="00106B00">
      <w:pPr>
        <w:spacing w:after="0" w:line="240" w:lineRule="auto"/>
        <w:jc w:val="both"/>
        <w:rPr>
          <w:rFonts w:ascii="Times New Roman" w:hAnsi="Times New Roman" w:cs="Times New Roman"/>
        </w:rPr>
      </w:pPr>
    </w:p>
    <w:p w:rsidR="00B23C51" w:rsidRPr="00106B00" w:rsidRDefault="00EE276A"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Одлука о буџету општине, један је од најважнијих докумената које израђује и усваја локална самоуправа. С обзиром на важност одлуке о начину трошења јавних средстава неопходно је да и грађани узму учешћа и дају своје мишљење и предлоге како би она боље осликавала вољу становника наше општине и са тим циљем спроведен је процес консултација са грађанима/грађанкама, односно, </w:t>
      </w:r>
      <w:r w:rsidR="006716CD" w:rsidRPr="00106B00">
        <w:rPr>
          <w:rFonts w:ascii="Times New Roman" w:hAnsi="Times New Roman" w:cs="Times New Roman"/>
        </w:rPr>
        <w:t>упу</w:t>
      </w:r>
      <w:r w:rsidR="003929B0" w:rsidRPr="00106B00">
        <w:rPr>
          <w:rFonts w:ascii="Times New Roman" w:hAnsi="Times New Roman" w:cs="Times New Roman"/>
        </w:rPr>
        <w:t>ћен је јавни позив  грађанима</w:t>
      </w:r>
      <w:r w:rsidR="00B23C51" w:rsidRPr="00106B00">
        <w:rPr>
          <w:rFonts w:ascii="Times New Roman" w:hAnsi="Times New Roman" w:cs="Times New Roman"/>
        </w:rPr>
        <w:t>.</w:t>
      </w:r>
      <w:r w:rsidR="003929B0" w:rsidRPr="00106B00">
        <w:rPr>
          <w:rFonts w:ascii="Times New Roman" w:hAnsi="Times New Roman" w:cs="Times New Roman"/>
        </w:rPr>
        <w:t xml:space="preserve"> </w:t>
      </w:r>
    </w:p>
    <w:p w:rsidR="003D066D" w:rsidRPr="00106B00" w:rsidRDefault="00EE276A" w:rsidP="00106B00">
      <w:pPr>
        <w:pStyle w:val="NormalWeb"/>
        <w:spacing w:after="0" w:afterAutospacing="0"/>
        <w:jc w:val="both"/>
        <w:rPr>
          <w:sz w:val="22"/>
          <w:szCs w:val="22"/>
        </w:rPr>
      </w:pPr>
      <w:r w:rsidRPr="00106B00">
        <w:rPr>
          <w:sz w:val="22"/>
          <w:szCs w:val="22"/>
        </w:rPr>
        <w:t>Како би се обезбедила потпуна транспарентост процеса и приказали начини и резултати укључивања јавности, неопходно је</w:t>
      </w:r>
      <w:r w:rsidR="003F6CA5" w:rsidRPr="00106B00">
        <w:rPr>
          <w:sz w:val="22"/>
          <w:szCs w:val="22"/>
        </w:rPr>
        <w:t xml:space="preserve"> било</w:t>
      </w:r>
      <w:r w:rsidRPr="00106B00">
        <w:rPr>
          <w:sz w:val="22"/>
          <w:szCs w:val="22"/>
        </w:rPr>
        <w:t xml:space="preserve"> сачинити извештај о спроведеним консултацијама са грађанима,којим треба да буду обухваћене битне информације о спроведеним активностима и прикупљеним предлозима и мишљењима грађана. Извештај </w:t>
      </w:r>
      <w:r w:rsidR="008A0657" w:rsidRPr="00106B00">
        <w:rPr>
          <w:sz w:val="22"/>
          <w:szCs w:val="22"/>
        </w:rPr>
        <w:t xml:space="preserve">ће се </w:t>
      </w:r>
      <w:r w:rsidR="003F6CA5" w:rsidRPr="00106B00">
        <w:rPr>
          <w:sz w:val="22"/>
          <w:szCs w:val="22"/>
        </w:rPr>
        <w:t>на следећој адреси</w:t>
      </w:r>
      <w:r w:rsidR="00AC370F" w:rsidRPr="00106B00">
        <w:rPr>
          <w:sz w:val="22"/>
          <w:szCs w:val="22"/>
        </w:rPr>
        <w:t xml:space="preserve"> www.topola.rs</w:t>
      </w:r>
      <w:r w:rsidR="003F6CA5" w:rsidRPr="00106B00">
        <w:rPr>
          <w:sz w:val="22"/>
          <w:szCs w:val="22"/>
        </w:rPr>
        <w:t xml:space="preserve">, </w:t>
      </w:r>
      <w:r w:rsidR="00AC370F" w:rsidRPr="00106B00">
        <w:rPr>
          <w:sz w:val="22"/>
          <w:szCs w:val="22"/>
        </w:rPr>
        <w:t>Секција буџет</w:t>
      </w:r>
      <w:r w:rsidR="00A84C3B">
        <w:rPr>
          <w:sz w:val="22"/>
          <w:szCs w:val="22"/>
        </w:rPr>
        <w:t>,</w:t>
      </w:r>
      <w:r w:rsidR="00A84C3B">
        <w:rPr>
          <w:sz w:val="22"/>
          <w:szCs w:val="22"/>
          <w:lang/>
        </w:rPr>
        <w:t>Јавна расправа</w:t>
      </w:r>
      <w:r w:rsidR="00AC370F" w:rsidRPr="00106B00">
        <w:rPr>
          <w:sz w:val="22"/>
          <w:szCs w:val="22"/>
        </w:rPr>
        <w:t>.</w:t>
      </w:r>
    </w:p>
    <w:p w:rsidR="00966D99" w:rsidRPr="00106B00" w:rsidRDefault="00966D99" w:rsidP="00106B00">
      <w:pPr>
        <w:spacing w:after="0" w:line="240" w:lineRule="auto"/>
        <w:jc w:val="both"/>
        <w:rPr>
          <w:rFonts w:ascii="Times New Roman" w:hAnsi="Times New Roman" w:cs="Times New Roman"/>
        </w:rPr>
      </w:pPr>
      <w:r w:rsidRPr="00106B00">
        <w:rPr>
          <w:rFonts w:ascii="Times New Roman" w:hAnsi="Times New Roman" w:cs="Times New Roman"/>
        </w:rPr>
        <w:t>Радна група група за организовање и спровођење јавне расправе о нацрту Одлуке о буџету општине Топола спровела је</w:t>
      </w:r>
      <w:r w:rsidR="003F6CA5" w:rsidRPr="00106B00">
        <w:rPr>
          <w:rFonts w:ascii="Times New Roman" w:hAnsi="Times New Roman" w:cs="Times New Roman"/>
        </w:rPr>
        <w:t xml:space="preserve"> </w:t>
      </w:r>
      <w:r w:rsidRPr="00106B00">
        <w:rPr>
          <w:rFonts w:ascii="Times New Roman" w:hAnsi="Times New Roman" w:cs="Times New Roman"/>
        </w:rPr>
        <w:t>јавну расправу о Нацрту</w:t>
      </w:r>
      <w:r w:rsidR="00B23C51" w:rsidRPr="00106B00">
        <w:rPr>
          <w:rFonts w:ascii="Times New Roman" w:hAnsi="Times New Roman" w:cs="Times New Roman"/>
        </w:rPr>
        <w:t>/предлогу</w:t>
      </w:r>
      <w:r w:rsidRPr="00106B00">
        <w:rPr>
          <w:rFonts w:ascii="Times New Roman" w:hAnsi="Times New Roman" w:cs="Times New Roman"/>
        </w:rPr>
        <w:t xml:space="preserve"> одлуке</w:t>
      </w:r>
      <w:r w:rsidR="007514DB" w:rsidRPr="00106B00">
        <w:rPr>
          <w:rFonts w:ascii="Times New Roman" w:hAnsi="Times New Roman" w:cs="Times New Roman"/>
        </w:rPr>
        <w:t>.</w:t>
      </w:r>
    </w:p>
    <w:p w:rsidR="00CE5158" w:rsidRPr="00106B00" w:rsidRDefault="00966D99" w:rsidP="00106B00">
      <w:pPr>
        <w:pStyle w:val="NormalWeb"/>
        <w:spacing w:after="0" w:afterAutospacing="0"/>
        <w:jc w:val="both"/>
        <w:rPr>
          <w:sz w:val="22"/>
          <w:szCs w:val="22"/>
        </w:rPr>
      </w:pPr>
      <w:r w:rsidRPr="00106B00">
        <w:rPr>
          <w:sz w:val="22"/>
          <w:szCs w:val="22"/>
        </w:rPr>
        <w:t xml:space="preserve">Јавни позив за учешће у јавној расправи са Нацртом одлуке објављен је </w:t>
      </w:r>
      <w:r w:rsidR="00A84C3B">
        <w:rPr>
          <w:sz w:val="22"/>
          <w:szCs w:val="22"/>
          <w:lang/>
        </w:rPr>
        <w:t>12.12</w:t>
      </w:r>
      <w:r w:rsidRPr="00106B00">
        <w:rPr>
          <w:sz w:val="22"/>
          <w:szCs w:val="22"/>
        </w:rPr>
        <w:t>. 202</w:t>
      </w:r>
      <w:r w:rsidR="00805002" w:rsidRPr="00106B00">
        <w:rPr>
          <w:sz w:val="22"/>
          <w:szCs w:val="22"/>
        </w:rPr>
        <w:t>5</w:t>
      </w:r>
      <w:r w:rsidRPr="00106B00">
        <w:rPr>
          <w:sz w:val="22"/>
          <w:szCs w:val="22"/>
        </w:rPr>
        <w:t xml:space="preserve">. </w:t>
      </w:r>
      <w:r w:rsidR="00857562" w:rsidRPr="00106B00">
        <w:rPr>
          <w:sz w:val="22"/>
          <w:szCs w:val="22"/>
        </w:rPr>
        <w:t>г</w:t>
      </w:r>
      <w:r w:rsidRPr="00106B00">
        <w:rPr>
          <w:sz w:val="22"/>
          <w:szCs w:val="22"/>
        </w:rPr>
        <w:t xml:space="preserve">одине на званичној презентацији општине  </w:t>
      </w:r>
      <w:hyperlink r:id="rId9" w:history="1">
        <w:r w:rsidRPr="00106B00">
          <w:rPr>
            <w:rStyle w:val="Hyperlink"/>
            <w:b/>
            <w:sz w:val="22"/>
            <w:szCs w:val="22"/>
            <w:lang w:val="sr-Latn-CS"/>
          </w:rPr>
          <w:t>www.topola.rs</w:t>
        </w:r>
        <w:r w:rsidRPr="00106B00">
          <w:rPr>
            <w:rStyle w:val="Hyperlink"/>
            <w:sz w:val="22"/>
            <w:szCs w:val="22"/>
          </w:rPr>
          <w:t>,секција</w:t>
        </w:r>
      </w:hyperlink>
      <w:r w:rsidRPr="00106B00">
        <w:rPr>
          <w:sz w:val="22"/>
          <w:szCs w:val="22"/>
        </w:rPr>
        <w:t xml:space="preserve">, </w:t>
      </w:r>
      <w:r w:rsidR="00CE5158" w:rsidRPr="00106B00">
        <w:rPr>
          <w:sz w:val="22"/>
          <w:szCs w:val="22"/>
        </w:rPr>
        <w:t>Јавна расправа.</w:t>
      </w:r>
      <w:r w:rsidRPr="00106B00">
        <w:rPr>
          <w:sz w:val="22"/>
          <w:szCs w:val="22"/>
        </w:rPr>
        <w:t xml:space="preserve"> </w:t>
      </w:r>
    </w:p>
    <w:p w:rsidR="003929B0" w:rsidRPr="00106B00" w:rsidRDefault="003929B0" w:rsidP="00106B00">
      <w:pPr>
        <w:spacing w:after="0" w:line="240" w:lineRule="auto"/>
        <w:jc w:val="both"/>
        <w:rPr>
          <w:rFonts w:ascii="Times New Roman" w:hAnsi="Times New Roman" w:cs="Times New Roman"/>
        </w:rPr>
      </w:pPr>
      <w:r w:rsidRPr="00106B00">
        <w:rPr>
          <w:rFonts w:ascii="Times New Roman" w:hAnsi="Times New Roman" w:cs="Times New Roman"/>
        </w:rPr>
        <w:t>На догађај јавне расправе с</w:t>
      </w:r>
      <w:r w:rsidR="008A0657" w:rsidRPr="00106B00">
        <w:rPr>
          <w:rFonts w:ascii="Times New Roman" w:hAnsi="Times New Roman" w:cs="Times New Roman"/>
        </w:rPr>
        <w:t>у</w:t>
      </w:r>
      <w:r w:rsidRPr="00106B00">
        <w:rPr>
          <w:rFonts w:ascii="Times New Roman" w:hAnsi="Times New Roman" w:cs="Times New Roman"/>
        </w:rPr>
        <w:t xml:space="preserve"> поз</w:t>
      </w:r>
      <w:r w:rsidR="008A0657" w:rsidRPr="00106B00">
        <w:rPr>
          <w:rFonts w:ascii="Times New Roman" w:hAnsi="Times New Roman" w:cs="Times New Roman"/>
        </w:rPr>
        <w:t>вани сви</w:t>
      </w:r>
      <w:r w:rsidRPr="00106B00">
        <w:rPr>
          <w:rFonts w:ascii="Times New Roman" w:hAnsi="Times New Roman" w:cs="Times New Roman"/>
        </w:rPr>
        <w:t xml:space="preserve"> представници стручне јавности, представници организација цивилног друштва, предузетника, представници установа/служби,</w:t>
      </w:r>
      <w:r w:rsidR="00A84C3B">
        <w:rPr>
          <w:rFonts w:ascii="Times New Roman" w:hAnsi="Times New Roman" w:cs="Times New Roman"/>
          <w:lang/>
        </w:rPr>
        <w:t xml:space="preserve"> </w:t>
      </w:r>
      <w:r w:rsidRPr="00106B00">
        <w:rPr>
          <w:rFonts w:ascii="Times New Roman" w:hAnsi="Times New Roman" w:cs="Times New Roman"/>
        </w:rPr>
        <w:t>Месне заједнице као и сви заинтересовани грађани и грађанке Општине Топола</w:t>
      </w:r>
      <w:r w:rsidR="008A0657" w:rsidRPr="00106B00">
        <w:rPr>
          <w:rFonts w:ascii="Times New Roman" w:hAnsi="Times New Roman" w:cs="Times New Roman"/>
        </w:rPr>
        <w:t>:</w:t>
      </w:r>
    </w:p>
    <w:p w:rsidR="006B7E78" w:rsidRPr="00106B00" w:rsidRDefault="006B7E78" w:rsidP="00106B00">
      <w:pPr>
        <w:spacing w:after="0" w:line="240" w:lineRule="auto"/>
        <w:jc w:val="both"/>
        <w:rPr>
          <w:rFonts w:ascii="Times New Roman" w:hAnsi="Times New Roman" w:cs="Times New Roman"/>
          <w:b/>
        </w:rPr>
      </w:pPr>
    </w:p>
    <w:p w:rsidR="003839A6" w:rsidRPr="00106B00" w:rsidRDefault="003839A6" w:rsidP="00106B00">
      <w:pPr>
        <w:spacing w:after="0" w:line="240" w:lineRule="auto"/>
        <w:jc w:val="both"/>
        <w:rPr>
          <w:rFonts w:ascii="Times New Roman" w:hAnsi="Times New Roman" w:cs="Times New Roman"/>
          <w:b/>
        </w:rPr>
      </w:pPr>
      <w:r w:rsidRPr="00106B00">
        <w:rPr>
          <w:rFonts w:ascii="Times New Roman" w:hAnsi="Times New Roman" w:cs="Times New Roman"/>
          <w:b/>
        </w:rPr>
        <w:t>ИНФОРМАЦИЈЕ О ЈАВНИМ СКУПОВИМА</w:t>
      </w:r>
    </w:p>
    <w:p w:rsidR="00FE54EC" w:rsidRPr="00106B00" w:rsidRDefault="00FE54EC" w:rsidP="00106B00">
      <w:pPr>
        <w:spacing w:after="0" w:line="240" w:lineRule="auto"/>
        <w:ind w:firstLine="360"/>
        <w:jc w:val="both"/>
        <w:rPr>
          <w:rFonts w:ascii="Times New Roman" w:hAnsi="Times New Roman" w:cs="Times New Roman"/>
          <w:color w:val="000000"/>
        </w:rPr>
      </w:pPr>
    </w:p>
    <w:p w:rsidR="00FE54EC" w:rsidRPr="00106B00" w:rsidRDefault="00FE54EC" w:rsidP="00106B00">
      <w:pPr>
        <w:spacing w:after="0" w:line="240" w:lineRule="auto"/>
        <w:ind w:firstLine="360"/>
        <w:jc w:val="both"/>
        <w:rPr>
          <w:rFonts w:ascii="Times New Roman" w:hAnsi="Times New Roman" w:cs="Times New Roman"/>
          <w:color w:val="000000"/>
        </w:rPr>
      </w:pPr>
      <w:r w:rsidRPr="00106B00">
        <w:rPr>
          <w:rFonts w:ascii="Times New Roman" w:hAnsi="Times New Roman" w:cs="Times New Roman"/>
          <w:color w:val="000000"/>
        </w:rPr>
        <w:t>Скупови су одржани:</w:t>
      </w:r>
    </w:p>
    <w:p w:rsidR="00FE54EC" w:rsidRPr="00106B00" w:rsidRDefault="00FE54EC" w:rsidP="00106B00">
      <w:pPr>
        <w:spacing w:after="0" w:line="240" w:lineRule="auto"/>
        <w:jc w:val="both"/>
        <w:rPr>
          <w:rFonts w:ascii="Times New Roman" w:hAnsi="Times New Roman" w:cs="Times New Roman"/>
          <w:color w:val="000000" w:themeColor="text1"/>
        </w:rPr>
      </w:pPr>
      <w:r w:rsidRPr="00106B00">
        <w:rPr>
          <w:rFonts w:ascii="Times New Roman" w:hAnsi="Times New Roman" w:cs="Times New Roman"/>
        </w:rPr>
        <w:t>-</w:t>
      </w:r>
      <w:r w:rsidR="00106B00">
        <w:rPr>
          <w:rFonts w:ascii="Times New Roman" w:hAnsi="Times New Roman" w:cs="Times New Roman"/>
          <w:lang w:val="en-US"/>
        </w:rPr>
        <w:t xml:space="preserve"> </w:t>
      </w:r>
      <w:r w:rsidRPr="00106B00">
        <w:rPr>
          <w:rFonts w:ascii="Times New Roman" w:hAnsi="Times New Roman" w:cs="Times New Roman"/>
        </w:rPr>
        <w:t>дана</w:t>
      </w:r>
      <w:r w:rsidRPr="00106B00">
        <w:rPr>
          <w:rFonts w:ascii="Times New Roman" w:hAnsi="Times New Roman" w:cs="Times New Roman"/>
          <w:b/>
          <w:color w:val="FF0000"/>
        </w:rPr>
        <w:t xml:space="preserve">  </w:t>
      </w:r>
      <w:r w:rsidR="00A84C3B">
        <w:rPr>
          <w:rFonts w:ascii="Times New Roman" w:hAnsi="Times New Roman" w:cs="Times New Roman"/>
          <w:color w:val="000000" w:themeColor="text1"/>
          <w:lang/>
        </w:rPr>
        <w:t>12.12</w:t>
      </w:r>
      <w:r w:rsidRPr="00106B00">
        <w:rPr>
          <w:rFonts w:ascii="Times New Roman" w:hAnsi="Times New Roman" w:cs="Times New Roman"/>
          <w:color w:val="000000" w:themeColor="text1"/>
        </w:rPr>
        <w:t>.2025. године, од 08,00 часова до 09,00 часова</w:t>
      </w:r>
      <w:r w:rsidR="00A84C3B">
        <w:rPr>
          <w:rFonts w:ascii="Times New Roman" w:hAnsi="Times New Roman" w:cs="Times New Roman"/>
          <w:color w:val="000000" w:themeColor="text1"/>
          <w:lang/>
        </w:rPr>
        <w:t xml:space="preserve"> и од 15,00 часова до 16.00 часова</w:t>
      </w:r>
      <w:r w:rsidRPr="00106B00">
        <w:rPr>
          <w:rFonts w:ascii="Times New Roman" w:hAnsi="Times New Roman" w:cs="Times New Roman"/>
          <w:color w:val="000000" w:themeColor="text1"/>
        </w:rPr>
        <w:t>,</w:t>
      </w:r>
    </w:p>
    <w:p w:rsidR="00FE54EC" w:rsidRPr="00A84C3B" w:rsidRDefault="00FE54EC" w:rsidP="00106B00">
      <w:pPr>
        <w:spacing w:after="0" w:line="240" w:lineRule="auto"/>
        <w:jc w:val="both"/>
        <w:rPr>
          <w:rFonts w:ascii="Times New Roman" w:hAnsi="Times New Roman" w:cs="Times New Roman"/>
          <w:lang/>
        </w:rPr>
      </w:pPr>
      <w:r w:rsidRPr="00106B00">
        <w:rPr>
          <w:rFonts w:ascii="Times New Roman" w:hAnsi="Times New Roman" w:cs="Times New Roman"/>
          <w:color w:val="000000" w:themeColor="text1"/>
        </w:rPr>
        <w:t>-</w:t>
      </w:r>
      <w:r w:rsidRPr="00106B00">
        <w:rPr>
          <w:rFonts w:ascii="Times New Roman" w:hAnsi="Times New Roman" w:cs="Times New Roman"/>
          <w:b/>
          <w:color w:val="FF0000"/>
        </w:rPr>
        <w:t xml:space="preserve"> </w:t>
      </w:r>
      <w:r w:rsidRPr="00106B00">
        <w:rPr>
          <w:rFonts w:ascii="Times New Roman" w:hAnsi="Times New Roman" w:cs="Times New Roman"/>
        </w:rPr>
        <w:t xml:space="preserve">дана </w:t>
      </w:r>
      <w:r w:rsidR="00A84C3B">
        <w:rPr>
          <w:rFonts w:ascii="Times New Roman" w:hAnsi="Times New Roman" w:cs="Times New Roman"/>
          <w:lang/>
        </w:rPr>
        <w:t>15.12</w:t>
      </w:r>
      <w:r w:rsidRPr="00106B00">
        <w:rPr>
          <w:rFonts w:ascii="Times New Roman" w:hAnsi="Times New Roman" w:cs="Times New Roman"/>
        </w:rPr>
        <w:t xml:space="preserve">.2025. године, од </w:t>
      </w:r>
      <w:r w:rsidR="00A84C3B">
        <w:rPr>
          <w:rFonts w:ascii="Times New Roman" w:hAnsi="Times New Roman" w:cs="Times New Roman"/>
          <w:lang/>
        </w:rPr>
        <w:t>07</w:t>
      </w:r>
      <w:r w:rsidRPr="00106B00">
        <w:rPr>
          <w:rFonts w:ascii="Times New Roman" w:hAnsi="Times New Roman" w:cs="Times New Roman"/>
        </w:rPr>
        <w:t>,</w:t>
      </w:r>
      <w:r w:rsidR="00A84C3B">
        <w:rPr>
          <w:rFonts w:ascii="Times New Roman" w:hAnsi="Times New Roman" w:cs="Times New Roman"/>
          <w:lang/>
        </w:rPr>
        <w:t>30</w:t>
      </w:r>
      <w:r w:rsidRPr="00106B00">
        <w:rPr>
          <w:rFonts w:ascii="Times New Roman" w:hAnsi="Times New Roman" w:cs="Times New Roman"/>
        </w:rPr>
        <w:t xml:space="preserve"> часова до </w:t>
      </w:r>
      <w:r w:rsidR="00A84C3B">
        <w:rPr>
          <w:rFonts w:ascii="Times New Roman" w:hAnsi="Times New Roman" w:cs="Times New Roman"/>
          <w:lang/>
        </w:rPr>
        <w:t>08,30</w:t>
      </w:r>
      <w:r w:rsidRPr="00106B00">
        <w:rPr>
          <w:rFonts w:ascii="Times New Roman" w:hAnsi="Times New Roman" w:cs="Times New Roman"/>
        </w:rPr>
        <w:t xml:space="preserve"> часова</w:t>
      </w:r>
      <w:r w:rsidR="00A84C3B">
        <w:rPr>
          <w:rFonts w:ascii="Times New Roman" w:hAnsi="Times New Roman" w:cs="Times New Roman"/>
          <w:lang/>
        </w:rPr>
        <w:t>,</w:t>
      </w: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   у просторијама Скупштинске сале општине Топола, број 20, ул.Булевар Краља Александра </w:t>
      </w:r>
      <w:r w:rsidRPr="00106B00">
        <w:rPr>
          <w:rFonts w:ascii="Times New Roman" w:hAnsi="Times New Roman" w:cs="Times New Roman"/>
          <w:lang w:val="en-US"/>
        </w:rPr>
        <w:t xml:space="preserve">I </w:t>
      </w:r>
      <w:r w:rsidRPr="00106B00">
        <w:rPr>
          <w:rFonts w:ascii="Times New Roman" w:hAnsi="Times New Roman" w:cs="Times New Roman"/>
        </w:rPr>
        <w:t>број 9 у Тополи.</w:t>
      </w: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Програм јавне расправе садржи</w:t>
      </w:r>
      <w:r w:rsidR="002A107F" w:rsidRPr="00106B00">
        <w:rPr>
          <w:rFonts w:ascii="Times New Roman" w:hAnsi="Times New Roman" w:cs="Times New Roman"/>
        </w:rPr>
        <w:t>:</w:t>
      </w:r>
    </w:p>
    <w:p w:rsidR="00FE54EC" w:rsidRPr="00106B00" w:rsidRDefault="00FE54EC" w:rsidP="00106B00">
      <w:pPr>
        <w:numPr>
          <w:ilvl w:val="0"/>
          <w:numId w:val="16"/>
        </w:numPr>
        <w:spacing w:after="0" w:line="240" w:lineRule="auto"/>
        <w:jc w:val="both"/>
        <w:rPr>
          <w:rFonts w:ascii="Times New Roman" w:hAnsi="Times New Roman" w:cs="Times New Roman"/>
        </w:rPr>
      </w:pPr>
      <w:r w:rsidRPr="00106B00">
        <w:rPr>
          <w:rFonts w:ascii="Times New Roman" w:hAnsi="Times New Roman" w:cs="Times New Roman"/>
        </w:rPr>
        <w:t xml:space="preserve">Уводну реч, </w:t>
      </w:r>
    </w:p>
    <w:p w:rsidR="00FE54EC" w:rsidRPr="00106B00" w:rsidRDefault="00FE54EC" w:rsidP="00106B00">
      <w:pPr>
        <w:numPr>
          <w:ilvl w:val="0"/>
          <w:numId w:val="16"/>
        </w:numPr>
        <w:spacing w:after="0" w:line="240" w:lineRule="auto"/>
        <w:jc w:val="both"/>
        <w:rPr>
          <w:rFonts w:ascii="Times New Roman" w:hAnsi="Times New Roman" w:cs="Times New Roman"/>
        </w:rPr>
      </w:pPr>
      <w:r w:rsidRPr="00106B00">
        <w:rPr>
          <w:rFonts w:ascii="Times New Roman" w:hAnsi="Times New Roman" w:cs="Times New Roman"/>
        </w:rPr>
        <w:t>Представљање Нацрта Одлуке о о буџету Општине Топола за 202</w:t>
      </w:r>
      <w:r w:rsidR="00A84C3B">
        <w:rPr>
          <w:rFonts w:ascii="Times New Roman" w:hAnsi="Times New Roman" w:cs="Times New Roman"/>
          <w:lang/>
        </w:rPr>
        <w:t>6</w:t>
      </w:r>
      <w:r w:rsidRPr="00106B00">
        <w:rPr>
          <w:rFonts w:ascii="Times New Roman" w:hAnsi="Times New Roman" w:cs="Times New Roman"/>
        </w:rPr>
        <w:t>. годину,</w:t>
      </w:r>
    </w:p>
    <w:p w:rsidR="00FE54EC" w:rsidRPr="00106B00" w:rsidRDefault="00FE54EC" w:rsidP="00106B00">
      <w:pPr>
        <w:numPr>
          <w:ilvl w:val="0"/>
          <w:numId w:val="16"/>
        </w:numPr>
        <w:spacing w:after="0" w:line="240" w:lineRule="auto"/>
        <w:jc w:val="both"/>
        <w:rPr>
          <w:rFonts w:ascii="Times New Roman" w:hAnsi="Times New Roman" w:cs="Times New Roman"/>
        </w:rPr>
      </w:pPr>
      <w:r w:rsidRPr="00106B00">
        <w:rPr>
          <w:rFonts w:ascii="Times New Roman" w:hAnsi="Times New Roman" w:cs="Times New Roman"/>
        </w:rPr>
        <w:t>Дискусија и закључак.</w:t>
      </w:r>
    </w:p>
    <w:p w:rsidR="00106B00" w:rsidRDefault="00106B00" w:rsidP="00106B00">
      <w:pPr>
        <w:spacing w:after="0" w:line="240" w:lineRule="auto"/>
        <w:jc w:val="both"/>
        <w:rPr>
          <w:rFonts w:ascii="Times New Roman" w:hAnsi="Times New Roman" w:cs="Times New Roman"/>
          <w:lang w:val="en-US"/>
        </w:rPr>
      </w:pP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Са Нацртом Одлуке о  буџету Општине Топола за 20</w:t>
      </w:r>
      <w:r w:rsidR="00A84C3B">
        <w:rPr>
          <w:rFonts w:ascii="Times New Roman" w:hAnsi="Times New Roman" w:cs="Times New Roman"/>
          <w:lang/>
        </w:rPr>
        <w:t>26</w:t>
      </w:r>
      <w:r w:rsidRPr="00106B00">
        <w:rPr>
          <w:rFonts w:ascii="Times New Roman" w:hAnsi="Times New Roman" w:cs="Times New Roman"/>
        </w:rPr>
        <w:t>. годину могло се упознати на званичном сајту општине Топола</w:t>
      </w:r>
      <w:r w:rsidR="00106B00" w:rsidRPr="00106B00">
        <w:rPr>
          <w:rFonts w:ascii="Times New Roman" w:hAnsi="Times New Roman" w:cs="Times New Roman"/>
          <w:lang w:val="en-US"/>
        </w:rPr>
        <w:t xml:space="preserve"> </w:t>
      </w:r>
      <w:hyperlink r:id="rId10" w:history="1">
        <w:r w:rsidRPr="00106B00">
          <w:rPr>
            <w:rStyle w:val="Hyperlink"/>
            <w:rFonts w:ascii="Times New Roman" w:hAnsi="Times New Roman" w:cs="Times New Roman"/>
            <w:b/>
            <w:color w:val="auto"/>
            <w:lang w:val="sr-Latn-CS"/>
          </w:rPr>
          <w:t>www.topola.rs</w:t>
        </w:r>
      </w:hyperlink>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Имајући у виду аспект транспарентности, потребно је било све коментаре, примедбе, сугестије и друго мишљење исте да се пошаље (у слободној форми), са кратким образложењем на следеће електронске адресе најдаље </w:t>
      </w:r>
      <w:r w:rsidRPr="00106B00">
        <w:rPr>
          <w:rFonts w:ascii="Times New Roman" w:hAnsi="Times New Roman" w:cs="Times New Roman"/>
          <w:b/>
          <w:bCs/>
          <w:u w:val="single"/>
        </w:rPr>
        <w:t xml:space="preserve">до </w:t>
      </w:r>
      <w:r w:rsidR="00A84C3B">
        <w:rPr>
          <w:rFonts w:ascii="Times New Roman" w:hAnsi="Times New Roman" w:cs="Times New Roman"/>
          <w:b/>
          <w:bCs/>
          <w:u w:val="single"/>
          <w:lang/>
        </w:rPr>
        <w:t>12.12</w:t>
      </w:r>
      <w:r w:rsidRPr="00106B00">
        <w:rPr>
          <w:rFonts w:ascii="Times New Roman" w:hAnsi="Times New Roman" w:cs="Times New Roman"/>
          <w:b/>
          <w:bCs/>
          <w:u w:val="single"/>
        </w:rPr>
        <w:t>.2025. године ( 15,00 сати</w:t>
      </w:r>
      <w:r w:rsidRPr="00106B00">
        <w:rPr>
          <w:rFonts w:ascii="Times New Roman" w:hAnsi="Times New Roman" w:cs="Times New Roman"/>
        </w:rPr>
        <w:t>):</w:t>
      </w:r>
    </w:p>
    <w:p w:rsidR="00FE54EC" w:rsidRPr="00106B00" w:rsidRDefault="00FE54EC" w:rsidP="00106B00">
      <w:pPr>
        <w:spacing w:after="0" w:line="240" w:lineRule="auto"/>
        <w:jc w:val="both"/>
        <w:rPr>
          <w:rFonts w:ascii="Times New Roman" w:hAnsi="Times New Roman" w:cs="Times New Roman"/>
        </w:rPr>
      </w:pPr>
    </w:p>
    <w:p w:rsidR="00FE54EC" w:rsidRPr="00106B00" w:rsidRDefault="00CF6214" w:rsidP="00106B00">
      <w:pPr>
        <w:spacing w:after="0" w:line="240" w:lineRule="auto"/>
        <w:jc w:val="both"/>
        <w:rPr>
          <w:rFonts w:ascii="Times New Roman" w:hAnsi="Times New Roman" w:cs="Times New Roman"/>
          <w:i/>
        </w:rPr>
      </w:pPr>
      <w:hyperlink r:id="rId11" w:history="1">
        <w:r w:rsidR="00FE54EC" w:rsidRPr="00106B00">
          <w:rPr>
            <w:rStyle w:val="Hyperlink"/>
            <w:rFonts w:ascii="Times New Roman" w:hAnsi="Times New Roman" w:cs="Times New Roman"/>
            <w:i/>
            <w:color w:val="auto"/>
          </w:rPr>
          <w:t>javnarasprava@topola.com</w:t>
        </w:r>
      </w:hyperlink>
    </w:p>
    <w:p w:rsidR="00FE54EC" w:rsidRPr="00106B00" w:rsidRDefault="00FE54EC" w:rsidP="00106B00">
      <w:pPr>
        <w:spacing w:after="0" w:line="240" w:lineRule="auto"/>
        <w:jc w:val="both"/>
        <w:rPr>
          <w:rFonts w:ascii="Times New Roman" w:hAnsi="Times New Roman" w:cs="Times New Roman"/>
          <w:i/>
          <w:lang w:val="en-US"/>
        </w:rPr>
      </w:pPr>
      <w:r w:rsidRPr="00106B00">
        <w:rPr>
          <w:rFonts w:ascii="Times New Roman" w:hAnsi="Times New Roman" w:cs="Times New Roman"/>
          <w:i/>
        </w:rPr>
        <w:t>rukovodilacou</w:t>
      </w:r>
      <w:r w:rsidRPr="00106B00">
        <w:rPr>
          <w:rFonts w:ascii="Times New Roman" w:hAnsi="Times New Roman" w:cs="Times New Roman"/>
          <w:i/>
          <w:lang w:val="en-US"/>
        </w:rPr>
        <w:t>@topola.com</w:t>
      </w:r>
    </w:p>
    <w:p w:rsidR="00FE54EC" w:rsidRPr="00106B00" w:rsidRDefault="00FE54EC" w:rsidP="00106B00">
      <w:pPr>
        <w:spacing w:after="0" w:line="240" w:lineRule="auto"/>
        <w:jc w:val="both"/>
        <w:rPr>
          <w:rFonts w:ascii="Times New Roman" w:hAnsi="Times New Roman" w:cs="Times New Roman"/>
          <w:i/>
          <w:lang w:val="en-US"/>
        </w:rPr>
      </w:pPr>
      <w:r w:rsidRPr="00106B00">
        <w:rPr>
          <w:rFonts w:ascii="Times New Roman" w:hAnsi="Times New Roman" w:cs="Times New Roman"/>
          <w:i/>
        </w:rPr>
        <w:t>sekretarso</w:t>
      </w:r>
      <w:r w:rsidRPr="00106B00">
        <w:rPr>
          <w:rFonts w:ascii="Times New Roman" w:hAnsi="Times New Roman" w:cs="Times New Roman"/>
          <w:i/>
          <w:lang w:val="en-US"/>
        </w:rPr>
        <w:t>@topola.com</w:t>
      </w:r>
    </w:p>
    <w:p w:rsidR="00FE54EC" w:rsidRPr="00106B00" w:rsidRDefault="00CF6214" w:rsidP="00106B00">
      <w:pPr>
        <w:spacing w:after="0" w:line="240" w:lineRule="auto"/>
        <w:jc w:val="both"/>
        <w:rPr>
          <w:rFonts w:ascii="Times New Roman" w:hAnsi="Times New Roman" w:cs="Times New Roman"/>
          <w:i/>
          <w:lang w:val="en-US"/>
        </w:rPr>
      </w:pPr>
      <w:hyperlink r:id="rId12" w:history="1">
        <w:r w:rsidR="00FE54EC" w:rsidRPr="00106B00">
          <w:rPr>
            <w:rStyle w:val="Hyperlink"/>
            <w:rFonts w:ascii="Times New Roman" w:hAnsi="Times New Roman" w:cs="Times New Roman"/>
            <w:i/>
            <w:color w:val="auto"/>
            <w:lang w:val="en-US"/>
          </w:rPr>
          <w:t>jasnamiljkovic</w:t>
        </w:r>
      </w:hyperlink>
      <w:r w:rsidR="00FE54EC" w:rsidRPr="00106B00">
        <w:rPr>
          <w:rFonts w:ascii="Times New Roman" w:hAnsi="Times New Roman" w:cs="Times New Roman"/>
          <w:i/>
          <w:lang w:val="en-US"/>
        </w:rPr>
        <w:t>@topola.com</w:t>
      </w:r>
    </w:p>
    <w:p w:rsidR="00FE54EC" w:rsidRPr="00106B00" w:rsidRDefault="00CF6214" w:rsidP="00106B00">
      <w:pPr>
        <w:spacing w:after="0" w:line="240" w:lineRule="auto"/>
        <w:jc w:val="both"/>
        <w:rPr>
          <w:rFonts w:ascii="Times New Roman" w:hAnsi="Times New Roman" w:cs="Times New Roman"/>
          <w:i/>
        </w:rPr>
      </w:pPr>
      <w:hyperlink r:id="rId13" w:history="1">
        <w:r w:rsidR="00FE54EC" w:rsidRPr="00106B00">
          <w:rPr>
            <w:rStyle w:val="Hyperlink"/>
            <w:rFonts w:ascii="Times New Roman" w:hAnsi="Times New Roman" w:cs="Times New Roman"/>
            <w:i/>
            <w:iCs/>
            <w:color w:val="auto"/>
            <w:lang w:val="en-US"/>
          </w:rPr>
          <w:t>margaretazivanovic@topola.com</w:t>
        </w:r>
      </w:hyperlink>
    </w:p>
    <w:p w:rsidR="00FE54EC" w:rsidRPr="00106B00" w:rsidRDefault="00CF6214" w:rsidP="00106B00">
      <w:pPr>
        <w:spacing w:after="0" w:line="240" w:lineRule="auto"/>
        <w:jc w:val="both"/>
        <w:rPr>
          <w:rFonts w:ascii="Times New Roman" w:hAnsi="Times New Roman" w:cs="Times New Roman"/>
          <w:i/>
        </w:rPr>
      </w:pPr>
      <w:hyperlink r:id="rId14" w:history="1">
        <w:r w:rsidR="00FE54EC" w:rsidRPr="00106B00">
          <w:rPr>
            <w:rStyle w:val="Hyperlink"/>
            <w:rFonts w:ascii="Times New Roman" w:hAnsi="Times New Roman" w:cs="Times New Roman"/>
            <w:i/>
            <w:color w:val="auto"/>
          </w:rPr>
          <w:t>ler@topola.com</w:t>
        </w:r>
      </w:hyperlink>
    </w:p>
    <w:p w:rsidR="00FE54EC" w:rsidRPr="00106B00" w:rsidRDefault="00CF6214" w:rsidP="00106B00">
      <w:pPr>
        <w:spacing w:after="0" w:line="240" w:lineRule="auto"/>
        <w:jc w:val="both"/>
        <w:rPr>
          <w:rFonts w:ascii="Times New Roman" w:hAnsi="Times New Roman" w:cs="Times New Roman"/>
        </w:rPr>
      </w:pPr>
      <w:hyperlink r:id="rId15" w:history="1">
        <w:r w:rsidR="00FE54EC" w:rsidRPr="00106B00">
          <w:rPr>
            <w:rStyle w:val="Hyperlink"/>
            <w:rFonts w:ascii="Times New Roman" w:hAnsi="Times New Roman" w:cs="Times New Roman"/>
            <w:i/>
            <w:color w:val="auto"/>
          </w:rPr>
          <w:t>poreskiinspektor@topola.com</w:t>
        </w:r>
      </w:hyperlink>
    </w:p>
    <w:p w:rsidR="00FE54EC" w:rsidRPr="00106B00" w:rsidRDefault="00FE54EC" w:rsidP="00106B00">
      <w:pPr>
        <w:spacing w:after="0" w:line="240" w:lineRule="auto"/>
        <w:jc w:val="both"/>
        <w:rPr>
          <w:rFonts w:ascii="Times New Roman" w:hAnsi="Times New Roman" w:cs="Times New Roman"/>
          <w:i/>
          <w:iCs/>
          <w:lang w:val="en-US"/>
        </w:rPr>
      </w:pPr>
      <w:r w:rsidRPr="00106B00">
        <w:rPr>
          <w:rFonts w:ascii="Times New Roman" w:hAnsi="Times New Roman" w:cs="Times New Roman"/>
          <w:i/>
        </w:rPr>
        <w:t>inspektor@topola.com</w:t>
      </w:r>
    </w:p>
    <w:p w:rsidR="00FE54EC" w:rsidRPr="00106B00" w:rsidRDefault="00FE54EC" w:rsidP="00106B00">
      <w:pPr>
        <w:spacing w:after="0" w:line="240" w:lineRule="auto"/>
        <w:jc w:val="both"/>
        <w:rPr>
          <w:rFonts w:ascii="Times New Roman" w:hAnsi="Times New Roman" w:cs="Times New Roman"/>
        </w:rPr>
      </w:pPr>
      <w:r w:rsidRPr="00106B00">
        <w:rPr>
          <w:rStyle w:val="Hyperlink"/>
          <w:rFonts w:ascii="Times New Roman" w:hAnsi="Times New Roman" w:cs="Times New Roman"/>
          <w:iCs/>
          <w:color w:val="auto"/>
          <w:u w:val="none"/>
        </w:rPr>
        <w:t xml:space="preserve">или предате у писаној форми на писарници општине Топола </w:t>
      </w:r>
      <w:r w:rsidRPr="00106B00">
        <w:rPr>
          <w:rStyle w:val="Hyperlink"/>
          <w:rFonts w:ascii="Times New Roman" w:hAnsi="Times New Roman" w:cs="Times New Roman"/>
          <w:b/>
          <w:bCs/>
          <w:iCs/>
          <w:color w:val="auto"/>
          <w:u w:val="none"/>
        </w:rPr>
        <w:t xml:space="preserve">најдаље до </w:t>
      </w:r>
      <w:r w:rsidR="00A84C3B">
        <w:rPr>
          <w:rStyle w:val="Hyperlink"/>
          <w:rFonts w:ascii="Times New Roman" w:hAnsi="Times New Roman" w:cs="Times New Roman"/>
          <w:b/>
          <w:bCs/>
          <w:iCs/>
          <w:color w:val="auto"/>
          <w:u w:val="none"/>
          <w:lang/>
        </w:rPr>
        <w:t>12.12</w:t>
      </w:r>
      <w:r w:rsidRPr="00106B00">
        <w:rPr>
          <w:rStyle w:val="Hyperlink"/>
          <w:rFonts w:ascii="Times New Roman" w:hAnsi="Times New Roman" w:cs="Times New Roman"/>
          <w:b/>
          <w:bCs/>
          <w:iCs/>
          <w:color w:val="auto"/>
          <w:u w:val="none"/>
        </w:rPr>
        <w:t>.2025.</w:t>
      </w:r>
      <w:r w:rsidRPr="00106B00">
        <w:rPr>
          <w:rFonts w:ascii="Times New Roman" w:hAnsi="Times New Roman" w:cs="Times New Roman"/>
          <w:b/>
          <w:bCs/>
        </w:rPr>
        <w:t xml:space="preserve"> године ( 15,00 сати</w:t>
      </w:r>
      <w:r w:rsidRPr="00106B00">
        <w:rPr>
          <w:rFonts w:ascii="Times New Roman" w:hAnsi="Times New Roman" w:cs="Times New Roman"/>
        </w:rPr>
        <w:t>):</w:t>
      </w:r>
    </w:p>
    <w:p w:rsidR="00FE54EC" w:rsidRPr="00106B00" w:rsidRDefault="00FE54EC" w:rsidP="00106B00">
      <w:pPr>
        <w:spacing w:after="0" w:line="240" w:lineRule="auto"/>
        <w:jc w:val="both"/>
        <w:rPr>
          <w:rStyle w:val="Hyperlink"/>
          <w:rFonts w:ascii="Times New Roman" w:hAnsi="Times New Roman" w:cs="Times New Roman"/>
          <w:i/>
          <w:color w:val="auto"/>
          <w:u w:val="none"/>
        </w:rPr>
      </w:pPr>
    </w:p>
    <w:p w:rsidR="00FE54EC" w:rsidRPr="00106B00" w:rsidRDefault="00FE54EC" w:rsidP="00106B00">
      <w:pPr>
        <w:spacing w:after="0" w:line="240" w:lineRule="auto"/>
        <w:jc w:val="both"/>
        <w:rPr>
          <w:rFonts w:ascii="Times New Roman" w:hAnsi="Times New Roman" w:cs="Times New Roman"/>
          <w:iCs/>
        </w:rPr>
      </w:pPr>
      <w:r w:rsidRPr="00106B00">
        <w:rPr>
          <w:rStyle w:val="Hyperlink"/>
          <w:rFonts w:ascii="Times New Roman" w:hAnsi="Times New Roman" w:cs="Times New Roman"/>
          <w:iCs/>
          <w:color w:val="auto"/>
          <w:u w:val="none"/>
        </w:rPr>
        <w:t>На основу предлога, примедби и сугестија Радна група за спровођење јавне расправе сачињава извештај о спроведеној јавној расправи.</w:t>
      </w:r>
    </w:p>
    <w:p w:rsidR="00FE54EC" w:rsidRDefault="00FE54EC" w:rsidP="00106B00">
      <w:pPr>
        <w:spacing w:after="0" w:line="240" w:lineRule="auto"/>
        <w:jc w:val="both"/>
        <w:rPr>
          <w:rFonts w:ascii="Times New Roman" w:hAnsi="Times New Roman" w:cs="Times New Roman"/>
          <w:lang/>
        </w:rPr>
      </w:pPr>
      <w:r w:rsidRPr="00106B00">
        <w:rPr>
          <w:rFonts w:ascii="Times New Roman" w:hAnsi="Times New Roman" w:cs="Times New Roman"/>
        </w:rPr>
        <w:t>На овај начин Општина Топола укључује грађане и грађанке у процес израде Нацрта Одлуке о буџету буџету Општине Топола за 202</w:t>
      </w:r>
      <w:r w:rsidR="00A84C3B">
        <w:rPr>
          <w:rFonts w:ascii="Times New Roman" w:hAnsi="Times New Roman" w:cs="Times New Roman"/>
          <w:lang/>
        </w:rPr>
        <w:t>6</w:t>
      </w:r>
      <w:r w:rsidRPr="00106B00">
        <w:rPr>
          <w:rFonts w:ascii="Times New Roman" w:hAnsi="Times New Roman" w:cs="Times New Roman"/>
        </w:rPr>
        <w:t xml:space="preserve">. годину као најважнијег документа који израђује и усваја локална самоуправа. </w:t>
      </w:r>
    </w:p>
    <w:p w:rsidR="003D4CDE" w:rsidRPr="003D4CDE" w:rsidRDefault="003D4CDE" w:rsidP="00106B00">
      <w:pPr>
        <w:spacing w:after="0" w:line="240" w:lineRule="auto"/>
        <w:jc w:val="both"/>
        <w:rPr>
          <w:rFonts w:ascii="Times New Roman" w:hAnsi="Times New Roman" w:cs="Times New Roman"/>
          <w:lang/>
        </w:rPr>
      </w:pPr>
    </w:p>
    <w:p w:rsidR="0032516D" w:rsidRPr="00106B00" w:rsidRDefault="00A910FA" w:rsidP="00106B00">
      <w:pPr>
        <w:spacing w:after="0" w:line="240" w:lineRule="auto"/>
        <w:jc w:val="both"/>
        <w:rPr>
          <w:rFonts w:ascii="Times New Roman" w:hAnsi="Times New Roman" w:cs="Times New Roman"/>
          <w:color w:val="000000"/>
          <w:lang w:val="sr-Cyrl-CS"/>
        </w:rPr>
      </w:pPr>
      <w:r w:rsidRPr="00106B00">
        <w:rPr>
          <w:rFonts w:ascii="Times New Roman" w:hAnsi="Times New Roman" w:cs="Times New Roman"/>
          <w:color w:val="000000"/>
          <w:lang w:val="sr-Cyrl-CS"/>
        </w:rPr>
        <w:t>ИЗВЕШТАЈ</w:t>
      </w:r>
    </w:p>
    <w:p w:rsidR="004B676D" w:rsidRDefault="004B676D" w:rsidP="00106B00">
      <w:pPr>
        <w:spacing w:after="0" w:line="240" w:lineRule="auto"/>
        <w:ind w:firstLine="439"/>
        <w:jc w:val="both"/>
        <w:rPr>
          <w:rFonts w:ascii="Times New Roman" w:hAnsi="Times New Roman" w:cs="Times New Roman"/>
          <w:lang w:val="sr-Cyrl-CS"/>
        </w:rPr>
      </w:pPr>
    </w:p>
    <w:p w:rsidR="003D4CDE" w:rsidRPr="006D1B0B" w:rsidRDefault="003D4CDE" w:rsidP="003D4CDE">
      <w:pPr>
        <w:ind w:firstLine="360"/>
        <w:jc w:val="both"/>
        <w:rPr>
          <w:lang w:val="sr-Cyrl-CS"/>
        </w:rPr>
      </w:pPr>
      <w:r w:rsidRPr="006D1B0B">
        <w:rPr>
          <w:color w:val="000000"/>
          <w:lang w:val="sr-Cyrl-CS"/>
        </w:rPr>
        <w:t xml:space="preserve">са јавне </w:t>
      </w:r>
      <w:r w:rsidRPr="006D1B0B">
        <w:rPr>
          <w:lang w:val="sr-Cyrl-CS"/>
        </w:rPr>
        <w:t xml:space="preserve">распаве о нацрту </w:t>
      </w:r>
      <w:r w:rsidRPr="006D1B0B">
        <w:rPr>
          <w:lang/>
        </w:rPr>
        <w:t xml:space="preserve">Одлуке о буџету Општине Топола за 2026. </w:t>
      </w:r>
      <w:r w:rsidRPr="006D1B0B">
        <w:rPr>
          <w:lang w:val="sr-Cyrl-CS"/>
        </w:rPr>
        <w:t xml:space="preserve">годину, одржане дана </w:t>
      </w:r>
      <w:r w:rsidRPr="006D1B0B">
        <w:rPr>
          <w:lang/>
        </w:rPr>
        <w:t>12.12</w:t>
      </w:r>
      <w:r w:rsidRPr="006D1B0B">
        <w:rPr>
          <w:lang w:val="sr-Cyrl-CS"/>
        </w:rPr>
        <w:t>.2025</w:t>
      </w:r>
      <w:r w:rsidRPr="006D1B0B">
        <w:t>.</w:t>
      </w:r>
      <w:r w:rsidRPr="006D1B0B">
        <w:rPr>
          <w:lang w:val="sr-Cyrl-CS"/>
        </w:rPr>
        <w:t xml:space="preserve"> године (</w:t>
      </w:r>
      <w:r w:rsidRPr="006D1B0B">
        <w:rPr>
          <w:lang/>
        </w:rPr>
        <w:t>петак)</w:t>
      </w:r>
      <w:r w:rsidRPr="006D1B0B">
        <w:rPr>
          <w:lang w:val="sr-Cyrl-CS"/>
        </w:rPr>
        <w:t xml:space="preserve"> у термину 8,00-9,00 часова, у скупштинској сали зграде Општине.</w:t>
      </w:r>
    </w:p>
    <w:p w:rsidR="003D4CDE" w:rsidRPr="006D1B0B" w:rsidRDefault="003D4CDE" w:rsidP="003D4CDE">
      <w:pPr>
        <w:ind w:firstLine="360"/>
        <w:jc w:val="both"/>
        <w:rPr>
          <w:lang w:val="sr-Cyrl-CS"/>
        </w:rPr>
      </w:pPr>
      <w:r w:rsidRPr="006D1B0B">
        <w:rPr>
          <w:lang w:val="sr-Cyrl-CS"/>
        </w:rPr>
        <w:t>Јавној расправи присуствују:</w:t>
      </w:r>
    </w:p>
    <w:p w:rsidR="003D4CDE" w:rsidRPr="00FF0E17" w:rsidRDefault="003D4CDE" w:rsidP="003D4CDE">
      <w:pPr>
        <w:numPr>
          <w:ilvl w:val="0"/>
          <w:numId w:val="8"/>
        </w:numPr>
        <w:tabs>
          <w:tab w:val="left" w:pos="993"/>
        </w:tabs>
        <w:suppressAutoHyphens/>
        <w:spacing w:after="0" w:line="240" w:lineRule="auto"/>
        <w:ind w:left="993" w:hanging="142"/>
        <w:jc w:val="both"/>
        <w:rPr>
          <w:lang w:val="sr-Cyrl-CS"/>
        </w:rPr>
      </w:pPr>
      <w:r w:rsidRPr="00FF0E17">
        <w:rPr>
          <w:lang w:val="sr-Cyrl-CS"/>
        </w:rPr>
        <w:t>Чланови Радне групе: Јасна Миљковић, Маргарета Живановић, Сања Јевтић, Милан Вукићевић, Милан Јолић, Ђорђе Глигоријевић, Исидора Николић и Љиљана Милетић.</w:t>
      </w:r>
    </w:p>
    <w:p w:rsidR="003D4CDE" w:rsidRPr="006D1B0B" w:rsidRDefault="003D4CDE" w:rsidP="003D4CDE">
      <w:pPr>
        <w:tabs>
          <w:tab w:val="left" w:pos="851"/>
          <w:tab w:val="left" w:pos="1800"/>
        </w:tabs>
        <w:ind w:firstLine="284"/>
        <w:jc w:val="both"/>
        <w:rPr>
          <w:lang w:val="sr-Cyrl-CS"/>
        </w:rPr>
      </w:pPr>
      <w:r w:rsidRPr="00FF0E17">
        <w:rPr>
          <w:lang w:val="sr-Cyrl-CS"/>
        </w:rPr>
        <w:t>Пошто су се стекли услови за пуноважан рад, јавну расправу је отворила Јасна Миљковић,</w:t>
      </w:r>
      <w:r w:rsidRPr="006D1B0B">
        <w:rPr>
          <w:lang w:val="sr-Cyrl-CS"/>
        </w:rPr>
        <w:t xml:space="preserve"> </w:t>
      </w:r>
      <w:r w:rsidRPr="006D1B0B">
        <w:rPr>
          <w:lang/>
        </w:rPr>
        <w:t>руководилац Одељења за буџет, финансије, привреду и друштвене делатности</w:t>
      </w:r>
      <w:r w:rsidRPr="006D1B0B">
        <w:rPr>
          <w:lang w:val="sr-Cyrl-CS"/>
        </w:rPr>
        <w:t>.</w:t>
      </w:r>
    </w:p>
    <w:p w:rsidR="003D4CDE" w:rsidRPr="006D1B0B" w:rsidRDefault="003D4CDE" w:rsidP="003D4CDE">
      <w:pPr>
        <w:ind w:firstLine="360"/>
        <w:jc w:val="both"/>
        <w:rPr>
          <w:lang w:val="sr-Cyrl-CS"/>
        </w:rPr>
      </w:pPr>
      <w:r w:rsidRPr="006D1B0B">
        <w:rPr>
          <w:lang w:val="sr-Cyrl-CS"/>
        </w:rPr>
        <w:t>Записник води Љиљана Милетић, радник Општинске управе општине Топола.</w:t>
      </w:r>
    </w:p>
    <w:p w:rsidR="003D4CDE" w:rsidRPr="006D1B0B" w:rsidRDefault="003D4CDE" w:rsidP="003D4CDE">
      <w:pPr>
        <w:ind w:firstLine="360"/>
        <w:jc w:val="both"/>
        <w:rPr>
          <w:lang w:val="sr-Cyrl-CS"/>
        </w:rPr>
      </w:pPr>
    </w:p>
    <w:p w:rsidR="003D4CDE" w:rsidRPr="003D4CDE" w:rsidRDefault="003D4CDE" w:rsidP="003D4CDE">
      <w:pPr>
        <w:ind w:firstLine="360"/>
        <w:jc w:val="both"/>
        <w:rPr>
          <w:lang w:val="sr-Cyrl-CS"/>
        </w:rPr>
      </w:pPr>
      <w:r w:rsidRPr="006D1B0B">
        <w:rPr>
          <w:lang w:val="sr-Cyrl-CS"/>
        </w:rPr>
        <w:t>Није било заинтересованих грађана.</w:t>
      </w:r>
    </w:p>
    <w:p w:rsidR="003D4CDE" w:rsidRPr="006D1B0B" w:rsidRDefault="003D4CDE" w:rsidP="003D4CDE">
      <w:pPr>
        <w:jc w:val="center"/>
        <w:rPr>
          <w:lang/>
        </w:rPr>
      </w:pPr>
      <w:r w:rsidRPr="006D1B0B">
        <w:rPr>
          <w:lang/>
        </w:rPr>
        <w:t>ЗАПИСНИК</w:t>
      </w:r>
    </w:p>
    <w:p w:rsidR="003D4CDE" w:rsidRPr="006D1B0B" w:rsidRDefault="003D4CDE" w:rsidP="003D4CDE">
      <w:pPr>
        <w:jc w:val="center"/>
        <w:rPr>
          <w:lang/>
        </w:rPr>
      </w:pPr>
    </w:p>
    <w:p w:rsidR="003D4CDE" w:rsidRPr="006D1B0B" w:rsidRDefault="003D4CDE" w:rsidP="003D4CDE">
      <w:pPr>
        <w:tabs>
          <w:tab w:val="left" w:pos="567"/>
        </w:tabs>
        <w:ind w:firstLine="284"/>
        <w:jc w:val="both"/>
        <w:rPr>
          <w:lang/>
        </w:rPr>
      </w:pPr>
      <w:r w:rsidRPr="006D1B0B">
        <w:rPr>
          <w:lang/>
        </w:rPr>
        <w:t xml:space="preserve">са јавне распаве о нацрту Одлуке о буџету Општине Топола за 2026. годину, одржане дана 12.12.2025. године (петак) у </w:t>
      </w:r>
      <w:r w:rsidRPr="00FF0E17">
        <w:rPr>
          <w:lang/>
        </w:rPr>
        <w:t>термину 15,05-16,05</w:t>
      </w:r>
      <w:r w:rsidRPr="006D1B0B">
        <w:rPr>
          <w:lang/>
        </w:rPr>
        <w:t xml:space="preserve"> часова, у скупштинској сали зграде Општине.</w:t>
      </w:r>
    </w:p>
    <w:p w:rsidR="003D4CDE" w:rsidRPr="006D1B0B" w:rsidRDefault="003D4CDE" w:rsidP="003D4CDE">
      <w:pPr>
        <w:tabs>
          <w:tab w:val="left" w:pos="567"/>
        </w:tabs>
        <w:ind w:firstLine="284"/>
        <w:jc w:val="both"/>
        <w:rPr>
          <w:lang/>
        </w:rPr>
      </w:pPr>
      <w:r w:rsidRPr="006D1B0B">
        <w:rPr>
          <w:lang/>
        </w:rPr>
        <w:t>Јавној расправи присуствују:</w:t>
      </w:r>
    </w:p>
    <w:p w:rsidR="003D4CDE" w:rsidRPr="00FF0E17" w:rsidRDefault="003D4CDE" w:rsidP="003D4CDE">
      <w:pPr>
        <w:tabs>
          <w:tab w:val="left" w:pos="993"/>
        </w:tabs>
        <w:ind w:left="993" w:hanging="142"/>
        <w:jc w:val="both"/>
        <w:rPr>
          <w:lang/>
        </w:rPr>
      </w:pPr>
      <w:r w:rsidRPr="006D1B0B">
        <w:rPr>
          <w:lang/>
        </w:rPr>
        <w:t>-</w:t>
      </w:r>
      <w:r w:rsidRPr="006D1B0B">
        <w:rPr>
          <w:lang/>
        </w:rPr>
        <w:tab/>
      </w:r>
      <w:r w:rsidRPr="00FF0E17">
        <w:rPr>
          <w:lang/>
        </w:rPr>
        <w:t>Чланови Радне групе: Јасна Миљковић, Маргарета Живановић, Ђорђе Глигоријевић, Исидора Николић и Љиљана Милетић.</w:t>
      </w:r>
    </w:p>
    <w:p w:rsidR="003D4CDE" w:rsidRPr="006D1B0B" w:rsidRDefault="003D4CDE" w:rsidP="003D4CDE">
      <w:pPr>
        <w:tabs>
          <w:tab w:val="left" w:pos="993"/>
        </w:tabs>
        <w:ind w:firstLine="851"/>
        <w:jc w:val="both"/>
        <w:rPr>
          <w:lang/>
        </w:rPr>
      </w:pPr>
      <w:r w:rsidRPr="00FF0E17">
        <w:rPr>
          <w:lang/>
        </w:rPr>
        <w:t>-</w:t>
      </w:r>
      <w:r w:rsidRPr="00FF0E17">
        <w:rPr>
          <w:lang/>
        </w:rPr>
        <w:tab/>
        <w:t>Мирко Јевтић, одборник Скупшине општине</w:t>
      </w:r>
      <w:r w:rsidRPr="006D1B0B">
        <w:rPr>
          <w:lang/>
        </w:rPr>
        <w:t>,</w:t>
      </w:r>
    </w:p>
    <w:p w:rsidR="003D4CDE" w:rsidRPr="006D1B0B" w:rsidRDefault="003D4CDE" w:rsidP="003D4CDE">
      <w:pPr>
        <w:tabs>
          <w:tab w:val="left" w:pos="993"/>
        </w:tabs>
        <w:ind w:firstLine="851"/>
        <w:jc w:val="both"/>
        <w:rPr>
          <w:lang/>
        </w:rPr>
      </w:pPr>
      <w:r w:rsidRPr="006D1B0B">
        <w:rPr>
          <w:lang/>
        </w:rPr>
        <w:t>-</w:t>
      </w:r>
      <w:r w:rsidRPr="006D1B0B">
        <w:rPr>
          <w:lang/>
        </w:rPr>
        <w:tab/>
        <w:t>Драган Живковић, заинтересовани грађанин.</w:t>
      </w:r>
    </w:p>
    <w:p w:rsidR="003D4CDE" w:rsidRPr="006D1B0B" w:rsidRDefault="003D4CDE" w:rsidP="003D4CDE">
      <w:pPr>
        <w:tabs>
          <w:tab w:val="left" w:pos="567"/>
        </w:tabs>
        <w:ind w:firstLine="284"/>
        <w:jc w:val="both"/>
        <w:rPr>
          <w:lang/>
        </w:rPr>
      </w:pPr>
      <w:r w:rsidRPr="006D1B0B">
        <w:rPr>
          <w:lang/>
        </w:rPr>
        <w:t>Пошто су се стекли услови за пуноважан рад, јавну расправу је отворила Јасна Миљковић, руководилац Одељења за буџет, финансије, привреду и друштвене делатности.</w:t>
      </w:r>
    </w:p>
    <w:p w:rsidR="003D4CDE" w:rsidRPr="006D1B0B" w:rsidRDefault="003D4CDE" w:rsidP="003D4CDE">
      <w:pPr>
        <w:tabs>
          <w:tab w:val="left" w:pos="567"/>
        </w:tabs>
        <w:ind w:firstLine="284"/>
        <w:jc w:val="both"/>
        <w:rPr>
          <w:lang w:val="en-US"/>
        </w:rPr>
      </w:pPr>
      <w:r w:rsidRPr="006D1B0B">
        <w:rPr>
          <w:lang/>
        </w:rPr>
        <w:t>Записник води Љиљана Милетић, радник Општинске управе општине Топола.</w:t>
      </w:r>
    </w:p>
    <w:p w:rsidR="003D4CDE" w:rsidRPr="006D1B0B" w:rsidRDefault="003D4CDE" w:rsidP="003D4CDE">
      <w:pPr>
        <w:ind w:firstLine="439"/>
        <w:jc w:val="both"/>
        <w:rPr>
          <w:lang w:val="en-US"/>
        </w:rPr>
      </w:pPr>
    </w:p>
    <w:p w:rsidR="003D4CDE" w:rsidRDefault="003D4CDE" w:rsidP="003D4CDE">
      <w:pPr>
        <w:pStyle w:val="NormalWeb"/>
        <w:spacing w:before="0" w:beforeAutospacing="0" w:after="0" w:afterAutospacing="0"/>
        <w:ind w:firstLine="284"/>
        <w:jc w:val="both"/>
        <w:rPr>
          <w:color w:val="000000"/>
          <w:sz w:val="22"/>
          <w:szCs w:val="22"/>
          <w:lang/>
        </w:rPr>
      </w:pPr>
      <w:r w:rsidRPr="006D1B0B">
        <w:rPr>
          <w:color w:val="000000"/>
          <w:sz w:val="22"/>
          <w:szCs w:val="22"/>
        </w:rPr>
        <w:lastRenderedPageBreak/>
        <w:t>Jасна</w:t>
      </w:r>
      <w:r w:rsidRPr="006D1B0B">
        <w:rPr>
          <w:color w:val="000000"/>
          <w:sz w:val="22"/>
          <w:szCs w:val="22"/>
          <w:lang/>
        </w:rPr>
        <w:t xml:space="preserve"> Миљковић:</w:t>
      </w:r>
      <w:r w:rsidRPr="006D1B0B">
        <w:rPr>
          <w:color w:val="000000"/>
          <w:sz w:val="22"/>
          <w:szCs w:val="22"/>
        </w:rPr>
        <w:t xml:space="preserve"> </w:t>
      </w:r>
      <w:r>
        <w:rPr>
          <w:color w:val="000000"/>
          <w:sz w:val="22"/>
          <w:szCs w:val="22"/>
          <w:lang/>
        </w:rPr>
        <w:t>предлог Одлуке о буџету за 2026. годину је урађен у складу са смерницама, односно</w:t>
      </w:r>
      <w:r w:rsidRPr="006D1B0B">
        <w:rPr>
          <w:color w:val="000000"/>
          <w:sz w:val="22"/>
          <w:szCs w:val="22"/>
        </w:rPr>
        <w:t xml:space="preserve"> упутство</w:t>
      </w:r>
      <w:r>
        <w:rPr>
          <w:color w:val="000000"/>
          <w:sz w:val="22"/>
          <w:szCs w:val="22"/>
          <w:lang/>
        </w:rPr>
        <w:t>м Министарства финансија које све јединице локалне самоуправе добијају. То упуство смо добили крајем јуна и од тада смо кренули у тај буџетски циклус. То упуство</w:t>
      </w:r>
      <w:r w:rsidRPr="006D1B0B">
        <w:rPr>
          <w:color w:val="000000"/>
          <w:sz w:val="22"/>
          <w:szCs w:val="22"/>
        </w:rPr>
        <w:t xml:space="preserve"> </w:t>
      </w:r>
      <w:r>
        <w:rPr>
          <w:color w:val="000000"/>
          <w:sz w:val="22"/>
          <w:szCs w:val="22"/>
          <w:lang/>
        </w:rPr>
        <w:t xml:space="preserve">смо послали </w:t>
      </w:r>
      <w:r w:rsidRPr="006D1B0B">
        <w:rPr>
          <w:color w:val="000000"/>
          <w:sz w:val="22"/>
          <w:szCs w:val="22"/>
        </w:rPr>
        <w:t>свим корисницима директним и индиректним и осталим корисницима буџета</w:t>
      </w:r>
      <w:r>
        <w:rPr>
          <w:color w:val="000000"/>
          <w:sz w:val="22"/>
          <w:szCs w:val="22"/>
          <w:lang/>
        </w:rPr>
        <w:t>. И</w:t>
      </w:r>
      <w:r w:rsidRPr="006D1B0B">
        <w:rPr>
          <w:color w:val="000000"/>
          <w:sz w:val="22"/>
          <w:szCs w:val="22"/>
        </w:rPr>
        <w:t>мали су рок да до 1</w:t>
      </w:r>
      <w:r>
        <w:rPr>
          <w:color w:val="000000"/>
          <w:sz w:val="22"/>
          <w:szCs w:val="22"/>
          <w:lang/>
        </w:rPr>
        <w:t>.</w:t>
      </w:r>
      <w:r w:rsidRPr="006D1B0B">
        <w:rPr>
          <w:color w:val="000000"/>
          <w:sz w:val="22"/>
          <w:szCs w:val="22"/>
        </w:rPr>
        <w:t xml:space="preserve"> септембра доставе своје предлоге финансијских планова који ће моћи да буду укључени у наш нацрт </w:t>
      </w:r>
      <w:r>
        <w:rPr>
          <w:color w:val="000000"/>
          <w:sz w:val="22"/>
          <w:szCs w:val="22"/>
          <w:lang/>
        </w:rPr>
        <w:t>О</w:t>
      </w:r>
      <w:r w:rsidRPr="006D1B0B">
        <w:rPr>
          <w:color w:val="000000"/>
          <w:sz w:val="22"/>
          <w:szCs w:val="22"/>
        </w:rPr>
        <w:t>длуке о буџету</w:t>
      </w:r>
      <w:r>
        <w:rPr>
          <w:color w:val="000000"/>
          <w:sz w:val="22"/>
          <w:szCs w:val="22"/>
          <w:lang/>
        </w:rPr>
        <w:t>. Т</w:t>
      </w:r>
      <w:r w:rsidRPr="006D1B0B">
        <w:rPr>
          <w:color w:val="000000"/>
          <w:sz w:val="22"/>
          <w:szCs w:val="22"/>
        </w:rPr>
        <w:t>акође</w:t>
      </w:r>
      <w:r>
        <w:rPr>
          <w:color w:val="000000"/>
          <w:sz w:val="22"/>
          <w:szCs w:val="22"/>
          <w:lang/>
        </w:rPr>
        <w:t>,</w:t>
      </w:r>
      <w:r w:rsidRPr="006D1B0B">
        <w:rPr>
          <w:color w:val="000000"/>
          <w:sz w:val="22"/>
          <w:szCs w:val="22"/>
        </w:rPr>
        <w:t xml:space="preserve"> овде смо поштовали и остала акта</w:t>
      </w:r>
      <w:r>
        <w:rPr>
          <w:color w:val="000000"/>
          <w:sz w:val="22"/>
          <w:szCs w:val="22"/>
          <w:lang/>
        </w:rPr>
        <w:t>. У</w:t>
      </w:r>
      <w:r w:rsidRPr="006D1B0B">
        <w:rPr>
          <w:color w:val="000000"/>
          <w:sz w:val="22"/>
          <w:szCs w:val="22"/>
        </w:rPr>
        <w:t xml:space="preserve"> складу </w:t>
      </w:r>
      <w:r>
        <w:rPr>
          <w:color w:val="000000"/>
          <w:sz w:val="22"/>
          <w:szCs w:val="22"/>
          <w:lang/>
        </w:rPr>
        <w:t xml:space="preserve">је </w:t>
      </w:r>
      <w:r w:rsidRPr="006D1B0B">
        <w:rPr>
          <w:color w:val="000000"/>
          <w:sz w:val="22"/>
          <w:szCs w:val="22"/>
        </w:rPr>
        <w:t>све са Закон</w:t>
      </w:r>
      <w:r>
        <w:rPr>
          <w:color w:val="000000"/>
          <w:sz w:val="22"/>
          <w:szCs w:val="22"/>
          <w:lang/>
        </w:rPr>
        <w:t>ом</w:t>
      </w:r>
      <w:r w:rsidRPr="006D1B0B">
        <w:rPr>
          <w:color w:val="000000"/>
          <w:sz w:val="22"/>
          <w:szCs w:val="22"/>
        </w:rPr>
        <w:t xml:space="preserve"> о буџетском систему</w:t>
      </w:r>
      <w:r>
        <w:rPr>
          <w:color w:val="000000"/>
          <w:sz w:val="22"/>
          <w:szCs w:val="22"/>
          <w:lang/>
        </w:rPr>
        <w:t>, З</w:t>
      </w:r>
      <w:r w:rsidRPr="006D1B0B">
        <w:rPr>
          <w:color w:val="000000"/>
          <w:sz w:val="22"/>
          <w:szCs w:val="22"/>
        </w:rPr>
        <w:t>акон</w:t>
      </w:r>
      <w:r>
        <w:rPr>
          <w:color w:val="000000"/>
          <w:sz w:val="22"/>
          <w:szCs w:val="22"/>
          <w:lang/>
        </w:rPr>
        <w:t>ом</w:t>
      </w:r>
      <w:r w:rsidRPr="006D1B0B">
        <w:rPr>
          <w:color w:val="000000"/>
          <w:sz w:val="22"/>
          <w:szCs w:val="22"/>
        </w:rPr>
        <w:t xml:space="preserve"> о финансирању локалне самоуправе и остал</w:t>
      </w:r>
      <w:r>
        <w:rPr>
          <w:color w:val="000000"/>
          <w:sz w:val="22"/>
          <w:szCs w:val="22"/>
          <w:lang/>
        </w:rPr>
        <w:t>им актима. С</w:t>
      </w:r>
      <w:r w:rsidRPr="006D1B0B">
        <w:rPr>
          <w:color w:val="000000"/>
          <w:sz w:val="22"/>
          <w:szCs w:val="22"/>
        </w:rPr>
        <w:t xml:space="preserve">ве смо то навели овде на страни </w:t>
      </w:r>
      <w:r>
        <w:rPr>
          <w:color w:val="000000"/>
          <w:sz w:val="22"/>
          <w:szCs w:val="22"/>
          <w:lang/>
        </w:rPr>
        <w:t>1</w:t>
      </w:r>
      <w:r w:rsidRPr="006D1B0B">
        <w:rPr>
          <w:color w:val="000000"/>
          <w:sz w:val="22"/>
          <w:szCs w:val="22"/>
        </w:rPr>
        <w:t xml:space="preserve"> образложењ</w:t>
      </w:r>
      <w:r>
        <w:rPr>
          <w:color w:val="000000"/>
          <w:sz w:val="22"/>
          <w:szCs w:val="22"/>
          <w:lang/>
        </w:rPr>
        <w:t>а. П</w:t>
      </w:r>
      <w:r w:rsidRPr="006D1B0B">
        <w:rPr>
          <w:color w:val="000000"/>
          <w:sz w:val="22"/>
          <w:szCs w:val="22"/>
        </w:rPr>
        <w:t>рви пут ове године да смо добили разна ограничењ</w:t>
      </w:r>
      <w:r>
        <w:rPr>
          <w:color w:val="000000"/>
          <w:sz w:val="22"/>
          <w:szCs w:val="22"/>
          <w:lang/>
        </w:rPr>
        <w:t>а</w:t>
      </w:r>
      <w:r w:rsidRPr="006D1B0B">
        <w:rPr>
          <w:color w:val="000000"/>
          <w:sz w:val="22"/>
          <w:szCs w:val="22"/>
        </w:rPr>
        <w:t xml:space="preserve"> од </w:t>
      </w:r>
      <w:r>
        <w:rPr>
          <w:color w:val="000000"/>
          <w:sz w:val="22"/>
          <w:szCs w:val="22"/>
          <w:lang/>
        </w:rPr>
        <w:t>М</w:t>
      </w:r>
      <w:r w:rsidRPr="006D1B0B">
        <w:rPr>
          <w:color w:val="000000"/>
          <w:sz w:val="22"/>
          <w:szCs w:val="22"/>
        </w:rPr>
        <w:t>инистарства финансија</w:t>
      </w:r>
      <w:r>
        <w:rPr>
          <w:color w:val="000000"/>
          <w:sz w:val="22"/>
          <w:szCs w:val="22"/>
          <w:lang/>
        </w:rPr>
        <w:t>,</w:t>
      </w:r>
      <w:r w:rsidRPr="006D1B0B">
        <w:rPr>
          <w:color w:val="000000"/>
          <w:sz w:val="22"/>
          <w:szCs w:val="22"/>
        </w:rPr>
        <w:t xml:space="preserve"> што се тиче обима лимита те приходне и расходне стране буџета</w:t>
      </w:r>
      <w:r>
        <w:rPr>
          <w:color w:val="000000"/>
          <w:sz w:val="22"/>
          <w:szCs w:val="22"/>
          <w:lang/>
        </w:rPr>
        <w:t>,</w:t>
      </w:r>
      <w:r w:rsidRPr="006D1B0B">
        <w:rPr>
          <w:color w:val="000000"/>
          <w:sz w:val="22"/>
          <w:szCs w:val="22"/>
        </w:rPr>
        <w:t xml:space="preserve"> односно колико могу да буду </w:t>
      </w:r>
      <w:r>
        <w:rPr>
          <w:color w:val="000000"/>
          <w:sz w:val="22"/>
          <w:szCs w:val="22"/>
          <w:lang/>
        </w:rPr>
        <w:t>п</w:t>
      </w:r>
      <w:r w:rsidRPr="006D1B0B">
        <w:rPr>
          <w:color w:val="000000"/>
          <w:sz w:val="22"/>
          <w:szCs w:val="22"/>
        </w:rPr>
        <w:t xml:space="preserve">ланирани приходи буџета за </w:t>
      </w:r>
      <w:r>
        <w:rPr>
          <w:color w:val="000000"/>
          <w:sz w:val="22"/>
          <w:szCs w:val="22"/>
          <w:lang/>
        </w:rPr>
        <w:t>`20</w:t>
      </w:r>
      <w:r w:rsidRPr="006D1B0B">
        <w:rPr>
          <w:color w:val="000000"/>
          <w:sz w:val="22"/>
          <w:szCs w:val="22"/>
        </w:rPr>
        <w:t>26</w:t>
      </w:r>
      <w:r>
        <w:rPr>
          <w:color w:val="000000"/>
          <w:sz w:val="22"/>
          <w:szCs w:val="22"/>
          <w:lang/>
        </w:rPr>
        <w:t>.</w:t>
      </w:r>
      <w:r w:rsidRPr="006D1B0B">
        <w:rPr>
          <w:color w:val="000000"/>
          <w:sz w:val="22"/>
          <w:szCs w:val="22"/>
        </w:rPr>
        <w:t xml:space="preserve"> годину</w:t>
      </w:r>
      <w:r>
        <w:rPr>
          <w:color w:val="000000"/>
          <w:sz w:val="22"/>
          <w:szCs w:val="22"/>
          <w:lang/>
        </w:rPr>
        <w:t>.</w:t>
      </w:r>
      <w:r w:rsidRPr="006D1B0B">
        <w:rPr>
          <w:color w:val="000000"/>
          <w:sz w:val="22"/>
          <w:szCs w:val="22"/>
        </w:rPr>
        <w:t xml:space="preserve"> </w:t>
      </w:r>
      <w:r>
        <w:rPr>
          <w:color w:val="000000"/>
          <w:sz w:val="22"/>
          <w:szCs w:val="22"/>
          <w:lang/>
        </w:rPr>
        <w:t>П</w:t>
      </w:r>
      <w:r w:rsidRPr="006D1B0B">
        <w:rPr>
          <w:color w:val="000000"/>
          <w:sz w:val="22"/>
          <w:szCs w:val="22"/>
        </w:rPr>
        <w:t>о</w:t>
      </w:r>
      <w:r>
        <w:rPr>
          <w:color w:val="000000"/>
          <w:sz w:val="22"/>
          <w:szCs w:val="22"/>
          <w:lang/>
        </w:rPr>
        <w:t xml:space="preserve"> </w:t>
      </w:r>
      <w:r w:rsidRPr="006D1B0B">
        <w:rPr>
          <w:color w:val="000000"/>
          <w:sz w:val="22"/>
          <w:szCs w:val="22"/>
        </w:rPr>
        <w:t xml:space="preserve">том упутству и </w:t>
      </w:r>
      <w:r>
        <w:rPr>
          <w:color w:val="000000"/>
          <w:sz w:val="22"/>
          <w:szCs w:val="22"/>
          <w:lang/>
        </w:rPr>
        <w:t>т</w:t>
      </w:r>
      <w:r w:rsidRPr="006D1B0B">
        <w:rPr>
          <w:color w:val="000000"/>
          <w:sz w:val="22"/>
          <w:szCs w:val="22"/>
        </w:rPr>
        <w:t xml:space="preserve">ом табеларном приказу од </w:t>
      </w:r>
      <w:r>
        <w:rPr>
          <w:color w:val="000000"/>
          <w:sz w:val="22"/>
          <w:szCs w:val="22"/>
          <w:lang/>
        </w:rPr>
        <w:t>М</w:t>
      </w:r>
      <w:r w:rsidRPr="006D1B0B">
        <w:rPr>
          <w:color w:val="000000"/>
          <w:sz w:val="22"/>
          <w:szCs w:val="22"/>
        </w:rPr>
        <w:t>инистарства</w:t>
      </w:r>
      <w:r>
        <w:rPr>
          <w:color w:val="000000"/>
          <w:sz w:val="22"/>
          <w:szCs w:val="22"/>
          <w:lang/>
        </w:rPr>
        <w:t>,</w:t>
      </w:r>
      <w:r w:rsidRPr="006D1B0B">
        <w:rPr>
          <w:color w:val="000000"/>
          <w:sz w:val="22"/>
          <w:szCs w:val="22"/>
        </w:rPr>
        <w:t xml:space="preserve"> текући приходи су 901</w:t>
      </w:r>
      <w:r w:rsidRPr="006D1B0B">
        <w:rPr>
          <w:color w:val="000000"/>
          <w:sz w:val="22"/>
          <w:szCs w:val="22"/>
          <w:lang/>
        </w:rPr>
        <w:t>.</w:t>
      </w:r>
      <w:r w:rsidRPr="006D1B0B">
        <w:rPr>
          <w:color w:val="000000"/>
          <w:sz w:val="22"/>
          <w:szCs w:val="22"/>
        </w:rPr>
        <w:t>847.973</w:t>
      </w:r>
      <w:r w:rsidRPr="006D1B0B">
        <w:rPr>
          <w:color w:val="000000"/>
          <w:sz w:val="22"/>
          <w:szCs w:val="22"/>
          <w:lang/>
        </w:rPr>
        <w:t>,00 динара</w:t>
      </w:r>
      <w:r>
        <w:rPr>
          <w:color w:val="000000"/>
          <w:sz w:val="22"/>
          <w:szCs w:val="22"/>
          <w:lang/>
        </w:rPr>
        <w:t>. К</w:t>
      </w:r>
      <w:r w:rsidRPr="006D1B0B">
        <w:rPr>
          <w:color w:val="000000"/>
          <w:sz w:val="22"/>
          <w:szCs w:val="22"/>
        </w:rPr>
        <w:t>ада се томе додају пренета неутрошена средства</w:t>
      </w:r>
      <w:r>
        <w:rPr>
          <w:color w:val="000000"/>
          <w:sz w:val="22"/>
          <w:szCs w:val="22"/>
          <w:lang/>
        </w:rPr>
        <w:t>,</w:t>
      </w:r>
      <w:r w:rsidRPr="006D1B0B">
        <w:rPr>
          <w:color w:val="000000"/>
          <w:sz w:val="22"/>
          <w:szCs w:val="22"/>
        </w:rPr>
        <w:t xml:space="preserve"> класа </w:t>
      </w:r>
      <w:r>
        <w:rPr>
          <w:color w:val="000000"/>
          <w:sz w:val="22"/>
          <w:szCs w:val="22"/>
          <w:lang/>
        </w:rPr>
        <w:t>3,</w:t>
      </w:r>
      <w:r w:rsidRPr="006D1B0B">
        <w:rPr>
          <w:color w:val="000000"/>
          <w:sz w:val="22"/>
          <w:szCs w:val="22"/>
        </w:rPr>
        <w:t xml:space="preserve"> то је 997</w:t>
      </w:r>
      <w:r w:rsidRPr="006D1B0B">
        <w:rPr>
          <w:color w:val="000000"/>
          <w:sz w:val="22"/>
          <w:szCs w:val="22"/>
          <w:lang/>
        </w:rPr>
        <w:t>.00</w:t>
      </w:r>
      <w:r>
        <w:rPr>
          <w:color w:val="000000"/>
          <w:sz w:val="22"/>
          <w:szCs w:val="22"/>
          <w:lang/>
        </w:rPr>
        <w:t>2</w:t>
      </w:r>
      <w:r w:rsidRPr="006D1B0B">
        <w:rPr>
          <w:color w:val="000000"/>
          <w:sz w:val="22"/>
          <w:szCs w:val="22"/>
          <w:lang/>
        </w:rPr>
        <w:t>.</w:t>
      </w:r>
      <w:r>
        <w:rPr>
          <w:color w:val="000000"/>
          <w:sz w:val="22"/>
          <w:szCs w:val="22"/>
          <w:lang/>
        </w:rPr>
        <w:t>671</w:t>
      </w:r>
      <w:r w:rsidRPr="006D1B0B">
        <w:rPr>
          <w:color w:val="000000"/>
          <w:sz w:val="22"/>
          <w:szCs w:val="22"/>
          <w:lang/>
        </w:rPr>
        <w:t>,00</w:t>
      </w:r>
      <w:r>
        <w:rPr>
          <w:color w:val="000000"/>
          <w:sz w:val="22"/>
          <w:szCs w:val="22"/>
          <w:lang/>
        </w:rPr>
        <w:t>.</w:t>
      </w:r>
      <w:r w:rsidRPr="006D1B0B">
        <w:rPr>
          <w:color w:val="000000"/>
          <w:sz w:val="22"/>
          <w:szCs w:val="22"/>
        </w:rPr>
        <w:t xml:space="preserve"> </w:t>
      </w:r>
      <w:r>
        <w:rPr>
          <w:color w:val="000000"/>
          <w:sz w:val="22"/>
          <w:szCs w:val="22"/>
          <w:lang/>
        </w:rPr>
        <w:t>Т</w:t>
      </w:r>
      <w:r w:rsidRPr="006D1B0B">
        <w:rPr>
          <w:color w:val="000000"/>
          <w:sz w:val="22"/>
          <w:szCs w:val="22"/>
        </w:rPr>
        <w:t>акође</w:t>
      </w:r>
      <w:r>
        <w:rPr>
          <w:color w:val="000000"/>
          <w:sz w:val="22"/>
          <w:szCs w:val="22"/>
          <w:lang/>
        </w:rPr>
        <w:t>,</w:t>
      </w:r>
      <w:r w:rsidRPr="006D1B0B">
        <w:rPr>
          <w:color w:val="000000"/>
          <w:sz w:val="22"/>
          <w:szCs w:val="22"/>
        </w:rPr>
        <w:t xml:space="preserve"> </w:t>
      </w:r>
      <w:r>
        <w:rPr>
          <w:color w:val="000000"/>
          <w:sz w:val="22"/>
          <w:szCs w:val="22"/>
          <w:lang/>
        </w:rPr>
        <w:t>д</w:t>
      </w:r>
      <w:r w:rsidRPr="006D1B0B">
        <w:rPr>
          <w:color w:val="000000"/>
          <w:sz w:val="22"/>
          <w:szCs w:val="22"/>
        </w:rPr>
        <w:t>обили смо и ограничења што се тиче и масе за плате</w:t>
      </w:r>
      <w:r>
        <w:rPr>
          <w:color w:val="000000"/>
          <w:sz w:val="22"/>
          <w:szCs w:val="22"/>
          <w:lang/>
        </w:rPr>
        <w:t>,</w:t>
      </w:r>
      <w:r w:rsidRPr="006D1B0B">
        <w:rPr>
          <w:color w:val="000000"/>
          <w:sz w:val="22"/>
          <w:szCs w:val="22"/>
        </w:rPr>
        <w:t xml:space="preserve"> односно у том упутству је наведено како треба да се планира маса за плате</w:t>
      </w:r>
      <w:r>
        <w:rPr>
          <w:color w:val="000000"/>
          <w:sz w:val="22"/>
          <w:szCs w:val="22"/>
          <w:lang/>
        </w:rPr>
        <w:t>,</w:t>
      </w:r>
      <w:r w:rsidRPr="006D1B0B">
        <w:rPr>
          <w:color w:val="000000"/>
          <w:sz w:val="22"/>
          <w:szCs w:val="22"/>
        </w:rPr>
        <w:t xml:space="preserve"> математичка чисто формула</w:t>
      </w:r>
      <w:r>
        <w:rPr>
          <w:color w:val="000000"/>
          <w:sz w:val="22"/>
          <w:szCs w:val="22"/>
          <w:lang/>
        </w:rPr>
        <w:t>. Б</w:t>
      </w:r>
      <w:r w:rsidRPr="006D1B0B">
        <w:rPr>
          <w:color w:val="000000"/>
          <w:sz w:val="22"/>
          <w:szCs w:val="22"/>
        </w:rPr>
        <w:t>аза</w:t>
      </w:r>
      <w:r>
        <w:rPr>
          <w:color w:val="000000"/>
          <w:sz w:val="22"/>
          <w:szCs w:val="22"/>
          <w:lang/>
        </w:rPr>
        <w:t>,</w:t>
      </w:r>
      <w:r w:rsidRPr="006D1B0B">
        <w:rPr>
          <w:color w:val="000000"/>
          <w:sz w:val="22"/>
          <w:szCs w:val="22"/>
        </w:rPr>
        <w:t xml:space="preserve"> полазна основа је била исплата септембарске плате за све директне и индиректне кориснике</w:t>
      </w:r>
      <w:r>
        <w:rPr>
          <w:color w:val="000000"/>
          <w:sz w:val="22"/>
          <w:szCs w:val="22"/>
          <w:lang/>
        </w:rPr>
        <w:t>,</w:t>
      </w:r>
      <w:r w:rsidRPr="006D1B0B">
        <w:rPr>
          <w:color w:val="000000"/>
          <w:sz w:val="22"/>
          <w:szCs w:val="22"/>
        </w:rPr>
        <w:t xml:space="preserve"> лимит тај мас</w:t>
      </w:r>
      <w:r>
        <w:rPr>
          <w:color w:val="000000"/>
          <w:sz w:val="22"/>
          <w:szCs w:val="22"/>
          <w:lang/>
        </w:rPr>
        <w:t>е</w:t>
      </w:r>
      <w:r w:rsidRPr="006D1B0B">
        <w:rPr>
          <w:color w:val="000000"/>
          <w:sz w:val="22"/>
          <w:szCs w:val="22"/>
        </w:rPr>
        <w:t xml:space="preserve"> за плате не сме да пробије износ од 241</w:t>
      </w:r>
      <w:r w:rsidRPr="006D1B0B">
        <w:rPr>
          <w:color w:val="000000"/>
          <w:sz w:val="22"/>
          <w:szCs w:val="22"/>
          <w:lang/>
        </w:rPr>
        <w:t>.</w:t>
      </w:r>
      <w:r w:rsidRPr="006D1B0B">
        <w:rPr>
          <w:color w:val="000000"/>
          <w:sz w:val="22"/>
          <w:szCs w:val="22"/>
        </w:rPr>
        <w:t>614.912</w:t>
      </w:r>
      <w:r w:rsidRPr="006D1B0B">
        <w:rPr>
          <w:color w:val="000000"/>
          <w:sz w:val="22"/>
          <w:szCs w:val="22"/>
          <w:lang/>
        </w:rPr>
        <w:t>,00 динара</w:t>
      </w:r>
      <w:r>
        <w:rPr>
          <w:color w:val="000000"/>
          <w:sz w:val="22"/>
          <w:szCs w:val="22"/>
          <w:lang/>
        </w:rPr>
        <w:t>. П</w:t>
      </w:r>
      <w:r w:rsidRPr="006D1B0B">
        <w:rPr>
          <w:color w:val="000000"/>
          <w:sz w:val="22"/>
          <w:szCs w:val="22"/>
        </w:rPr>
        <w:t xml:space="preserve">лату смо </w:t>
      </w:r>
      <w:r>
        <w:rPr>
          <w:color w:val="000000"/>
          <w:sz w:val="22"/>
          <w:szCs w:val="22"/>
          <w:lang/>
        </w:rPr>
        <w:t xml:space="preserve">и </w:t>
      </w:r>
      <w:r w:rsidRPr="006D1B0B">
        <w:rPr>
          <w:color w:val="000000"/>
          <w:sz w:val="22"/>
          <w:szCs w:val="22"/>
        </w:rPr>
        <w:t>планирали на бази</w:t>
      </w:r>
      <w:r>
        <w:rPr>
          <w:color w:val="000000"/>
          <w:sz w:val="22"/>
          <w:szCs w:val="22"/>
          <w:lang/>
        </w:rPr>
        <w:t>,</w:t>
      </w:r>
      <w:r w:rsidRPr="006D1B0B">
        <w:rPr>
          <w:color w:val="000000"/>
          <w:sz w:val="22"/>
          <w:szCs w:val="22"/>
        </w:rPr>
        <w:t xml:space="preserve"> не систематизованих радних места</w:t>
      </w:r>
      <w:r>
        <w:rPr>
          <w:color w:val="000000"/>
          <w:sz w:val="22"/>
          <w:szCs w:val="22"/>
          <w:lang/>
        </w:rPr>
        <w:t>,</w:t>
      </w:r>
      <w:r w:rsidRPr="006D1B0B">
        <w:rPr>
          <w:color w:val="000000"/>
          <w:sz w:val="22"/>
          <w:szCs w:val="22"/>
        </w:rPr>
        <w:t xml:space="preserve"> него на бази броја запослених који се нашао на платном списку </w:t>
      </w:r>
      <w:r>
        <w:rPr>
          <w:color w:val="000000"/>
          <w:sz w:val="22"/>
          <w:szCs w:val="22"/>
          <w:lang/>
        </w:rPr>
        <w:t xml:space="preserve">септембарских </w:t>
      </w:r>
      <w:r w:rsidRPr="006D1B0B">
        <w:rPr>
          <w:color w:val="000000"/>
          <w:sz w:val="22"/>
          <w:szCs w:val="22"/>
        </w:rPr>
        <w:t>плата</w:t>
      </w:r>
      <w:r>
        <w:rPr>
          <w:color w:val="000000"/>
          <w:sz w:val="22"/>
          <w:szCs w:val="22"/>
          <w:lang/>
        </w:rPr>
        <w:t>. С</w:t>
      </w:r>
      <w:r w:rsidRPr="006D1B0B">
        <w:rPr>
          <w:color w:val="000000"/>
          <w:sz w:val="22"/>
          <w:szCs w:val="22"/>
        </w:rPr>
        <w:t xml:space="preserve">ве то </w:t>
      </w:r>
      <w:r>
        <w:rPr>
          <w:color w:val="000000"/>
          <w:sz w:val="22"/>
          <w:szCs w:val="22"/>
          <w:lang/>
        </w:rPr>
        <w:t xml:space="preserve">је </w:t>
      </w:r>
      <w:r w:rsidRPr="006D1B0B">
        <w:rPr>
          <w:color w:val="000000"/>
          <w:sz w:val="22"/>
          <w:szCs w:val="22"/>
        </w:rPr>
        <w:t>видљиво и кроз Искра систем</w:t>
      </w:r>
      <w:r>
        <w:rPr>
          <w:color w:val="000000"/>
          <w:sz w:val="22"/>
          <w:szCs w:val="22"/>
          <w:lang/>
        </w:rPr>
        <w:t>,</w:t>
      </w:r>
      <w:r w:rsidRPr="006D1B0B">
        <w:rPr>
          <w:color w:val="000000"/>
          <w:sz w:val="22"/>
          <w:szCs w:val="22"/>
        </w:rPr>
        <w:t xml:space="preserve"> </w:t>
      </w:r>
      <w:r>
        <w:rPr>
          <w:color w:val="000000"/>
          <w:sz w:val="22"/>
          <w:szCs w:val="22"/>
          <w:lang/>
        </w:rPr>
        <w:t>к</w:t>
      </w:r>
      <w:r w:rsidRPr="006D1B0B">
        <w:rPr>
          <w:color w:val="000000"/>
          <w:sz w:val="22"/>
          <w:szCs w:val="22"/>
        </w:rPr>
        <w:t>роз који се обрачунавају плате</w:t>
      </w:r>
      <w:r>
        <w:rPr>
          <w:color w:val="000000"/>
          <w:sz w:val="22"/>
          <w:szCs w:val="22"/>
          <w:lang/>
        </w:rPr>
        <w:t>. А</w:t>
      </w:r>
      <w:r w:rsidRPr="006D1B0B">
        <w:rPr>
          <w:color w:val="000000"/>
          <w:sz w:val="22"/>
          <w:szCs w:val="22"/>
        </w:rPr>
        <w:t xml:space="preserve">ко погледате </w:t>
      </w:r>
      <w:r>
        <w:rPr>
          <w:color w:val="000000"/>
          <w:sz w:val="22"/>
          <w:szCs w:val="22"/>
          <w:lang/>
        </w:rPr>
        <w:t>на страни 6,</w:t>
      </w:r>
      <w:r w:rsidRPr="006D1B0B">
        <w:rPr>
          <w:color w:val="000000"/>
          <w:sz w:val="22"/>
          <w:szCs w:val="22"/>
        </w:rPr>
        <w:t xml:space="preserve"> ту приходну страну буџета</w:t>
      </w:r>
      <w:r>
        <w:rPr>
          <w:color w:val="000000"/>
          <w:sz w:val="22"/>
          <w:szCs w:val="22"/>
          <w:lang/>
        </w:rPr>
        <w:t>,</w:t>
      </w:r>
      <w:r w:rsidRPr="006D1B0B">
        <w:rPr>
          <w:color w:val="000000"/>
          <w:sz w:val="22"/>
          <w:szCs w:val="22"/>
        </w:rPr>
        <w:t xml:space="preserve"> можете видети да опет та структура прихода је слична као и сваке године и када је у питању иницијални буџет и када су у питању ребаланси</w:t>
      </w:r>
      <w:r>
        <w:rPr>
          <w:color w:val="000000"/>
          <w:sz w:val="22"/>
          <w:szCs w:val="22"/>
          <w:lang/>
        </w:rPr>
        <w:t>,</w:t>
      </w:r>
      <w:r w:rsidRPr="006D1B0B">
        <w:rPr>
          <w:color w:val="000000"/>
          <w:sz w:val="22"/>
          <w:szCs w:val="22"/>
        </w:rPr>
        <w:t xml:space="preserve"> односно измене и допуне </w:t>
      </w:r>
      <w:r>
        <w:rPr>
          <w:color w:val="000000"/>
          <w:sz w:val="22"/>
          <w:szCs w:val="22"/>
          <w:lang/>
        </w:rPr>
        <w:t>О</w:t>
      </w:r>
      <w:r w:rsidRPr="006D1B0B">
        <w:rPr>
          <w:color w:val="000000"/>
          <w:sz w:val="22"/>
          <w:szCs w:val="22"/>
        </w:rPr>
        <w:t>длуке о буџету</w:t>
      </w:r>
      <w:r>
        <w:rPr>
          <w:color w:val="000000"/>
          <w:sz w:val="22"/>
          <w:szCs w:val="22"/>
          <w:lang/>
        </w:rPr>
        <w:t>. Н</w:t>
      </w:r>
      <w:r w:rsidRPr="006D1B0B">
        <w:rPr>
          <w:color w:val="000000"/>
          <w:sz w:val="22"/>
          <w:szCs w:val="22"/>
        </w:rPr>
        <w:t xml:space="preserve">ајвеће учешће </w:t>
      </w:r>
      <w:r>
        <w:rPr>
          <w:color w:val="000000"/>
          <w:sz w:val="22"/>
          <w:szCs w:val="22"/>
          <w:lang/>
        </w:rPr>
        <w:t xml:space="preserve">је </w:t>
      </w:r>
      <w:r w:rsidRPr="006D1B0B">
        <w:rPr>
          <w:color w:val="000000"/>
          <w:sz w:val="22"/>
          <w:szCs w:val="22"/>
        </w:rPr>
        <w:t>порез на доходак</w:t>
      </w:r>
      <w:r>
        <w:rPr>
          <w:color w:val="000000"/>
          <w:sz w:val="22"/>
          <w:szCs w:val="22"/>
          <w:lang/>
        </w:rPr>
        <w:t>. Т</w:t>
      </w:r>
      <w:r w:rsidRPr="006D1B0B">
        <w:rPr>
          <w:color w:val="000000"/>
          <w:sz w:val="22"/>
          <w:szCs w:val="22"/>
        </w:rPr>
        <w:t>у је и највеће учешће од пореза на зараде</w:t>
      </w:r>
      <w:r>
        <w:rPr>
          <w:color w:val="000000"/>
          <w:sz w:val="22"/>
          <w:szCs w:val="22"/>
          <w:lang/>
        </w:rPr>
        <w:t>,</w:t>
      </w:r>
      <w:r w:rsidRPr="006D1B0B">
        <w:rPr>
          <w:color w:val="000000"/>
          <w:sz w:val="22"/>
          <w:szCs w:val="22"/>
        </w:rPr>
        <w:t xml:space="preserve"> као најважнији приход</w:t>
      </w:r>
      <w:r>
        <w:rPr>
          <w:color w:val="000000"/>
          <w:sz w:val="22"/>
          <w:szCs w:val="22"/>
          <w:lang/>
        </w:rPr>
        <w:t>,</w:t>
      </w:r>
      <w:r w:rsidRPr="006D1B0B">
        <w:rPr>
          <w:color w:val="000000"/>
          <w:sz w:val="22"/>
          <w:szCs w:val="22"/>
        </w:rPr>
        <w:t xml:space="preserve"> који је уступљени приход и он се дели између нас и између Републике</w:t>
      </w:r>
      <w:r>
        <w:rPr>
          <w:color w:val="000000"/>
          <w:sz w:val="22"/>
          <w:szCs w:val="22"/>
          <w:lang/>
        </w:rPr>
        <w:t>. М</w:t>
      </w:r>
      <w:r w:rsidRPr="006D1B0B">
        <w:rPr>
          <w:color w:val="000000"/>
          <w:sz w:val="22"/>
          <w:szCs w:val="22"/>
        </w:rPr>
        <w:t>ислим да 74% иде на јединице локалне самоуправе</w:t>
      </w:r>
      <w:r>
        <w:rPr>
          <w:color w:val="000000"/>
          <w:sz w:val="22"/>
          <w:szCs w:val="22"/>
          <w:lang/>
        </w:rPr>
        <w:t>,</w:t>
      </w:r>
      <w:r w:rsidRPr="006D1B0B">
        <w:rPr>
          <w:color w:val="000000"/>
          <w:sz w:val="22"/>
          <w:szCs w:val="22"/>
        </w:rPr>
        <w:t xml:space="preserve"> тако да је учешће ту 49,36%</w:t>
      </w:r>
      <w:r>
        <w:rPr>
          <w:color w:val="000000"/>
          <w:sz w:val="22"/>
          <w:szCs w:val="22"/>
          <w:lang/>
        </w:rPr>
        <w:t>. Н</w:t>
      </w:r>
      <w:r w:rsidRPr="006D1B0B">
        <w:rPr>
          <w:color w:val="000000"/>
          <w:sz w:val="22"/>
          <w:szCs w:val="22"/>
        </w:rPr>
        <w:t>а другом месту су ти чувени трансфери од других нивоа власти</w:t>
      </w:r>
      <w:r>
        <w:rPr>
          <w:color w:val="000000"/>
          <w:sz w:val="22"/>
          <w:szCs w:val="22"/>
          <w:lang/>
        </w:rPr>
        <w:t>,</w:t>
      </w:r>
      <w:r w:rsidRPr="006D1B0B">
        <w:rPr>
          <w:color w:val="000000"/>
          <w:sz w:val="22"/>
          <w:szCs w:val="22"/>
        </w:rPr>
        <w:t xml:space="preserve"> али то су средства виших нивоа</w:t>
      </w:r>
      <w:r>
        <w:rPr>
          <w:color w:val="000000"/>
          <w:sz w:val="22"/>
          <w:szCs w:val="22"/>
          <w:lang/>
        </w:rPr>
        <w:t>,</w:t>
      </w:r>
      <w:r w:rsidRPr="006D1B0B">
        <w:rPr>
          <w:color w:val="000000"/>
          <w:sz w:val="22"/>
          <w:szCs w:val="22"/>
        </w:rPr>
        <w:t xml:space="preserve"> односно министарстава </w:t>
      </w:r>
      <w:r>
        <w:rPr>
          <w:color w:val="000000"/>
          <w:sz w:val="22"/>
          <w:szCs w:val="22"/>
          <w:lang/>
        </w:rPr>
        <w:t>Р</w:t>
      </w:r>
      <w:r w:rsidRPr="006D1B0B">
        <w:rPr>
          <w:color w:val="000000"/>
          <w:sz w:val="22"/>
          <w:szCs w:val="22"/>
        </w:rPr>
        <w:t>епублике</w:t>
      </w:r>
      <w:r>
        <w:rPr>
          <w:color w:val="000000"/>
          <w:sz w:val="22"/>
          <w:szCs w:val="22"/>
          <w:lang/>
        </w:rPr>
        <w:t>. О</w:t>
      </w:r>
      <w:r w:rsidRPr="006D1B0B">
        <w:rPr>
          <w:color w:val="000000"/>
          <w:sz w:val="22"/>
          <w:szCs w:val="22"/>
        </w:rPr>
        <w:t>вде је укључен</w:t>
      </w:r>
      <w:r>
        <w:rPr>
          <w:color w:val="000000"/>
          <w:sz w:val="22"/>
          <w:szCs w:val="22"/>
          <w:lang/>
        </w:rPr>
        <w:t>, н</w:t>
      </w:r>
      <w:r w:rsidRPr="006D1B0B">
        <w:rPr>
          <w:color w:val="000000"/>
          <w:sz w:val="22"/>
          <w:szCs w:val="22"/>
        </w:rPr>
        <w:t>ајвећим делом</w:t>
      </w:r>
      <w:r>
        <w:rPr>
          <w:color w:val="000000"/>
          <w:sz w:val="22"/>
          <w:szCs w:val="22"/>
          <w:lang/>
        </w:rPr>
        <w:t>,</w:t>
      </w:r>
      <w:r w:rsidRPr="006D1B0B">
        <w:rPr>
          <w:color w:val="000000"/>
          <w:sz w:val="22"/>
          <w:szCs w:val="22"/>
        </w:rPr>
        <w:t xml:space="preserve"> трансфер на месечном нивоу од </w:t>
      </w:r>
      <w:r>
        <w:rPr>
          <w:color w:val="000000"/>
          <w:sz w:val="22"/>
          <w:szCs w:val="22"/>
          <w:lang/>
        </w:rPr>
        <w:t>М</w:t>
      </w:r>
      <w:r w:rsidRPr="006D1B0B">
        <w:rPr>
          <w:color w:val="000000"/>
          <w:sz w:val="22"/>
          <w:szCs w:val="22"/>
        </w:rPr>
        <w:t>инистарства финансија који општина добија месечно</w:t>
      </w:r>
      <w:r>
        <w:rPr>
          <w:color w:val="000000"/>
          <w:sz w:val="22"/>
          <w:szCs w:val="22"/>
          <w:lang/>
        </w:rPr>
        <w:t>. В</w:t>
      </w:r>
      <w:r w:rsidRPr="006D1B0B">
        <w:rPr>
          <w:color w:val="000000"/>
          <w:sz w:val="22"/>
          <w:szCs w:val="22"/>
        </w:rPr>
        <w:t>ише пута смо рекли да се он није мењао од 2014</w:t>
      </w:r>
      <w:r>
        <w:rPr>
          <w:color w:val="000000"/>
          <w:sz w:val="22"/>
          <w:szCs w:val="22"/>
          <w:lang/>
        </w:rPr>
        <w:t>.</w:t>
      </w:r>
      <w:r w:rsidRPr="006D1B0B">
        <w:rPr>
          <w:color w:val="000000"/>
          <w:sz w:val="22"/>
          <w:szCs w:val="22"/>
        </w:rPr>
        <w:t xml:space="preserve"> године</w:t>
      </w:r>
      <w:r>
        <w:rPr>
          <w:color w:val="000000"/>
          <w:sz w:val="22"/>
          <w:szCs w:val="22"/>
          <w:lang/>
        </w:rPr>
        <w:t>.</w:t>
      </w:r>
      <w:r w:rsidRPr="006D1B0B">
        <w:rPr>
          <w:color w:val="000000"/>
          <w:sz w:val="22"/>
          <w:szCs w:val="22"/>
        </w:rPr>
        <w:t xml:space="preserve"> </w:t>
      </w:r>
      <w:r>
        <w:rPr>
          <w:color w:val="000000"/>
          <w:sz w:val="22"/>
          <w:szCs w:val="22"/>
          <w:lang/>
        </w:rPr>
        <w:t>О</w:t>
      </w:r>
      <w:r w:rsidRPr="006D1B0B">
        <w:rPr>
          <w:color w:val="000000"/>
          <w:sz w:val="22"/>
          <w:szCs w:val="22"/>
        </w:rPr>
        <w:t xml:space="preserve">н </w:t>
      </w:r>
      <w:r>
        <w:rPr>
          <w:color w:val="000000"/>
          <w:sz w:val="22"/>
          <w:szCs w:val="22"/>
          <w:lang/>
        </w:rPr>
        <w:t xml:space="preserve">на </w:t>
      </w:r>
      <w:r w:rsidRPr="006D1B0B">
        <w:rPr>
          <w:color w:val="000000"/>
          <w:sz w:val="22"/>
          <w:szCs w:val="22"/>
        </w:rPr>
        <w:t xml:space="preserve">месечном нивоу износи </w:t>
      </w:r>
      <w:r>
        <w:rPr>
          <w:color w:val="000000"/>
          <w:sz w:val="22"/>
          <w:szCs w:val="22"/>
          <w:lang/>
        </w:rPr>
        <w:t xml:space="preserve">око </w:t>
      </w:r>
      <w:r w:rsidRPr="006D1B0B">
        <w:rPr>
          <w:color w:val="000000"/>
          <w:sz w:val="22"/>
          <w:szCs w:val="22"/>
        </w:rPr>
        <w:t>12</w:t>
      </w:r>
      <w:r>
        <w:rPr>
          <w:color w:val="000000"/>
          <w:sz w:val="22"/>
          <w:szCs w:val="22"/>
          <w:lang/>
        </w:rPr>
        <w:t>.</w:t>
      </w:r>
      <w:r w:rsidRPr="006D1B0B">
        <w:rPr>
          <w:color w:val="000000"/>
          <w:sz w:val="22"/>
          <w:szCs w:val="22"/>
        </w:rPr>
        <w:t>888.000</w:t>
      </w:r>
      <w:r>
        <w:rPr>
          <w:color w:val="000000"/>
          <w:sz w:val="22"/>
          <w:szCs w:val="22"/>
          <w:lang/>
        </w:rPr>
        <w:t>,00</w:t>
      </w:r>
      <w:r w:rsidRPr="006D1B0B">
        <w:rPr>
          <w:color w:val="000000"/>
          <w:sz w:val="22"/>
          <w:szCs w:val="22"/>
        </w:rPr>
        <w:t xml:space="preserve"> динара</w:t>
      </w:r>
      <w:r>
        <w:rPr>
          <w:color w:val="000000"/>
          <w:sz w:val="22"/>
          <w:szCs w:val="22"/>
          <w:lang/>
        </w:rPr>
        <w:t>. Н</w:t>
      </w:r>
      <w:r w:rsidRPr="006D1B0B">
        <w:rPr>
          <w:color w:val="000000"/>
          <w:sz w:val="22"/>
          <w:szCs w:val="22"/>
        </w:rPr>
        <w:t>екада нам је он баш значио за покриће свих плата</w:t>
      </w:r>
      <w:r>
        <w:rPr>
          <w:color w:val="000000"/>
          <w:sz w:val="22"/>
          <w:szCs w:val="22"/>
          <w:lang/>
        </w:rPr>
        <w:t>,</w:t>
      </w:r>
      <w:r w:rsidRPr="006D1B0B">
        <w:rPr>
          <w:color w:val="000000"/>
          <w:sz w:val="22"/>
          <w:szCs w:val="22"/>
        </w:rPr>
        <w:t xml:space="preserve"> како директних</w:t>
      </w:r>
      <w:r>
        <w:rPr>
          <w:color w:val="000000"/>
          <w:sz w:val="22"/>
          <w:szCs w:val="22"/>
          <w:lang/>
        </w:rPr>
        <w:t>,</w:t>
      </w:r>
      <w:r w:rsidRPr="006D1B0B">
        <w:rPr>
          <w:color w:val="000000"/>
          <w:sz w:val="22"/>
          <w:szCs w:val="22"/>
        </w:rPr>
        <w:t xml:space="preserve"> тако и индиректних корисника</w:t>
      </w:r>
      <w:r>
        <w:rPr>
          <w:color w:val="000000"/>
          <w:sz w:val="22"/>
          <w:szCs w:val="22"/>
          <w:lang/>
        </w:rPr>
        <w:t>,</w:t>
      </w:r>
      <w:r w:rsidRPr="006D1B0B">
        <w:rPr>
          <w:color w:val="000000"/>
          <w:sz w:val="22"/>
          <w:szCs w:val="22"/>
        </w:rPr>
        <w:t xml:space="preserve"> а сада са тим трансфером</w:t>
      </w:r>
      <w:r>
        <w:rPr>
          <w:color w:val="000000"/>
          <w:sz w:val="22"/>
          <w:szCs w:val="22"/>
          <w:lang/>
        </w:rPr>
        <w:t>,</w:t>
      </w:r>
      <w:r w:rsidRPr="006D1B0B">
        <w:rPr>
          <w:color w:val="000000"/>
          <w:sz w:val="22"/>
          <w:szCs w:val="22"/>
        </w:rPr>
        <w:t xml:space="preserve"> </w:t>
      </w:r>
      <w:r>
        <w:rPr>
          <w:color w:val="000000"/>
          <w:sz w:val="22"/>
          <w:szCs w:val="22"/>
          <w:lang/>
        </w:rPr>
        <w:t>п</w:t>
      </w:r>
      <w:r w:rsidRPr="006D1B0B">
        <w:rPr>
          <w:color w:val="000000"/>
          <w:sz w:val="22"/>
          <w:szCs w:val="22"/>
        </w:rPr>
        <w:t>ошто су била и разна повећања плата у складу са смерницама</w:t>
      </w:r>
      <w:r>
        <w:rPr>
          <w:color w:val="000000"/>
          <w:sz w:val="22"/>
          <w:szCs w:val="22"/>
          <w:lang/>
        </w:rPr>
        <w:t>,</w:t>
      </w:r>
      <w:r w:rsidRPr="006D1B0B">
        <w:rPr>
          <w:color w:val="000000"/>
          <w:sz w:val="22"/>
          <w:szCs w:val="22"/>
        </w:rPr>
        <w:t xml:space="preserve"> закључцима </w:t>
      </w:r>
      <w:r>
        <w:rPr>
          <w:color w:val="000000"/>
          <w:sz w:val="22"/>
          <w:szCs w:val="22"/>
          <w:lang/>
        </w:rPr>
        <w:t>В</w:t>
      </w:r>
      <w:r w:rsidRPr="006D1B0B">
        <w:rPr>
          <w:color w:val="000000"/>
          <w:sz w:val="22"/>
          <w:szCs w:val="22"/>
        </w:rPr>
        <w:t xml:space="preserve">ладе </w:t>
      </w:r>
      <w:r>
        <w:rPr>
          <w:color w:val="000000"/>
          <w:sz w:val="22"/>
          <w:szCs w:val="22"/>
          <w:lang/>
        </w:rPr>
        <w:t>РС,</w:t>
      </w:r>
      <w:r w:rsidRPr="006D1B0B">
        <w:rPr>
          <w:color w:val="000000"/>
          <w:sz w:val="22"/>
          <w:szCs w:val="22"/>
        </w:rPr>
        <w:t xml:space="preserve"> уредбама</w:t>
      </w:r>
      <w:r>
        <w:rPr>
          <w:color w:val="000000"/>
          <w:sz w:val="22"/>
          <w:szCs w:val="22"/>
          <w:lang/>
        </w:rPr>
        <w:t>,</w:t>
      </w:r>
      <w:r w:rsidRPr="006D1B0B">
        <w:rPr>
          <w:color w:val="000000"/>
          <w:sz w:val="22"/>
          <w:szCs w:val="22"/>
        </w:rPr>
        <w:t xml:space="preserve"> како за директне</w:t>
      </w:r>
      <w:r>
        <w:rPr>
          <w:color w:val="000000"/>
          <w:sz w:val="22"/>
          <w:szCs w:val="22"/>
          <w:lang/>
        </w:rPr>
        <w:t>,</w:t>
      </w:r>
      <w:r w:rsidRPr="006D1B0B">
        <w:rPr>
          <w:color w:val="000000"/>
          <w:sz w:val="22"/>
          <w:szCs w:val="22"/>
        </w:rPr>
        <w:t xml:space="preserve"> тако и индиректне кориснике</w:t>
      </w:r>
      <w:r>
        <w:rPr>
          <w:color w:val="000000"/>
          <w:sz w:val="22"/>
          <w:szCs w:val="22"/>
          <w:lang/>
        </w:rPr>
        <w:t>,</w:t>
      </w:r>
      <w:r w:rsidRPr="006D1B0B">
        <w:rPr>
          <w:color w:val="000000"/>
          <w:sz w:val="22"/>
          <w:szCs w:val="22"/>
        </w:rPr>
        <w:t xml:space="preserve"> можемо да исплатимо нашу плату и део плате за вртић</w:t>
      </w:r>
      <w:r>
        <w:rPr>
          <w:color w:val="000000"/>
          <w:sz w:val="22"/>
          <w:szCs w:val="22"/>
          <w:lang/>
        </w:rPr>
        <w:t>,</w:t>
      </w:r>
      <w:r w:rsidRPr="006D1B0B">
        <w:rPr>
          <w:color w:val="000000"/>
          <w:sz w:val="22"/>
          <w:szCs w:val="22"/>
        </w:rPr>
        <w:t xml:space="preserve"> колико је то обез</w:t>
      </w:r>
      <w:r>
        <w:rPr>
          <w:color w:val="000000"/>
          <w:sz w:val="22"/>
          <w:szCs w:val="22"/>
          <w:lang/>
        </w:rPr>
        <w:t>вр</w:t>
      </w:r>
      <w:r w:rsidRPr="006D1B0B">
        <w:rPr>
          <w:color w:val="000000"/>
          <w:sz w:val="22"/>
          <w:szCs w:val="22"/>
        </w:rPr>
        <w:t>еђено</w:t>
      </w:r>
      <w:r>
        <w:rPr>
          <w:color w:val="000000"/>
          <w:sz w:val="22"/>
          <w:szCs w:val="22"/>
          <w:lang/>
        </w:rPr>
        <w:t>. О</w:t>
      </w:r>
      <w:r w:rsidRPr="006D1B0B">
        <w:rPr>
          <w:color w:val="000000"/>
          <w:sz w:val="22"/>
          <w:szCs w:val="22"/>
        </w:rPr>
        <w:t xml:space="preserve">пштине су и слале иницијативу Министарству и </w:t>
      </w:r>
      <w:r>
        <w:rPr>
          <w:color w:val="000000"/>
          <w:sz w:val="22"/>
          <w:szCs w:val="22"/>
          <w:lang/>
        </w:rPr>
        <w:t>С</w:t>
      </w:r>
      <w:r w:rsidRPr="006D1B0B">
        <w:rPr>
          <w:color w:val="000000"/>
          <w:sz w:val="22"/>
          <w:szCs w:val="22"/>
        </w:rPr>
        <w:t>талн</w:t>
      </w:r>
      <w:r>
        <w:rPr>
          <w:color w:val="000000"/>
          <w:sz w:val="22"/>
          <w:szCs w:val="22"/>
          <w:lang/>
        </w:rPr>
        <w:t>ој</w:t>
      </w:r>
      <w:r w:rsidRPr="006D1B0B">
        <w:rPr>
          <w:color w:val="000000"/>
          <w:sz w:val="22"/>
          <w:szCs w:val="22"/>
        </w:rPr>
        <w:t xml:space="preserve"> конференцији градова и општина да се повећа</w:t>
      </w:r>
      <w:r>
        <w:rPr>
          <w:color w:val="000000"/>
          <w:sz w:val="22"/>
          <w:szCs w:val="22"/>
          <w:lang/>
        </w:rPr>
        <w:t>, мада је и даље</w:t>
      </w:r>
      <w:r>
        <w:rPr>
          <w:color w:val="000000"/>
          <w:sz w:val="22"/>
          <w:szCs w:val="22"/>
        </w:rPr>
        <w:t xml:space="preserve"> за 2026. он</w:t>
      </w:r>
      <w:r w:rsidRPr="006D1B0B">
        <w:rPr>
          <w:color w:val="000000"/>
          <w:sz w:val="22"/>
          <w:szCs w:val="22"/>
        </w:rPr>
        <w:t xml:space="preserve"> истао у непромењеном износу</w:t>
      </w:r>
      <w:r>
        <w:rPr>
          <w:color w:val="000000"/>
          <w:sz w:val="22"/>
          <w:szCs w:val="22"/>
          <w:lang/>
        </w:rPr>
        <w:t>. К</w:t>
      </w:r>
      <w:r w:rsidRPr="006D1B0B">
        <w:rPr>
          <w:color w:val="000000"/>
          <w:sz w:val="22"/>
          <w:szCs w:val="22"/>
        </w:rPr>
        <w:t>ада је у питању та маса плате</w:t>
      </w:r>
      <w:r>
        <w:rPr>
          <w:color w:val="000000"/>
          <w:sz w:val="22"/>
          <w:szCs w:val="22"/>
          <w:lang/>
        </w:rPr>
        <w:t>,</w:t>
      </w:r>
      <w:r w:rsidRPr="006D1B0B">
        <w:rPr>
          <w:color w:val="000000"/>
          <w:sz w:val="22"/>
          <w:szCs w:val="22"/>
        </w:rPr>
        <w:t xml:space="preserve"> у њој је укључено и повећање </w:t>
      </w:r>
      <w:r>
        <w:rPr>
          <w:color w:val="000000"/>
          <w:sz w:val="22"/>
          <w:szCs w:val="22"/>
          <w:lang/>
        </w:rPr>
        <w:t xml:space="preserve">јануарске </w:t>
      </w:r>
      <w:r w:rsidRPr="006D1B0B">
        <w:rPr>
          <w:color w:val="000000"/>
          <w:sz w:val="22"/>
          <w:szCs w:val="22"/>
        </w:rPr>
        <w:t>плате у фебруару која се буде исплаћивала</w:t>
      </w:r>
      <w:r>
        <w:rPr>
          <w:color w:val="000000"/>
          <w:sz w:val="22"/>
          <w:szCs w:val="22"/>
          <w:lang/>
        </w:rPr>
        <w:t>, а</w:t>
      </w:r>
      <w:r w:rsidRPr="006D1B0B">
        <w:rPr>
          <w:color w:val="000000"/>
          <w:sz w:val="22"/>
          <w:szCs w:val="22"/>
        </w:rPr>
        <w:t xml:space="preserve"> увећање за 5,1%</w:t>
      </w:r>
      <w:r>
        <w:rPr>
          <w:color w:val="000000"/>
          <w:sz w:val="22"/>
          <w:szCs w:val="22"/>
          <w:lang/>
        </w:rPr>
        <w:t>. Ми</w:t>
      </w:r>
      <w:r w:rsidRPr="006D1B0B">
        <w:rPr>
          <w:color w:val="000000"/>
          <w:sz w:val="22"/>
          <w:szCs w:val="22"/>
        </w:rPr>
        <w:t>слим да сам то и написала у образложењу</w:t>
      </w:r>
      <w:r>
        <w:rPr>
          <w:color w:val="000000"/>
          <w:sz w:val="22"/>
          <w:szCs w:val="22"/>
          <w:lang/>
        </w:rPr>
        <w:t>. Н</w:t>
      </w:r>
      <w:r w:rsidRPr="006D1B0B">
        <w:rPr>
          <w:color w:val="000000"/>
          <w:sz w:val="22"/>
          <w:szCs w:val="22"/>
        </w:rPr>
        <w:t xml:space="preserve">а трећем месту је порез на имовину физичких </w:t>
      </w:r>
      <w:r>
        <w:rPr>
          <w:color w:val="000000"/>
          <w:sz w:val="22"/>
          <w:szCs w:val="22"/>
          <w:lang/>
        </w:rPr>
        <w:t>и</w:t>
      </w:r>
      <w:r w:rsidRPr="006D1B0B">
        <w:rPr>
          <w:color w:val="000000"/>
          <w:sz w:val="22"/>
          <w:szCs w:val="22"/>
        </w:rPr>
        <w:t xml:space="preserve"> правних лица и његово учешће </w:t>
      </w:r>
      <w:r>
        <w:rPr>
          <w:color w:val="000000"/>
          <w:sz w:val="22"/>
          <w:szCs w:val="22"/>
          <w:lang/>
        </w:rPr>
        <w:t xml:space="preserve">је </w:t>
      </w:r>
      <w:r w:rsidRPr="006D1B0B">
        <w:rPr>
          <w:color w:val="000000"/>
          <w:sz w:val="22"/>
          <w:szCs w:val="22"/>
        </w:rPr>
        <w:t>14,36%</w:t>
      </w:r>
      <w:r>
        <w:rPr>
          <w:color w:val="000000"/>
          <w:sz w:val="22"/>
          <w:szCs w:val="22"/>
          <w:lang/>
        </w:rPr>
        <w:t>.</w:t>
      </w:r>
      <w:r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На питање Мирка Јевтића, када кажете трансфери од других нивоа власти, да ли је ових</w:t>
      </w:r>
      <w:r w:rsidRPr="006D1B0B">
        <w:rPr>
          <w:color w:val="000000"/>
          <w:sz w:val="22"/>
          <w:szCs w:val="22"/>
        </w:rPr>
        <w:t xml:space="preserve"> 165</w:t>
      </w:r>
      <w:r w:rsidRPr="006D1B0B">
        <w:rPr>
          <w:color w:val="000000"/>
          <w:sz w:val="22"/>
          <w:szCs w:val="22"/>
          <w:lang/>
        </w:rPr>
        <w:t>.</w:t>
      </w:r>
      <w:r w:rsidRPr="006D1B0B">
        <w:rPr>
          <w:color w:val="000000"/>
          <w:sz w:val="22"/>
          <w:szCs w:val="22"/>
        </w:rPr>
        <w:t>676.</w:t>
      </w:r>
      <w:r>
        <w:rPr>
          <w:color w:val="000000"/>
          <w:sz w:val="22"/>
          <w:szCs w:val="22"/>
          <w:lang/>
        </w:rPr>
        <w:t>775,00 за</w:t>
      </w:r>
      <w:r w:rsidRPr="006D1B0B">
        <w:rPr>
          <w:color w:val="000000"/>
          <w:sz w:val="22"/>
          <w:szCs w:val="22"/>
        </w:rPr>
        <w:t xml:space="preserve"> читав</w:t>
      </w:r>
      <w:r>
        <w:rPr>
          <w:color w:val="000000"/>
          <w:sz w:val="22"/>
          <w:szCs w:val="22"/>
          <w:lang/>
        </w:rPr>
        <w:t>у</w:t>
      </w:r>
      <w:r w:rsidRPr="006D1B0B">
        <w:rPr>
          <w:color w:val="000000"/>
          <w:sz w:val="22"/>
          <w:szCs w:val="22"/>
        </w:rPr>
        <w:t xml:space="preserve"> годину које они нама враћају</w:t>
      </w:r>
      <w:r>
        <w:rPr>
          <w:color w:val="000000"/>
          <w:sz w:val="22"/>
          <w:szCs w:val="22"/>
          <w:lang/>
        </w:rPr>
        <w:t xml:space="preserve">, Јасна Миљковић је потврдно одговорила и рекла да је то од ПДВ-а </w:t>
      </w:r>
      <w:r w:rsidRPr="006D1B0B">
        <w:rPr>
          <w:color w:val="000000"/>
          <w:sz w:val="22"/>
          <w:szCs w:val="22"/>
        </w:rPr>
        <w:t>који се убира за све фирме које су пријављене на подручју општине Топола</w:t>
      </w:r>
      <w:r>
        <w:rPr>
          <w:color w:val="000000"/>
          <w:sz w:val="22"/>
          <w:szCs w:val="22"/>
          <w:lang/>
        </w:rPr>
        <w:t>. Н е знамо</w:t>
      </w:r>
      <w:r w:rsidR="0050246A">
        <w:rPr>
          <w:color w:val="000000"/>
          <w:sz w:val="22"/>
          <w:szCs w:val="22"/>
          <w:lang/>
        </w:rPr>
        <w:t xml:space="preserve"> </w:t>
      </w:r>
      <w:r w:rsidRPr="006D1B0B">
        <w:rPr>
          <w:color w:val="000000"/>
          <w:sz w:val="22"/>
          <w:szCs w:val="22"/>
        </w:rPr>
        <w:t xml:space="preserve"> изно</w:t>
      </w:r>
      <w:r>
        <w:rPr>
          <w:color w:val="000000"/>
          <w:sz w:val="22"/>
          <w:szCs w:val="22"/>
          <w:lang/>
        </w:rPr>
        <w:t>с</w:t>
      </w:r>
      <w:r w:rsidRPr="006D1B0B">
        <w:rPr>
          <w:color w:val="000000"/>
          <w:sz w:val="22"/>
          <w:szCs w:val="22"/>
        </w:rPr>
        <w:t xml:space="preserve"> </w:t>
      </w:r>
      <w:r>
        <w:rPr>
          <w:color w:val="000000"/>
          <w:sz w:val="22"/>
          <w:szCs w:val="22"/>
          <w:lang/>
        </w:rPr>
        <w:t xml:space="preserve">трансфера, </w:t>
      </w:r>
      <w:r w:rsidR="0050246A">
        <w:rPr>
          <w:color w:val="000000"/>
          <w:sz w:val="22"/>
          <w:szCs w:val="22"/>
          <w:lang/>
        </w:rPr>
        <w:t>односно</w:t>
      </w:r>
      <w:r w:rsidRPr="006D1B0B">
        <w:rPr>
          <w:color w:val="000000"/>
          <w:sz w:val="22"/>
          <w:szCs w:val="22"/>
        </w:rPr>
        <w:t xml:space="preserve"> да ли је </w:t>
      </w:r>
      <w:r>
        <w:rPr>
          <w:color w:val="000000"/>
          <w:sz w:val="22"/>
          <w:szCs w:val="22"/>
          <w:lang/>
        </w:rPr>
        <w:t>и</w:t>
      </w:r>
      <w:r w:rsidRPr="006D1B0B">
        <w:rPr>
          <w:color w:val="000000"/>
          <w:sz w:val="22"/>
          <w:szCs w:val="22"/>
        </w:rPr>
        <w:t>једна општина могла да израчу</w:t>
      </w:r>
      <w:r>
        <w:rPr>
          <w:color w:val="000000"/>
          <w:sz w:val="22"/>
          <w:szCs w:val="22"/>
          <w:lang/>
        </w:rPr>
        <w:t>на. М</w:t>
      </w:r>
      <w:r w:rsidRPr="006D1B0B">
        <w:rPr>
          <w:color w:val="000000"/>
          <w:sz w:val="22"/>
          <w:szCs w:val="22"/>
        </w:rPr>
        <w:t xml:space="preserve">огуће да </w:t>
      </w:r>
      <w:r>
        <w:rPr>
          <w:color w:val="000000"/>
          <w:sz w:val="22"/>
          <w:szCs w:val="22"/>
          <w:lang/>
        </w:rPr>
        <w:t>је да је и веће, али тако је како је, ј</w:t>
      </w:r>
      <w:r w:rsidRPr="006D1B0B">
        <w:rPr>
          <w:color w:val="000000"/>
          <w:sz w:val="22"/>
          <w:szCs w:val="22"/>
        </w:rPr>
        <w:t xml:space="preserve">ер се није мењао ни онај </w:t>
      </w:r>
      <w:r>
        <w:rPr>
          <w:color w:val="000000"/>
          <w:sz w:val="22"/>
          <w:szCs w:val="22"/>
          <w:lang/>
        </w:rPr>
        <w:t>За</w:t>
      </w:r>
      <w:r w:rsidRPr="006D1B0B">
        <w:rPr>
          <w:color w:val="000000"/>
          <w:sz w:val="22"/>
          <w:szCs w:val="22"/>
        </w:rPr>
        <w:t>кон о степену развијености општина и градова</w:t>
      </w:r>
      <w:r>
        <w:rPr>
          <w:color w:val="000000"/>
          <w:sz w:val="22"/>
          <w:szCs w:val="22"/>
          <w:lang/>
        </w:rPr>
        <w:t>,</w:t>
      </w:r>
      <w:r w:rsidRPr="006D1B0B">
        <w:rPr>
          <w:color w:val="000000"/>
          <w:sz w:val="22"/>
          <w:szCs w:val="22"/>
        </w:rPr>
        <w:t xml:space="preserve"> па смо ми и даље у другој групи развијеноисти</w:t>
      </w:r>
      <w:r>
        <w:rPr>
          <w:color w:val="000000"/>
          <w:sz w:val="22"/>
          <w:szCs w:val="22"/>
          <w:lang/>
        </w:rPr>
        <w:t>.</w:t>
      </w:r>
      <w:r w:rsidRPr="006D1B0B">
        <w:rPr>
          <w:color w:val="000000"/>
          <w:sz w:val="22"/>
          <w:szCs w:val="22"/>
        </w:rPr>
        <w:t xml:space="preserve"> </w:t>
      </w:r>
      <w:r>
        <w:rPr>
          <w:color w:val="000000"/>
          <w:sz w:val="22"/>
          <w:szCs w:val="22"/>
          <w:lang/>
        </w:rPr>
        <w:t>К</w:t>
      </w:r>
      <w:r w:rsidRPr="006D1B0B">
        <w:rPr>
          <w:color w:val="000000"/>
          <w:sz w:val="22"/>
          <w:szCs w:val="22"/>
        </w:rPr>
        <w:t>ад већ крену ови јавни позиви разних министарстава</w:t>
      </w:r>
      <w:r>
        <w:rPr>
          <w:color w:val="000000"/>
          <w:sz w:val="22"/>
          <w:szCs w:val="22"/>
          <w:lang/>
        </w:rPr>
        <w:t>,</w:t>
      </w:r>
      <w:r w:rsidRPr="006D1B0B">
        <w:rPr>
          <w:color w:val="000000"/>
          <w:sz w:val="22"/>
          <w:szCs w:val="22"/>
        </w:rPr>
        <w:t xml:space="preserve"> општина </w:t>
      </w:r>
      <w:r>
        <w:rPr>
          <w:color w:val="000000"/>
          <w:sz w:val="22"/>
          <w:szCs w:val="22"/>
          <w:lang/>
        </w:rPr>
        <w:t xml:space="preserve">ће да </w:t>
      </w:r>
      <w:r w:rsidRPr="006D1B0B">
        <w:rPr>
          <w:color w:val="000000"/>
          <w:sz w:val="22"/>
          <w:szCs w:val="22"/>
        </w:rPr>
        <w:t>аплицира у складу са пројектно</w:t>
      </w:r>
      <w:r>
        <w:rPr>
          <w:color w:val="000000"/>
          <w:sz w:val="22"/>
          <w:szCs w:val="22"/>
          <w:lang/>
        </w:rPr>
        <w:t>-</w:t>
      </w:r>
      <w:r w:rsidRPr="006D1B0B">
        <w:rPr>
          <w:color w:val="000000"/>
          <w:sz w:val="22"/>
          <w:szCs w:val="22"/>
        </w:rPr>
        <w:t>техничком документацијом и осталом документацијом која буде спремна</w:t>
      </w:r>
      <w:r>
        <w:rPr>
          <w:color w:val="000000"/>
          <w:sz w:val="22"/>
          <w:szCs w:val="22"/>
          <w:lang/>
        </w:rPr>
        <w:t xml:space="preserve"> и</w:t>
      </w:r>
      <w:r w:rsidRPr="006D1B0B">
        <w:rPr>
          <w:color w:val="000000"/>
          <w:sz w:val="22"/>
          <w:szCs w:val="22"/>
        </w:rPr>
        <w:t xml:space="preserve"> могуће </w:t>
      </w:r>
      <w:r>
        <w:rPr>
          <w:color w:val="000000"/>
          <w:sz w:val="22"/>
          <w:szCs w:val="22"/>
          <w:lang/>
        </w:rPr>
        <w:t xml:space="preserve">је </w:t>
      </w:r>
      <w:r w:rsidRPr="006D1B0B">
        <w:rPr>
          <w:color w:val="000000"/>
          <w:sz w:val="22"/>
          <w:szCs w:val="22"/>
        </w:rPr>
        <w:t xml:space="preserve">да ће ти износи трансферних средстава </w:t>
      </w:r>
      <w:r>
        <w:rPr>
          <w:color w:val="000000"/>
          <w:sz w:val="22"/>
          <w:szCs w:val="22"/>
        </w:rPr>
        <w:t>да се повећају</w:t>
      </w:r>
      <w:r>
        <w:rPr>
          <w:color w:val="000000"/>
          <w:sz w:val="22"/>
          <w:szCs w:val="22"/>
          <w:lang/>
        </w:rPr>
        <w:t>. Од како је о</w:t>
      </w:r>
      <w:r w:rsidRPr="006D1B0B">
        <w:rPr>
          <w:color w:val="000000"/>
          <w:sz w:val="22"/>
          <w:szCs w:val="22"/>
        </w:rPr>
        <w:t xml:space="preserve">вај систем </w:t>
      </w:r>
      <w:r>
        <w:rPr>
          <w:color w:val="000000"/>
          <w:sz w:val="22"/>
          <w:szCs w:val="22"/>
          <w:lang/>
        </w:rPr>
        <w:t>„С</w:t>
      </w:r>
      <w:r w:rsidRPr="006D1B0B">
        <w:rPr>
          <w:color w:val="000000"/>
          <w:sz w:val="22"/>
          <w:szCs w:val="22"/>
        </w:rPr>
        <w:t>пири</w:t>
      </w:r>
      <w:r>
        <w:rPr>
          <w:color w:val="000000"/>
          <w:sz w:val="22"/>
          <w:szCs w:val="22"/>
          <w:lang/>
        </w:rPr>
        <w:t>“</w:t>
      </w:r>
      <w:r w:rsidRPr="006D1B0B">
        <w:rPr>
          <w:color w:val="000000"/>
          <w:sz w:val="22"/>
          <w:szCs w:val="22"/>
        </w:rPr>
        <w:t xml:space="preserve"> од 1</w:t>
      </w:r>
      <w:r w:rsidRPr="006D1B0B">
        <w:rPr>
          <w:color w:val="000000"/>
          <w:sz w:val="22"/>
          <w:szCs w:val="22"/>
          <w:lang/>
        </w:rPr>
        <w:t>.</w:t>
      </w:r>
      <w:r w:rsidRPr="006D1B0B">
        <w:rPr>
          <w:color w:val="000000"/>
          <w:sz w:val="22"/>
          <w:szCs w:val="22"/>
        </w:rPr>
        <w:t>1</w:t>
      </w:r>
      <w:r w:rsidRPr="006D1B0B">
        <w:rPr>
          <w:color w:val="000000"/>
          <w:sz w:val="22"/>
          <w:szCs w:val="22"/>
          <w:lang/>
        </w:rPr>
        <w:t>.20</w:t>
      </w:r>
      <w:r w:rsidRPr="006D1B0B">
        <w:rPr>
          <w:color w:val="000000"/>
          <w:sz w:val="22"/>
          <w:szCs w:val="22"/>
        </w:rPr>
        <w:t>25</w:t>
      </w:r>
      <w:r w:rsidRPr="006D1B0B">
        <w:rPr>
          <w:color w:val="000000"/>
          <w:sz w:val="22"/>
          <w:szCs w:val="22"/>
          <w:lang/>
        </w:rPr>
        <w:t>.</w:t>
      </w:r>
      <w:r w:rsidRPr="006D1B0B">
        <w:rPr>
          <w:color w:val="000000"/>
          <w:sz w:val="22"/>
          <w:szCs w:val="22"/>
        </w:rPr>
        <w:t xml:space="preserve"> године</w:t>
      </w:r>
      <w:r>
        <w:rPr>
          <w:color w:val="000000"/>
          <w:sz w:val="22"/>
          <w:szCs w:val="22"/>
          <w:lang/>
        </w:rPr>
        <w:t>,</w:t>
      </w:r>
      <w:r w:rsidRPr="006D1B0B">
        <w:rPr>
          <w:color w:val="000000"/>
          <w:sz w:val="22"/>
          <w:szCs w:val="22"/>
        </w:rPr>
        <w:t xml:space="preserve"> који нам често задаје и мало муке</w:t>
      </w:r>
      <w:r>
        <w:rPr>
          <w:color w:val="000000"/>
          <w:sz w:val="22"/>
          <w:szCs w:val="22"/>
          <w:lang/>
        </w:rPr>
        <w:t xml:space="preserve"> и </w:t>
      </w:r>
      <w:r w:rsidRPr="006D1B0B">
        <w:rPr>
          <w:color w:val="000000"/>
          <w:sz w:val="22"/>
          <w:szCs w:val="22"/>
        </w:rPr>
        <w:t>проблем</w:t>
      </w:r>
      <w:r>
        <w:rPr>
          <w:color w:val="000000"/>
          <w:sz w:val="22"/>
          <w:szCs w:val="22"/>
          <w:lang/>
        </w:rPr>
        <w:t>а,</w:t>
      </w:r>
      <w:r w:rsidRPr="006D1B0B">
        <w:rPr>
          <w:color w:val="000000"/>
          <w:sz w:val="22"/>
          <w:szCs w:val="22"/>
        </w:rPr>
        <w:t xml:space="preserve"> можемо само да планирамо средства на бази неког акта</w:t>
      </w:r>
      <w:r>
        <w:rPr>
          <w:color w:val="000000"/>
          <w:sz w:val="22"/>
          <w:szCs w:val="22"/>
          <w:lang/>
        </w:rPr>
        <w:t>,</w:t>
      </w:r>
      <w:r w:rsidRPr="006D1B0B">
        <w:rPr>
          <w:color w:val="000000"/>
          <w:sz w:val="22"/>
          <w:szCs w:val="22"/>
        </w:rPr>
        <w:t xml:space="preserve"> уговора или када већ буду уплаћена на евиденциони по</w:t>
      </w:r>
      <w:r>
        <w:rPr>
          <w:color w:val="000000"/>
          <w:sz w:val="22"/>
          <w:szCs w:val="22"/>
          <w:lang/>
        </w:rPr>
        <w:t>д</w:t>
      </w:r>
      <w:r w:rsidRPr="006D1B0B">
        <w:rPr>
          <w:color w:val="000000"/>
          <w:sz w:val="22"/>
          <w:szCs w:val="22"/>
        </w:rPr>
        <w:t>рачун</w:t>
      </w:r>
      <w:r>
        <w:rPr>
          <w:color w:val="000000"/>
          <w:sz w:val="22"/>
          <w:szCs w:val="22"/>
          <w:lang/>
        </w:rPr>
        <w:t xml:space="preserve"> </w:t>
      </w:r>
      <w:r w:rsidRPr="006D1B0B">
        <w:rPr>
          <w:color w:val="000000"/>
          <w:sz w:val="22"/>
          <w:szCs w:val="22"/>
        </w:rPr>
        <w:t>и тек тада могу да се користе и склапају уговори</w:t>
      </w:r>
      <w:r>
        <w:rPr>
          <w:color w:val="000000"/>
          <w:sz w:val="22"/>
          <w:szCs w:val="22"/>
          <w:lang/>
        </w:rPr>
        <w:t>,</w:t>
      </w:r>
      <w:r w:rsidRPr="006D1B0B">
        <w:rPr>
          <w:color w:val="000000"/>
          <w:sz w:val="22"/>
          <w:szCs w:val="22"/>
        </w:rPr>
        <w:t xml:space="preserve"> али о том</w:t>
      </w:r>
      <w:r>
        <w:rPr>
          <w:color w:val="000000"/>
          <w:sz w:val="22"/>
          <w:szCs w:val="22"/>
          <w:lang/>
        </w:rPr>
        <w:t xml:space="preserve"> потом. Ш</w:t>
      </w:r>
      <w:r w:rsidRPr="006D1B0B">
        <w:rPr>
          <w:color w:val="000000"/>
          <w:sz w:val="22"/>
          <w:szCs w:val="22"/>
        </w:rPr>
        <w:t>то се тиче расходне стране буџета</w:t>
      </w:r>
      <w:r>
        <w:rPr>
          <w:color w:val="000000"/>
          <w:sz w:val="22"/>
          <w:szCs w:val="22"/>
          <w:lang/>
        </w:rPr>
        <w:t>, о</w:t>
      </w:r>
      <w:r w:rsidRPr="006D1B0B">
        <w:rPr>
          <w:color w:val="000000"/>
          <w:sz w:val="22"/>
          <w:szCs w:val="22"/>
        </w:rPr>
        <w:t>на је на нивоу приходне</w:t>
      </w:r>
      <w:r>
        <w:rPr>
          <w:color w:val="000000"/>
          <w:sz w:val="22"/>
          <w:szCs w:val="22"/>
          <w:lang/>
        </w:rPr>
        <w:t>,</w:t>
      </w:r>
      <w:r w:rsidRPr="006D1B0B">
        <w:rPr>
          <w:color w:val="000000"/>
          <w:sz w:val="22"/>
          <w:szCs w:val="22"/>
        </w:rPr>
        <w:t xml:space="preserve"> због буџетске равнотеже</w:t>
      </w:r>
      <w:r>
        <w:rPr>
          <w:color w:val="000000"/>
          <w:sz w:val="22"/>
          <w:szCs w:val="22"/>
          <w:lang/>
        </w:rPr>
        <w:t>. Ш</w:t>
      </w:r>
      <w:r w:rsidRPr="006D1B0B">
        <w:rPr>
          <w:color w:val="000000"/>
          <w:sz w:val="22"/>
          <w:szCs w:val="22"/>
        </w:rPr>
        <w:t>то се тиче расхода</w:t>
      </w:r>
      <w:r>
        <w:rPr>
          <w:color w:val="000000"/>
          <w:sz w:val="22"/>
          <w:szCs w:val="22"/>
          <w:lang/>
        </w:rPr>
        <w:t>,</w:t>
      </w:r>
      <w:r w:rsidRPr="006D1B0B">
        <w:rPr>
          <w:color w:val="000000"/>
          <w:sz w:val="22"/>
          <w:szCs w:val="22"/>
        </w:rPr>
        <w:t xml:space="preserve"> на првом месту </w:t>
      </w:r>
      <w:r>
        <w:rPr>
          <w:color w:val="000000"/>
          <w:sz w:val="22"/>
          <w:szCs w:val="22"/>
          <w:lang/>
        </w:rPr>
        <w:t>је</w:t>
      </w:r>
      <w:r w:rsidRPr="006D1B0B">
        <w:rPr>
          <w:color w:val="000000"/>
          <w:sz w:val="22"/>
          <w:szCs w:val="22"/>
        </w:rPr>
        <w:t xml:space="preserve"> група конта 42</w:t>
      </w:r>
      <w:r>
        <w:rPr>
          <w:color w:val="000000"/>
          <w:sz w:val="22"/>
          <w:szCs w:val="22"/>
          <w:lang/>
        </w:rPr>
        <w:t xml:space="preserve"> -</w:t>
      </w:r>
      <w:r w:rsidRPr="006D1B0B">
        <w:rPr>
          <w:color w:val="000000"/>
          <w:sz w:val="22"/>
          <w:szCs w:val="22"/>
        </w:rPr>
        <w:t xml:space="preserve"> коришћење роба и услуга</w:t>
      </w:r>
      <w:r>
        <w:rPr>
          <w:color w:val="000000"/>
          <w:sz w:val="22"/>
          <w:szCs w:val="22"/>
          <w:lang/>
        </w:rPr>
        <w:t>, а</w:t>
      </w:r>
      <w:r w:rsidRPr="006D1B0B">
        <w:rPr>
          <w:color w:val="000000"/>
          <w:sz w:val="22"/>
          <w:szCs w:val="22"/>
        </w:rPr>
        <w:t xml:space="preserve"> највећи део </w:t>
      </w:r>
      <w:r>
        <w:rPr>
          <w:color w:val="000000"/>
          <w:sz w:val="22"/>
          <w:szCs w:val="22"/>
          <w:lang/>
        </w:rPr>
        <w:t xml:space="preserve">је </w:t>
      </w:r>
      <w:r w:rsidRPr="006D1B0B">
        <w:rPr>
          <w:color w:val="000000"/>
          <w:sz w:val="22"/>
          <w:szCs w:val="22"/>
        </w:rPr>
        <w:t>за редовно функционисање општине</w:t>
      </w:r>
      <w:r>
        <w:rPr>
          <w:color w:val="000000"/>
          <w:sz w:val="22"/>
          <w:szCs w:val="22"/>
          <w:lang/>
        </w:rPr>
        <w:t>.</w:t>
      </w:r>
      <w:r w:rsidRPr="006D1B0B">
        <w:rPr>
          <w:color w:val="000000"/>
          <w:sz w:val="22"/>
          <w:szCs w:val="22"/>
        </w:rPr>
        <w:t xml:space="preserve"> Ту су и трошкови платног промета</w:t>
      </w:r>
      <w:r>
        <w:rPr>
          <w:color w:val="000000"/>
          <w:sz w:val="22"/>
          <w:szCs w:val="22"/>
          <w:lang/>
        </w:rPr>
        <w:t>,</w:t>
      </w:r>
      <w:r w:rsidRPr="006D1B0B">
        <w:rPr>
          <w:color w:val="000000"/>
          <w:sz w:val="22"/>
          <w:szCs w:val="22"/>
        </w:rPr>
        <w:t xml:space="preserve"> трошкови путовања</w:t>
      </w:r>
      <w:r>
        <w:rPr>
          <w:color w:val="000000"/>
          <w:sz w:val="22"/>
          <w:szCs w:val="22"/>
          <w:lang/>
        </w:rPr>
        <w:t>,</w:t>
      </w:r>
      <w:r w:rsidRPr="006D1B0B">
        <w:rPr>
          <w:color w:val="000000"/>
          <w:sz w:val="22"/>
          <w:szCs w:val="22"/>
        </w:rPr>
        <w:t xml:space="preserve"> услуге по уговору</w:t>
      </w:r>
      <w:r>
        <w:rPr>
          <w:color w:val="000000"/>
          <w:sz w:val="22"/>
          <w:szCs w:val="22"/>
          <w:lang/>
        </w:rPr>
        <w:t>,</w:t>
      </w:r>
      <w:r w:rsidRPr="006D1B0B">
        <w:rPr>
          <w:color w:val="000000"/>
          <w:sz w:val="22"/>
          <w:szCs w:val="22"/>
        </w:rPr>
        <w:t xml:space="preserve"> специјализоване услуге</w:t>
      </w:r>
      <w:r>
        <w:rPr>
          <w:color w:val="000000"/>
          <w:sz w:val="22"/>
          <w:szCs w:val="22"/>
          <w:lang/>
        </w:rPr>
        <w:t>, текуће</w:t>
      </w:r>
      <w:r w:rsidRPr="006D1B0B">
        <w:rPr>
          <w:color w:val="000000"/>
          <w:sz w:val="22"/>
          <w:szCs w:val="22"/>
        </w:rPr>
        <w:t xml:space="preserve"> по</w:t>
      </w:r>
      <w:r>
        <w:rPr>
          <w:color w:val="000000"/>
          <w:sz w:val="22"/>
          <w:szCs w:val="22"/>
          <w:lang/>
        </w:rPr>
        <w:t>п</w:t>
      </w:r>
      <w:r w:rsidRPr="006D1B0B">
        <w:rPr>
          <w:color w:val="000000"/>
          <w:sz w:val="22"/>
          <w:szCs w:val="22"/>
        </w:rPr>
        <w:t>ра</w:t>
      </w:r>
      <w:r>
        <w:rPr>
          <w:color w:val="000000"/>
          <w:sz w:val="22"/>
          <w:szCs w:val="22"/>
          <w:lang/>
        </w:rPr>
        <w:t>в</w:t>
      </w:r>
      <w:r w:rsidRPr="006D1B0B">
        <w:rPr>
          <w:color w:val="000000"/>
          <w:sz w:val="22"/>
          <w:szCs w:val="22"/>
        </w:rPr>
        <w:t>ке и одржавање зграда</w:t>
      </w:r>
      <w:r>
        <w:rPr>
          <w:color w:val="000000"/>
          <w:sz w:val="22"/>
          <w:szCs w:val="22"/>
          <w:lang/>
        </w:rPr>
        <w:t xml:space="preserve">, </w:t>
      </w:r>
      <w:r w:rsidRPr="006D1B0B">
        <w:rPr>
          <w:color w:val="000000"/>
          <w:sz w:val="22"/>
          <w:szCs w:val="22"/>
        </w:rPr>
        <w:t xml:space="preserve">објеката </w:t>
      </w:r>
      <w:r>
        <w:rPr>
          <w:color w:val="000000"/>
          <w:sz w:val="22"/>
          <w:szCs w:val="22"/>
          <w:lang/>
        </w:rPr>
        <w:t xml:space="preserve">и </w:t>
      </w:r>
      <w:r w:rsidRPr="006D1B0B">
        <w:rPr>
          <w:color w:val="000000"/>
          <w:sz w:val="22"/>
          <w:szCs w:val="22"/>
        </w:rPr>
        <w:t>опреме</w:t>
      </w:r>
      <w:r>
        <w:rPr>
          <w:color w:val="000000"/>
          <w:sz w:val="22"/>
          <w:szCs w:val="22"/>
          <w:lang/>
        </w:rPr>
        <w:t>,</w:t>
      </w:r>
      <w:r w:rsidRPr="006D1B0B">
        <w:rPr>
          <w:color w:val="000000"/>
          <w:sz w:val="22"/>
          <w:szCs w:val="22"/>
        </w:rPr>
        <w:t xml:space="preserve"> материјал и све остало што је неопходно</w:t>
      </w:r>
      <w:r>
        <w:rPr>
          <w:color w:val="000000"/>
          <w:sz w:val="22"/>
          <w:szCs w:val="22"/>
          <w:lang/>
        </w:rPr>
        <w:t>, к</w:t>
      </w:r>
      <w:r w:rsidRPr="006D1B0B">
        <w:rPr>
          <w:color w:val="000000"/>
          <w:sz w:val="22"/>
          <w:szCs w:val="22"/>
        </w:rPr>
        <w:t>ако за директне</w:t>
      </w:r>
      <w:r>
        <w:rPr>
          <w:color w:val="000000"/>
          <w:sz w:val="22"/>
          <w:szCs w:val="22"/>
          <w:lang/>
        </w:rPr>
        <w:t>,</w:t>
      </w:r>
      <w:r w:rsidRPr="006D1B0B">
        <w:rPr>
          <w:color w:val="000000"/>
          <w:sz w:val="22"/>
          <w:szCs w:val="22"/>
        </w:rPr>
        <w:t xml:space="preserve"> тако и за индиректне кориснике буџета</w:t>
      </w:r>
      <w:r>
        <w:rPr>
          <w:color w:val="000000"/>
          <w:sz w:val="22"/>
          <w:szCs w:val="22"/>
          <w:lang/>
        </w:rPr>
        <w:t>. Н</w:t>
      </w:r>
      <w:r w:rsidRPr="006D1B0B">
        <w:rPr>
          <w:color w:val="000000"/>
          <w:sz w:val="22"/>
          <w:szCs w:val="22"/>
        </w:rPr>
        <w:t>а другом месту су расходи за запослене</w:t>
      </w:r>
      <w:r>
        <w:rPr>
          <w:color w:val="000000"/>
          <w:sz w:val="22"/>
          <w:szCs w:val="22"/>
          <w:lang/>
        </w:rPr>
        <w:t>.</w:t>
      </w:r>
      <w:r w:rsidRPr="006D1B0B">
        <w:rPr>
          <w:color w:val="000000"/>
          <w:sz w:val="22"/>
          <w:szCs w:val="22"/>
        </w:rPr>
        <w:t xml:space="preserve"> Видите да су плате у овој табели на страни </w:t>
      </w:r>
      <w:r>
        <w:rPr>
          <w:color w:val="000000"/>
          <w:sz w:val="22"/>
          <w:szCs w:val="22"/>
          <w:lang/>
        </w:rPr>
        <w:t>2,</w:t>
      </w:r>
      <w:r w:rsidRPr="006D1B0B">
        <w:rPr>
          <w:color w:val="000000"/>
          <w:sz w:val="22"/>
          <w:szCs w:val="22"/>
        </w:rPr>
        <w:t xml:space="preserve"> 241</w:t>
      </w:r>
      <w:r w:rsidRPr="006D1B0B">
        <w:rPr>
          <w:color w:val="000000"/>
          <w:sz w:val="22"/>
          <w:szCs w:val="22"/>
          <w:lang/>
        </w:rPr>
        <w:t>.</w:t>
      </w:r>
      <w:r w:rsidRPr="006D1B0B">
        <w:rPr>
          <w:color w:val="000000"/>
          <w:sz w:val="22"/>
          <w:szCs w:val="22"/>
        </w:rPr>
        <w:t>614.912</w:t>
      </w:r>
      <w:r w:rsidRPr="006D1B0B">
        <w:rPr>
          <w:color w:val="000000"/>
          <w:sz w:val="22"/>
          <w:szCs w:val="22"/>
          <w:lang/>
        </w:rPr>
        <w:t xml:space="preserve">,00 </w:t>
      </w:r>
      <w:r w:rsidRPr="006D1B0B">
        <w:rPr>
          <w:color w:val="000000"/>
          <w:sz w:val="22"/>
          <w:szCs w:val="22"/>
        </w:rPr>
        <w:t>динара</w:t>
      </w:r>
      <w:r w:rsidR="0050246A">
        <w:rPr>
          <w:color w:val="000000"/>
          <w:sz w:val="22"/>
          <w:szCs w:val="22"/>
          <w:lang/>
        </w:rPr>
        <w:t>, а читава група конта 41,</w:t>
      </w:r>
      <w:r>
        <w:rPr>
          <w:color w:val="000000"/>
          <w:sz w:val="22"/>
          <w:szCs w:val="22"/>
          <w:lang/>
        </w:rPr>
        <w:t xml:space="preserve"> </w:t>
      </w:r>
      <w:r w:rsidRPr="006D1B0B">
        <w:rPr>
          <w:color w:val="000000"/>
          <w:sz w:val="22"/>
          <w:szCs w:val="22"/>
        </w:rPr>
        <w:t>је већи износ</w:t>
      </w:r>
      <w:r>
        <w:rPr>
          <w:color w:val="000000"/>
          <w:sz w:val="22"/>
          <w:szCs w:val="22"/>
          <w:lang/>
        </w:rPr>
        <w:t>,</w:t>
      </w:r>
      <w:r w:rsidRPr="006D1B0B">
        <w:rPr>
          <w:color w:val="000000"/>
          <w:sz w:val="22"/>
          <w:szCs w:val="22"/>
        </w:rPr>
        <w:t xml:space="preserve"> зато што ту нису само плате</w:t>
      </w:r>
      <w:r>
        <w:rPr>
          <w:color w:val="000000"/>
          <w:sz w:val="22"/>
          <w:szCs w:val="22"/>
          <w:lang/>
        </w:rPr>
        <w:t>,</w:t>
      </w:r>
      <w:r w:rsidRPr="006D1B0B">
        <w:rPr>
          <w:color w:val="000000"/>
          <w:sz w:val="22"/>
          <w:szCs w:val="22"/>
        </w:rPr>
        <w:t xml:space="preserve"> него и остали расходи за запослене за све директне и</w:t>
      </w:r>
      <w:r>
        <w:rPr>
          <w:color w:val="000000"/>
          <w:sz w:val="22"/>
          <w:szCs w:val="22"/>
          <w:lang/>
        </w:rPr>
        <w:t xml:space="preserve"> и</w:t>
      </w:r>
      <w:r w:rsidRPr="006D1B0B">
        <w:rPr>
          <w:color w:val="000000"/>
          <w:sz w:val="22"/>
          <w:szCs w:val="22"/>
        </w:rPr>
        <w:t>ндиректне кориснике</w:t>
      </w:r>
      <w:r>
        <w:rPr>
          <w:color w:val="000000"/>
          <w:sz w:val="22"/>
          <w:szCs w:val="22"/>
          <w:lang/>
        </w:rPr>
        <w:t>,</w:t>
      </w:r>
      <w:r w:rsidRPr="006D1B0B">
        <w:rPr>
          <w:color w:val="000000"/>
          <w:sz w:val="22"/>
          <w:szCs w:val="22"/>
        </w:rPr>
        <w:t xml:space="preserve"> читава та група конта 41</w:t>
      </w:r>
      <w:r>
        <w:rPr>
          <w:color w:val="000000"/>
          <w:sz w:val="22"/>
          <w:szCs w:val="22"/>
          <w:lang/>
        </w:rPr>
        <w:t>.</w:t>
      </w:r>
      <w:r w:rsidRPr="006D1B0B">
        <w:rPr>
          <w:color w:val="000000"/>
          <w:sz w:val="22"/>
          <w:szCs w:val="22"/>
        </w:rPr>
        <w:t xml:space="preserve"> Ту су и трошкови превоза и одпремнине и разне врсте помоћи</w:t>
      </w:r>
      <w:r>
        <w:rPr>
          <w:color w:val="000000"/>
          <w:sz w:val="22"/>
          <w:szCs w:val="22"/>
          <w:lang/>
        </w:rPr>
        <w:t>,</w:t>
      </w:r>
      <w:r w:rsidRPr="006D1B0B">
        <w:rPr>
          <w:color w:val="000000"/>
          <w:sz w:val="22"/>
          <w:szCs w:val="22"/>
        </w:rPr>
        <w:t xml:space="preserve"> јубиларне награде и сл</w:t>
      </w:r>
      <w:r>
        <w:rPr>
          <w:color w:val="000000"/>
          <w:sz w:val="22"/>
          <w:szCs w:val="22"/>
          <w:lang/>
        </w:rPr>
        <w:t>.</w:t>
      </w:r>
    </w:p>
    <w:p w:rsidR="003D4CDE" w:rsidRPr="006D1B0B" w:rsidRDefault="003D4CDE" w:rsidP="003D4CDE">
      <w:pPr>
        <w:pStyle w:val="NormalWeb"/>
        <w:spacing w:before="0" w:beforeAutospacing="0" w:after="0" w:afterAutospacing="0"/>
        <w:ind w:firstLine="284"/>
        <w:jc w:val="both"/>
        <w:rPr>
          <w:color w:val="000000"/>
          <w:sz w:val="22"/>
          <w:szCs w:val="22"/>
        </w:rPr>
      </w:pPr>
      <w:r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На питање Мирка Јевтића јесте </w:t>
      </w:r>
      <w:r w:rsidRPr="006D1B0B">
        <w:rPr>
          <w:color w:val="000000"/>
          <w:sz w:val="22"/>
          <w:szCs w:val="22"/>
        </w:rPr>
        <w:t xml:space="preserve">ли ту </w:t>
      </w:r>
      <w:r>
        <w:rPr>
          <w:color w:val="000000"/>
          <w:sz w:val="22"/>
          <w:szCs w:val="22"/>
          <w:lang/>
        </w:rPr>
        <w:t>довољно</w:t>
      </w:r>
      <w:r w:rsidRPr="006D1B0B">
        <w:rPr>
          <w:color w:val="000000"/>
          <w:sz w:val="22"/>
          <w:szCs w:val="22"/>
        </w:rPr>
        <w:t xml:space="preserve"> план</w:t>
      </w:r>
      <w:r>
        <w:rPr>
          <w:color w:val="000000"/>
          <w:sz w:val="22"/>
          <w:szCs w:val="22"/>
          <w:lang/>
        </w:rPr>
        <w:t>ирали, јер очигледно има проблема</w:t>
      </w:r>
      <w:r w:rsidRPr="006D1B0B">
        <w:rPr>
          <w:color w:val="000000"/>
          <w:sz w:val="22"/>
          <w:szCs w:val="22"/>
        </w:rPr>
        <w:t xml:space="preserve"> и ове године са кашњењем свега</w:t>
      </w:r>
      <w:r>
        <w:rPr>
          <w:color w:val="000000"/>
          <w:sz w:val="22"/>
          <w:szCs w:val="22"/>
          <w:lang/>
        </w:rPr>
        <w:t>, Јасна Миљковић је рекла да су планирали довољно и да се овде пла</w:t>
      </w:r>
      <w:r w:rsidR="0050246A">
        <w:rPr>
          <w:color w:val="000000"/>
          <w:sz w:val="22"/>
          <w:szCs w:val="22"/>
          <w:lang/>
        </w:rPr>
        <w:t>н</w:t>
      </w:r>
      <w:r>
        <w:rPr>
          <w:color w:val="000000"/>
          <w:sz w:val="22"/>
          <w:szCs w:val="22"/>
          <w:lang/>
        </w:rPr>
        <w:t>ира и за директне и за индиректне корснике, а када су у</w:t>
      </w:r>
      <w:r w:rsidRPr="006D1B0B">
        <w:rPr>
          <w:color w:val="000000"/>
          <w:sz w:val="22"/>
          <w:szCs w:val="22"/>
        </w:rPr>
        <w:t xml:space="preserve"> питању остали корисници буџета</w:t>
      </w:r>
      <w:r>
        <w:rPr>
          <w:color w:val="000000"/>
          <w:sz w:val="22"/>
          <w:szCs w:val="22"/>
          <w:lang/>
        </w:rPr>
        <w:t>,</w:t>
      </w:r>
      <w:r w:rsidRPr="006D1B0B">
        <w:rPr>
          <w:color w:val="000000"/>
          <w:sz w:val="22"/>
          <w:szCs w:val="22"/>
        </w:rPr>
        <w:t xml:space="preserve"> као што су школе</w:t>
      </w:r>
      <w:r>
        <w:rPr>
          <w:color w:val="000000"/>
          <w:sz w:val="22"/>
          <w:szCs w:val="22"/>
          <w:lang/>
        </w:rPr>
        <w:t>,</w:t>
      </w:r>
      <w:r w:rsidRPr="006D1B0B">
        <w:rPr>
          <w:color w:val="000000"/>
          <w:sz w:val="22"/>
          <w:szCs w:val="22"/>
        </w:rPr>
        <w:t xml:space="preserve"> основн</w:t>
      </w:r>
      <w:r>
        <w:rPr>
          <w:color w:val="000000"/>
          <w:sz w:val="22"/>
          <w:szCs w:val="22"/>
          <w:lang/>
        </w:rPr>
        <w:t>о</w:t>
      </w:r>
      <w:r w:rsidRPr="006D1B0B">
        <w:rPr>
          <w:color w:val="000000"/>
          <w:sz w:val="22"/>
          <w:szCs w:val="22"/>
        </w:rPr>
        <w:t xml:space="preserve"> и средњ</w:t>
      </w:r>
      <w:r>
        <w:rPr>
          <w:color w:val="000000"/>
          <w:sz w:val="22"/>
          <w:szCs w:val="22"/>
          <w:lang/>
        </w:rPr>
        <w:t xml:space="preserve">е </w:t>
      </w:r>
      <w:r w:rsidRPr="006D1B0B">
        <w:rPr>
          <w:color w:val="000000"/>
          <w:sz w:val="22"/>
          <w:szCs w:val="22"/>
        </w:rPr>
        <w:t>образовање</w:t>
      </w:r>
      <w:r>
        <w:rPr>
          <w:color w:val="000000"/>
          <w:sz w:val="22"/>
          <w:szCs w:val="22"/>
          <w:lang/>
        </w:rPr>
        <w:t>,</w:t>
      </w:r>
      <w:r w:rsidRPr="006D1B0B">
        <w:rPr>
          <w:color w:val="000000"/>
          <w:sz w:val="22"/>
          <w:szCs w:val="22"/>
        </w:rPr>
        <w:t xml:space="preserve"> тај план је </w:t>
      </w:r>
      <w:r>
        <w:rPr>
          <w:color w:val="000000"/>
          <w:sz w:val="22"/>
          <w:szCs w:val="22"/>
          <w:lang/>
        </w:rPr>
        <w:t>н</w:t>
      </w:r>
      <w:r w:rsidRPr="006D1B0B">
        <w:rPr>
          <w:color w:val="000000"/>
          <w:sz w:val="22"/>
          <w:szCs w:val="22"/>
        </w:rPr>
        <w:t xml:space="preserve">а конту 46 </w:t>
      </w:r>
      <w:r>
        <w:rPr>
          <w:color w:val="000000"/>
          <w:sz w:val="22"/>
          <w:szCs w:val="22"/>
          <w:lang/>
        </w:rPr>
        <w:t xml:space="preserve">- </w:t>
      </w:r>
      <w:r w:rsidRPr="006D1B0B">
        <w:rPr>
          <w:color w:val="000000"/>
          <w:sz w:val="22"/>
          <w:szCs w:val="22"/>
        </w:rPr>
        <w:t>донације и трансфери</w:t>
      </w:r>
      <w:r>
        <w:rPr>
          <w:color w:val="000000"/>
          <w:sz w:val="22"/>
          <w:szCs w:val="22"/>
          <w:lang/>
        </w:rPr>
        <w:t>,</w:t>
      </w:r>
      <w:r w:rsidRPr="006D1B0B">
        <w:rPr>
          <w:color w:val="000000"/>
          <w:sz w:val="22"/>
          <w:szCs w:val="22"/>
        </w:rPr>
        <w:t xml:space="preserve"> па се после све то разбије по намени</w:t>
      </w:r>
      <w:r>
        <w:rPr>
          <w:color w:val="000000"/>
          <w:sz w:val="22"/>
          <w:szCs w:val="22"/>
          <w:lang/>
        </w:rPr>
        <w:t>. С</w:t>
      </w:r>
      <w:r w:rsidRPr="006D1B0B">
        <w:rPr>
          <w:color w:val="000000"/>
          <w:sz w:val="22"/>
          <w:szCs w:val="22"/>
        </w:rPr>
        <w:t xml:space="preserve">редства која дајемо тим осталим корисницима </w:t>
      </w:r>
      <w:r>
        <w:rPr>
          <w:color w:val="000000"/>
          <w:sz w:val="22"/>
          <w:szCs w:val="22"/>
          <w:lang/>
        </w:rPr>
        <w:t>буџета,</w:t>
      </w:r>
      <w:r w:rsidRPr="006D1B0B">
        <w:rPr>
          <w:color w:val="000000"/>
          <w:sz w:val="22"/>
          <w:szCs w:val="22"/>
        </w:rPr>
        <w:t xml:space="preserve"> као што су школ</w:t>
      </w:r>
      <w:r>
        <w:rPr>
          <w:color w:val="000000"/>
          <w:sz w:val="22"/>
          <w:szCs w:val="22"/>
          <w:lang/>
        </w:rPr>
        <w:t xml:space="preserve">е, </w:t>
      </w:r>
      <w:r w:rsidRPr="006D1B0B">
        <w:rPr>
          <w:color w:val="000000"/>
          <w:sz w:val="22"/>
          <w:szCs w:val="22"/>
        </w:rPr>
        <w:t xml:space="preserve">јер су они индиректни корисник </w:t>
      </w:r>
      <w:r w:rsidRPr="006D1B0B">
        <w:rPr>
          <w:color w:val="000000"/>
          <w:sz w:val="22"/>
          <w:szCs w:val="22"/>
        </w:rPr>
        <w:lastRenderedPageBreak/>
        <w:t>Министарства просвете</w:t>
      </w:r>
      <w:r>
        <w:rPr>
          <w:color w:val="000000"/>
          <w:sz w:val="22"/>
          <w:szCs w:val="22"/>
          <w:lang/>
        </w:rPr>
        <w:t>,</w:t>
      </w:r>
      <w:r w:rsidRPr="006D1B0B">
        <w:rPr>
          <w:color w:val="000000"/>
          <w:sz w:val="22"/>
          <w:szCs w:val="22"/>
        </w:rPr>
        <w:t xml:space="preserve"> се евидентирају на овој </w:t>
      </w:r>
      <w:r>
        <w:rPr>
          <w:color w:val="000000"/>
          <w:sz w:val="22"/>
          <w:szCs w:val="22"/>
          <w:lang/>
        </w:rPr>
        <w:t>групи конта,</w:t>
      </w:r>
      <w:r w:rsidRPr="006D1B0B">
        <w:rPr>
          <w:color w:val="000000"/>
          <w:sz w:val="22"/>
          <w:szCs w:val="22"/>
        </w:rPr>
        <w:t xml:space="preserve"> а после </w:t>
      </w:r>
      <w:r>
        <w:rPr>
          <w:color w:val="000000"/>
          <w:sz w:val="22"/>
          <w:szCs w:val="22"/>
          <w:lang/>
        </w:rPr>
        <w:t xml:space="preserve">је </w:t>
      </w:r>
      <w:r w:rsidRPr="006D1B0B">
        <w:rPr>
          <w:color w:val="000000"/>
          <w:sz w:val="22"/>
          <w:szCs w:val="22"/>
        </w:rPr>
        <w:t>све раздвојено по наменама</w:t>
      </w:r>
      <w:r>
        <w:rPr>
          <w:color w:val="000000"/>
          <w:sz w:val="22"/>
          <w:szCs w:val="22"/>
          <w:lang/>
        </w:rPr>
        <w:t>. В</w:t>
      </w:r>
      <w:r w:rsidRPr="006D1B0B">
        <w:rPr>
          <w:color w:val="000000"/>
          <w:sz w:val="22"/>
          <w:szCs w:val="22"/>
        </w:rPr>
        <w:t xml:space="preserve">идећете тамо у предлогу </w:t>
      </w:r>
      <w:r>
        <w:rPr>
          <w:color w:val="000000"/>
          <w:sz w:val="22"/>
          <w:szCs w:val="22"/>
          <w:lang/>
        </w:rPr>
        <w:t>О</w:t>
      </w:r>
      <w:r w:rsidRPr="006D1B0B">
        <w:rPr>
          <w:color w:val="000000"/>
          <w:sz w:val="22"/>
          <w:szCs w:val="22"/>
        </w:rPr>
        <w:t>длуке о буџету и њихове аналитичке планове</w:t>
      </w:r>
      <w:r>
        <w:rPr>
          <w:color w:val="000000"/>
          <w:sz w:val="22"/>
          <w:szCs w:val="22"/>
          <w:lang/>
        </w:rPr>
        <w:t>. За</w:t>
      </w:r>
      <w:r w:rsidRPr="006D1B0B">
        <w:rPr>
          <w:color w:val="000000"/>
          <w:sz w:val="22"/>
          <w:szCs w:val="22"/>
        </w:rPr>
        <w:t xml:space="preserve"> </w:t>
      </w:r>
      <w:r>
        <w:rPr>
          <w:color w:val="000000"/>
          <w:sz w:val="22"/>
          <w:szCs w:val="22"/>
          <w:lang/>
        </w:rPr>
        <w:t>`</w:t>
      </w:r>
      <w:r w:rsidRPr="006D1B0B">
        <w:rPr>
          <w:color w:val="000000"/>
          <w:sz w:val="22"/>
          <w:szCs w:val="22"/>
        </w:rPr>
        <w:t>26</w:t>
      </w:r>
      <w:r>
        <w:rPr>
          <w:color w:val="000000"/>
          <w:sz w:val="22"/>
          <w:szCs w:val="22"/>
          <w:lang/>
        </w:rPr>
        <w:t>.</w:t>
      </w:r>
      <w:r w:rsidRPr="006D1B0B">
        <w:rPr>
          <w:color w:val="000000"/>
          <w:sz w:val="22"/>
          <w:szCs w:val="22"/>
        </w:rPr>
        <w:t xml:space="preserve"> </w:t>
      </w:r>
      <w:r>
        <w:rPr>
          <w:color w:val="000000"/>
          <w:sz w:val="22"/>
          <w:szCs w:val="22"/>
          <w:lang/>
        </w:rPr>
        <w:t>г</w:t>
      </w:r>
      <w:r w:rsidRPr="006D1B0B">
        <w:rPr>
          <w:color w:val="000000"/>
          <w:sz w:val="22"/>
          <w:szCs w:val="22"/>
        </w:rPr>
        <w:t>одину</w:t>
      </w:r>
      <w:r>
        <w:rPr>
          <w:color w:val="000000"/>
          <w:sz w:val="22"/>
          <w:szCs w:val="22"/>
          <w:lang/>
        </w:rPr>
        <w:t>,</w:t>
      </w:r>
      <w:r w:rsidRPr="006D1B0B">
        <w:rPr>
          <w:color w:val="000000"/>
          <w:sz w:val="22"/>
          <w:szCs w:val="22"/>
        </w:rPr>
        <w:t xml:space="preserve"> баш рестриктивно морали </w:t>
      </w:r>
      <w:r>
        <w:rPr>
          <w:color w:val="000000"/>
          <w:sz w:val="22"/>
          <w:szCs w:val="22"/>
          <w:lang/>
        </w:rPr>
        <w:t xml:space="preserve">смо </w:t>
      </w:r>
      <w:r w:rsidRPr="006D1B0B">
        <w:rPr>
          <w:color w:val="000000"/>
          <w:sz w:val="22"/>
          <w:szCs w:val="22"/>
        </w:rPr>
        <w:t>да све расходе планирамо</w:t>
      </w:r>
      <w:r>
        <w:rPr>
          <w:color w:val="000000"/>
          <w:sz w:val="22"/>
          <w:szCs w:val="22"/>
          <w:lang/>
        </w:rPr>
        <w:t>,</w:t>
      </w:r>
      <w:r w:rsidRPr="006D1B0B">
        <w:rPr>
          <w:color w:val="000000"/>
          <w:sz w:val="22"/>
          <w:szCs w:val="22"/>
        </w:rPr>
        <w:t xml:space="preserve"> из разлога лимита</w:t>
      </w:r>
      <w:r>
        <w:rPr>
          <w:color w:val="000000"/>
          <w:sz w:val="22"/>
          <w:szCs w:val="22"/>
          <w:lang/>
        </w:rPr>
        <w:t>,</w:t>
      </w:r>
      <w:r w:rsidRPr="006D1B0B">
        <w:rPr>
          <w:color w:val="000000"/>
          <w:sz w:val="22"/>
          <w:szCs w:val="22"/>
        </w:rPr>
        <w:t xml:space="preserve"> ограничења од стране </w:t>
      </w:r>
      <w:r>
        <w:rPr>
          <w:color w:val="000000"/>
          <w:sz w:val="22"/>
          <w:szCs w:val="22"/>
          <w:lang/>
        </w:rPr>
        <w:t>М</w:t>
      </w:r>
      <w:r w:rsidRPr="006D1B0B">
        <w:rPr>
          <w:color w:val="000000"/>
          <w:sz w:val="22"/>
          <w:szCs w:val="22"/>
        </w:rPr>
        <w:t>инистарства</w:t>
      </w:r>
      <w:r>
        <w:rPr>
          <w:color w:val="000000"/>
          <w:sz w:val="22"/>
          <w:szCs w:val="22"/>
          <w:lang/>
        </w:rPr>
        <w:t xml:space="preserve">. </w:t>
      </w:r>
      <w:r w:rsidR="0050246A">
        <w:rPr>
          <w:color w:val="000000"/>
          <w:sz w:val="22"/>
          <w:szCs w:val="22"/>
          <w:lang/>
        </w:rPr>
        <w:t>У</w:t>
      </w:r>
      <w:r w:rsidRPr="006D1B0B">
        <w:rPr>
          <w:color w:val="000000"/>
          <w:sz w:val="22"/>
          <w:szCs w:val="22"/>
        </w:rPr>
        <w:t xml:space="preserve"> самом упутству </w:t>
      </w:r>
      <w:r>
        <w:rPr>
          <w:color w:val="000000"/>
          <w:sz w:val="22"/>
          <w:szCs w:val="22"/>
          <w:lang/>
        </w:rPr>
        <w:t>М</w:t>
      </w:r>
      <w:r w:rsidRPr="006D1B0B">
        <w:rPr>
          <w:color w:val="000000"/>
          <w:sz w:val="22"/>
          <w:szCs w:val="22"/>
        </w:rPr>
        <w:t xml:space="preserve">инистарства финансија које смо добили пише да је то и </w:t>
      </w:r>
      <w:r>
        <w:rPr>
          <w:color w:val="000000"/>
          <w:sz w:val="22"/>
          <w:szCs w:val="22"/>
          <w:lang/>
        </w:rPr>
        <w:t>зб</w:t>
      </w:r>
      <w:r w:rsidR="0050246A">
        <w:rPr>
          <w:color w:val="000000"/>
          <w:sz w:val="22"/>
          <w:szCs w:val="22"/>
          <w:lang/>
        </w:rPr>
        <w:t>о</w:t>
      </w:r>
      <w:r>
        <w:rPr>
          <w:color w:val="000000"/>
          <w:sz w:val="22"/>
          <w:szCs w:val="22"/>
          <w:lang/>
        </w:rPr>
        <w:t>г</w:t>
      </w:r>
      <w:r w:rsidRPr="006D1B0B">
        <w:rPr>
          <w:color w:val="000000"/>
          <w:sz w:val="22"/>
          <w:szCs w:val="22"/>
        </w:rPr>
        <w:t xml:space="preserve"> успорен</w:t>
      </w:r>
      <w:r>
        <w:rPr>
          <w:color w:val="000000"/>
          <w:sz w:val="22"/>
          <w:szCs w:val="22"/>
          <w:lang/>
        </w:rPr>
        <w:t xml:space="preserve">ог </w:t>
      </w:r>
      <w:r w:rsidRPr="006D1B0B">
        <w:rPr>
          <w:color w:val="000000"/>
          <w:sz w:val="22"/>
          <w:szCs w:val="22"/>
        </w:rPr>
        <w:t xml:space="preserve">привредног </w:t>
      </w:r>
      <w:r>
        <w:rPr>
          <w:color w:val="000000"/>
          <w:sz w:val="22"/>
          <w:szCs w:val="22"/>
          <w:lang/>
        </w:rPr>
        <w:t>р</w:t>
      </w:r>
      <w:r w:rsidRPr="006D1B0B">
        <w:rPr>
          <w:color w:val="000000"/>
          <w:sz w:val="22"/>
          <w:szCs w:val="22"/>
        </w:rPr>
        <w:t xml:space="preserve">аста током читаве </w:t>
      </w:r>
      <w:r>
        <w:rPr>
          <w:color w:val="000000"/>
          <w:sz w:val="22"/>
          <w:szCs w:val="22"/>
          <w:lang/>
        </w:rPr>
        <w:t>`</w:t>
      </w:r>
      <w:r w:rsidRPr="006D1B0B">
        <w:rPr>
          <w:color w:val="000000"/>
          <w:sz w:val="22"/>
          <w:szCs w:val="22"/>
        </w:rPr>
        <w:t>25</w:t>
      </w:r>
      <w:r>
        <w:rPr>
          <w:color w:val="000000"/>
          <w:sz w:val="22"/>
          <w:szCs w:val="22"/>
          <w:lang/>
        </w:rPr>
        <w:t>. године. То је</w:t>
      </w:r>
      <w:r w:rsidRPr="006D1B0B">
        <w:rPr>
          <w:color w:val="000000"/>
          <w:sz w:val="22"/>
          <w:szCs w:val="22"/>
        </w:rPr>
        <w:t xml:space="preserve"> на првом месту</w:t>
      </w:r>
      <w:r>
        <w:rPr>
          <w:color w:val="000000"/>
          <w:sz w:val="22"/>
          <w:szCs w:val="22"/>
          <w:lang/>
        </w:rPr>
        <w:t>. Д</w:t>
      </w:r>
      <w:r w:rsidRPr="006D1B0B">
        <w:rPr>
          <w:color w:val="000000"/>
          <w:sz w:val="22"/>
          <w:szCs w:val="22"/>
        </w:rPr>
        <w:t xml:space="preserve">руго место </w:t>
      </w:r>
      <w:r>
        <w:rPr>
          <w:color w:val="000000"/>
          <w:sz w:val="22"/>
          <w:szCs w:val="22"/>
          <w:lang/>
        </w:rPr>
        <w:t>с</w:t>
      </w:r>
      <w:r w:rsidRPr="006D1B0B">
        <w:rPr>
          <w:color w:val="000000"/>
          <w:sz w:val="22"/>
          <w:szCs w:val="22"/>
        </w:rPr>
        <w:t>у расходи за запослене</w:t>
      </w:r>
      <w:r>
        <w:rPr>
          <w:color w:val="000000"/>
          <w:sz w:val="22"/>
          <w:szCs w:val="22"/>
          <w:lang/>
        </w:rPr>
        <w:t>,</w:t>
      </w:r>
      <w:r w:rsidRPr="006D1B0B">
        <w:rPr>
          <w:color w:val="000000"/>
          <w:sz w:val="22"/>
          <w:szCs w:val="22"/>
        </w:rPr>
        <w:t xml:space="preserve"> а на трећем месту су капитални издаци</w:t>
      </w:r>
      <w:r>
        <w:rPr>
          <w:color w:val="000000"/>
          <w:sz w:val="22"/>
          <w:szCs w:val="22"/>
          <w:lang/>
        </w:rPr>
        <w:t>. П</w:t>
      </w:r>
      <w:r w:rsidRPr="006D1B0B">
        <w:rPr>
          <w:color w:val="000000"/>
          <w:sz w:val="22"/>
          <w:szCs w:val="22"/>
        </w:rPr>
        <w:t xml:space="preserve">ошто је Мирко на </w:t>
      </w:r>
      <w:r>
        <w:rPr>
          <w:color w:val="000000"/>
          <w:sz w:val="22"/>
          <w:szCs w:val="22"/>
          <w:lang/>
        </w:rPr>
        <w:t>С</w:t>
      </w:r>
      <w:r w:rsidRPr="006D1B0B">
        <w:rPr>
          <w:color w:val="000000"/>
          <w:sz w:val="22"/>
          <w:szCs w:val="22"/>
        </w:rPr>
        <w:t>купштини</w:t>
      </w:r>
      <w:r>
        <w:rPr>
          <w:color w:val="000000"/>
          <w:sz w:val="22"/>
          <w:szCs w:val="22"/>
          <w:lang/>
        </w:rPr>
        <w:t>м</w:t>
      </w:r>
      <w:r w:rsidRPr="006D1B0B">
        <w:rPr>
          <w:color w:val="000000"/>
          <w:sz w:val="22"/>
          <w:szCs w:val="22"/>
        </w:rPr>
        <w:t xml:space="preserve"> више пута је чуо</w:t>
      </w:r>
      <w:r>
        <w:rPr>
          <w:color w:val="000000"/>
          <w:sz w:val="22"/>
          <w:szCs w:val="22"/>
          <w:lang/>
        </w:rPr>
        <w:t>,</w:t>
      </w:r>
      <w:r w:rsidRPr="006D1B0B">
        <w:rPr>
          <w:color w:val="000000"/>
          <w:sz w:val="22"/>
          <w:szCs w:val="22"/>
        </w:rPr>
        <w:t xml:space="preserve"> прошле године су они чини ми се у једном моменту били чак и на првом</w:t>
      </w:r>
      <w:r>
        <w:rPr>
          <w:color w:val="000000"/>
          <w:sz w:val="22"/>
          <w:szCs w:val="22"/>
          <w:lang/>
        </w:rPr>
        <w:t xml:space="preserve"> месту, </w:t>
      </w:r>
      <w:r w:rsidRPr="006D1B0B">
        <w:rPr>
          <w:color w:val="000000"/>
          <w:sz w:val="22"/>
          <w:szCs w:val="22"/>
        </w:rPr>
        <w:t xml:space="preserve">капитални расходи </w:t>
      </w:r>
      <w:r>
        <w:rPr>
          <w:color w:val="000000"/>
          <w:sz w:val="22"/>
          <w:szCs w:val="22"/>
          <w:lang/>
        </w:rPr>
        <w:t xml:space="preserve">и </w:t>
      </w:r>
      <w:r w:rsidRPr="006D1B0B">
        <w:rPr>
          <w:color w:val="000000"/>
          <w:sz w:val="22"/>
          <w:szCs w:val="22"/>
        </w:rPr>
        <w:t>издаци</w:t>
      </w:r>
      <w:r>
        <w:rPr>
          <w:color w:val="000000"/>
          <w:sz w:val="22"/>
          <w:szCs w:val="22"/>
          <w:lang/>
        </w:rPr>
        <w:t>.</w:t>
      </w:r>
      <w:r w:rsidRPr="006D1B0B">
        <w:rPr>
          <w:color w:val="000000"/>
          <w:sz w:val="22"/>
          <w:szCs w:val="22"/>
        </w:rPr>
        <w:t xml:space="preserve"> Они сада износе 150</w:t>
      </w:r>
      <w:r w:rsidRPr="006D1B0B">
        <w:rPr>
          <w:color w:val="000000"/>
          <w:sz w:val="22"/>
          <w:szCs w:val="22"/>
          <w:lang/>
        </w:rPr>
        <w:t>.</w:t>
      </w:r>
      <w:r w:rsidRPr="006D1B0B">
        <w:rPr>
          <w:color w:val="000000"/>
          <w:sz w:val="22"/>
          <w:szCs w:val="22"/>
        </w:rPr>
        <w:t>856.611</w:t>
      </w:r>
      <w:r w:rsidRPr="006D1B0B">
        <w:rPr>
          <w:color w:val="000000"/>
          <w:sz w:val="22"/>
          <w:szCs w:val="22"/>
          <w:lang/>
        </w:rPr>
        <w:t>,00 динара</w:t>
      </w:r>
      <w:r>
        <w:rPr>
          <w:color w:val="000000"/>
          <w:sz w:val="22"/>
          <w:szCs w:val="22"/>
          <w:lang/>
        </w:rPr>
        <w:t>. М</w:t>
      </w:r>
      <w:r w:rsidRPr="006D1B0B">
        <w:rPr>
          <w:color w:val="000000"/>
          <w:sz w:val="22"/>
          <w:szCs w:val="22"/>
        </w:rPr>
        <w:t>и смо се руководили у овом плану</w:t>
      </w:r>
      <w:r>
        <w:rPr>
          <w:color w:val="000000"/>
          <w:sz w:val="22"/>
          <w:szCs w:val="22"/>
          <w:lang/>
        </w:rPr>
        <w:t>,</w:t>
      </w:r>
      <w:r w:rsidRPr="006D1B0B">
        <w:rPr>
          <w:color w:val="000000"/>
          <w:sz w:val="22"/>
          <w:szCs w:val="22"/>
        </w:rPr>
        <w:t xml:space="preserve"> да се обавља несметано функционисање свих корисника буџета</w:t>
      </w:r>
      <w:r>
        <w:rPr>
          <w:color w:val="000000"/>
          <w:sz w:val="22"/>
          <w:szCs w:val="22"/>
          <w:lang/>
        </w:rPr>
        <w:t>,</w:t>
      </w:r>
      <w:r w:rsidRPr="006D1B0B">
        <w:rPr>
          <w:color w:val="000000"/>
          <w:sz w:val="22"/>
          <w:szCs w:val="22"/>
        </w:rPr>
        <w:t xml:space="preserve"> затим да се измирују плате</w:t>
      </w:r>
      <w:r>
        <w:rPr>
          <w:color w:val="000000"/>
          <w:sz w:val="22"/>
          <w:szCs w:val="22"/>
          <w:lang/>
        </w:rPr>
        <w:t>,</w:t>
      </w:r>
      <w:r w:rsidRPr="006D1B0B">
        <w:rPr>
          <w:color w:val="000000"/>
          <w:sz w:val="22"/>
          <w:szCs w:val="22"/>
        </w:rPr>
        <w:t xml:space="preserve"> да се измире првенствено обавезе</w:t>
      </w:r>
      <w:r>
        <w:rPr>
          <w:color w:val="000000"/>
          <w:sz w:val="22"/>
          <w:szCs w:val="22"/>
          <w:lang/>
        </w:rPr>
        <w:t>, к</w:t>
      </w:r>
      <w:r w:rsidRPr="006D1B0B">
        <w:rPr>
          <w:color w:val="000000"/>
          <w:sz w:val="22"/>
          <w:szCs w:val="22"/>
        </w:rPr>
        <w:t xml:space="preserve">ако редовне обавезе у складу са </w:t>
      </w:r>
      <w:r>
        <w:rPr>
          <w:color w:val="000000"/>
          <w:sz w:val="22"/>
          <w:szCs w:val="22"/>
          <w:lang/>
        </w:rPr>
        <w:t>Ц</w:t>
      </w:r>
      <w:r w:rsidRPr="006D1B0B">
        <w:rPr>
          <w:color w:val="000000"/>
          <w:sz w:val="22"/>
          <w:szCs w:val="22"/>
        </w:rPr>
        <w:t>ентралним регистром фактура</w:t>
      </w:r>
      <w:r>
        <w:rPr>
          <w:color w:val="000000"/>
          <w:sz w:val="22"/>
          <w:szCs w:val="22"/>
          <w:lang/>
        </w:rPr>
        <w:t>,</w:t>
      </w:r>
      <w:r w:rsidRPr="006D1B0B">
        <w:rPr>
          <w:color w:val="000000"/>
          <w:sz w:val="22"/>
          <w:szCs w:val="22"/>
        </w:rPr>
        <w:t xml:space="preserve"> тако и обавезе по започетим</w:t>
      </w:r>
      <w:r>
        <w:rPr>
          <w:color w:val="000000"/>
          <w:sz w:val="22"/>
          <w:szCs w:val="22"/>
          <w:lang/>
        </w:rPr>
        <w:t>,</w:t>
      </w:r>
      <w:r w:rsidRPr="006D1B0B">
        <w:rPr>
          <w:color w:val="000000"/>
          <w:sz w:val="22"/>
          <w:szCs w:val="22"/>
        </w:rPr>
        <w:t xml:space="preserve"> а нереализованим капитални</w:t>
      </w:r>
      <w:r>
        <w:rPr>
          <w:color w:val="000000"/>
          <w:sz w:val="22"/>
          <w:szCs w:val="22"/>
          <w:lang/>
        </w:rPr>
        <w:t>м</w:t>
      </w:r>
      <w:r w:rsidRPr="006D1B0B">
        <w:rPr>
          <w:color w:val="000000"/>
          <w:sz w:val="22"/>
          <w:szCs w:val="22"/>
        </w:rPr>
        <w:t xml:space="preserve"> пројекти</w:t>
      </w:r>
      <w:r>
        <w:rPr>
          <w:color w:val="000000"/>
          <w:sz w:val="22"/>
          <w:szCs w:val="22"/>
          <w:lang/>
        </w:rPr>
        <w:t>ма.</w:t>
      </w:r>
      <w:r w:rsidRPr="006D1B0B">
        <w:rPr>
          <w:color w:val="000000"/>
          <w:sz w:val="22"/>
          <w:szCs w:val="22"/>
        </w:rPr>
        <w:t xml:space="preserve"> </w:t>
      </w:r>
      <w:r>
        <w:rPr>
          <w:color w:val="000000"/>
          <w:sz w:val="22"/>
          <w:szCs w:val="22"/>
          <w:lang/>
        </w:rPr>
        <w:t>Што се тиче капиталних пројекта, у</w:t>
      </w:r>
      <w:r w:rsidRPr="006D1B0B">
        <w:rPr>
          <w:color w:val="000000"/>
          <w:sz w:val="22"/>
          <w:szCs w:val="22"/>
        </w:rPr>
        <w:t>вели смо пројек</w:t>
      </w:r>
      <w:r>
        <w:rPr>
          <w:color w:val="000000"/>
          <w:sz w:val="22"/>
          <w:szCs w:val="22"/>
          <w:lang/>
        </w:rPr>
        <w:t>ат</w:t>
      </w:r>
      <w:r w:rsidRPr="006D1B0B">
        <w:rPr>
          <w:color w:val="000000"/>
          <w:sz w:val="22"/>
          <w:szCs w:val="22"/>
        </w:rPr>
        <w:t xml:space="preserve"> који се односи на гасификацију </w:t>
      </w:r>
      <w:r>
        <w:rPr>
          <w:color w:val="000000"/>
          <w:sz w:val="22"/>
          <w:szCs w:val="22"/>
          <w:lang/>
        </w:rPr>
        <w:t>ОШ „</w:t>
      </w:r>
      <w:r w:rsidRPr="006D1B0B">
        <w:rPr>
          <w:color w:val="000000"/>
          <w:sz w:val="22"/>
          <w:szCs w:val="22"/>
        </w:rPr>
        <w:t>Живко Томић</w:t>
      </w:r>
      <w:r>
        <w:rPr>
          <w:color w:val="000000"/>
          <w:sz w:val="22"/>
          <w:szCs w:val="22"/>
          <w:lang/>
        </w:rPr>
        <w:t>“</w:t>
      </w:r>
      <w:r w:rsidRPr="006D1B0B">
        <w:rPr>
          <w:color w:val="000000"/>
          <w:sz w:val="22"/>
          <w:szCs w:val="22"/>
        </w:rPr>
        <w:t xml:space="preserve"> </w:t>
      </w:r>
      <w:r>
        <w:rPr>
          <w:color w:val="000000"/>
          <w:sz w:val="22"/>
          <w:szCs w:val="22"/>
          <w:lang/>
        </w:rPr>
        <w:t>у Шаторњи,</w:t>
      </w:r>
      <w:r w:rsidRPr="006D1B0B">
        <w:rPr>
          <w:color w:val="000000"/>
          <w:sz w:val="22"/>
          <w:szCs w:val="22"/>
        </w:rPr>
        <w:t xml:space="preserve"> јер сваке године гледамо да се једна по једна школа гаси</w:t>
      </w:r>
      <w:r>
        <w:rPr>
          <w:color w:val="000000"/>
          <w:sz w:val="22"/>
          <w:szCs w:val="22"/>
          <w:lang/>
        </w:rPr>
        <w:t>фи</w:t>
      </w:r>
      <w:r w:rsidRPr="006D1B0B">
        <w:rPr>
          <w:color w:val="000000"/>
          <w:sz w:val="22"/>
          <w:szCs w:val="22"/>
        </w:rPr>
        <w:t xml:space="preserve">кује и да се тај читав пројекат гасификације </w:t>
      </w:r>
      <w:r>
        <w:rPr>
          <w:color w:val="000000"/>
          <w:sz w:val="22"/>
          <w:szCs w:val="22"/>
          <w:lang/>
        </w:rPr>
        <w:t>ш</w:t>
      </w:r>
      <w:r w:rsidRPr="006D1B0B">
        <w:rPr>
          <w:color w:val="000000"/>
          <w:sz w:val="22"/>
          <w:szCs w:val="22"/>
        </w:rPr>
        <w:t>кола заврши до краја</w:t>
      </w:r>
      <w:r>
        <w:rPr>
          <w:color w:val="000000"/>
          <w:sz w:val="22"/>
          <w:szCs w:val="22"/>
          <w:lang/>
        </w:rPr>
        <w:t>. Т</w:t>
      </w:r>
      <w:r w:rsidRPr="006D1B0B">
        <w:rPr>
          <w:color w:val="000000"/>
          <w:sz w:val="22"/>
          <w:szCs w:val="22"/>
        </w:rPr>
        <w:t>акође</w:t>
      </w:r>
      <w:r>
        <w:rPr>
          <w:color w:val="000000"/>
          <w:sz w:val="22"/>
          <w:szCs w:val="22"/>
          <w:lang/>
        </w:rPr>
        <w:t>,</w:t>
      </w:r>
      <w:r w:rsidRPr="006D1B0B">
        <w:rPr>
          <w:color w:val="000000"/>
          <w:sz w:val="22"/>
          <w:szCs w:val="22"/>
        </w:rPr>
        <w:t xml:space="preserve"> код </w:t>
      </w:r>
      <w:r>
        <w:rPr>
          <w:color w:val="000000"/>
          <w:sz w:val="22"/>
          <w:szCs w:val="22"/>
          <w:lang/>
        </w:rPr>
        <w:t>ОШ „</w:t>
      </w:r>
      <w:r w:rsidRPr="006D1B0B">
        <w:rPr>
          <w:color w:val="000000"/>
          <w:sz w:val="22"/>
          <w:szCs w:val="22"/>
        </w:rPr>
        <w:t xml:space="preserve">Милутин </w:t>
      </w:r>
      <w:r>
        <w:rPr>
          <w:color w:val="000000"/>
          <w:sz w:val="22"/>
          <w:szCs w:val="22"/>
          <w:lang/>
        </w:rPr>
        <w:t>Ј</w:t>
      </w:r>
      <w:r w:rsidRPr="006D1B0B">
        <w:rPr>
          <w:color w:val="000000"/>
          <w:sz w:val="22"/>
          <w:szCs w:val="22"/>
        </w:rPr>
        <w:t>еленић</w:t>
      </w:r>
      <w:r>
        <w:rPr>
          <w:color w:val="000000"/>
          <w:sz w:val="22"/>
          <w:szCs w:val="22"/>
          <w:lang/>
        </w:rPr>
        <w:t>“,</w:t>
      </w:r>
      <w:r w:rsidRPr="006D1B0B">
        <w:rPr>
          <w:color w:val="000000"/>
          <w:sz w:val="22"/>
          <w:szCs w:val="22"/>
        </w:rPr>
        <w:t xml:space="preserve"> Мирко је можда </w:t>
      </w:r>
      <w:r>
        <w:rPr>
          <w:color w:val="000000"/>
          <w:sz w:val="22"/>
          <w:szCs w:val="22"/>
          <w:lang/>
        </w:rPr>
        <w:t xml:space="preserve">и на Скупштини видео да је то планирано </w:t>
      </w:r>
      <w:r w:rsidRPr="006D1B0B">
        <w:rPr>
          <w:color w:val="000000"/>
          <w:sz w:val="22"/>
          <w:szCs w:val="22"/>
        </w:rPr>
        <w:t>било и прошле године</w:t>
      </w:r>
      <w:r>
        <w:rPr>
          <w:color w:val="000000"/>
          <w:sz w:val="22"/>
          <w:szCs w:val="22"/>
          <w:lang/>
        </w:rPr>
        <w:t>,</w:t>
      </w:r>
      <w:r w:rsidRPr="006D1B0B">
        <w:rPr>
          <w:color w:val="000000"/>
          <w:sz w:val="22"/>
          <w:szCs w:val="22"/>
        </w:rPr>
        <w:t xml:space="preserve"> још нису реализовани радови</w:t>
      </w:r>
      <w:r>
        <w:rPr>
          <w:color w:val="000000"/>
          <w:sz w:val="22"/>
          <w:szCs w:val="22"/>
          <w:lang/>
        </w:rPr>
        <w:t>,</w:t>
      </w:r>
      <w:r w:rsidRPr="006D1B0B">
        <w:rPr>
          <w:color w:val="000000"/>
          <w:sz w:val="22"/>
          <w:szCs w:val="22"/>
        </w:rPr>
        <w:t xml:space="preserve"> јер ту постоје неки технички проблеми који се односе</w:t>
      </w:r>
      <w:r>
        <w:rPr>
          <w:color w:val="000000"/>
          <w:sz w:val="22"/>
          <w:szCs w:val="22"/>
          <w:lang/>
        </w:rPr>
        <w:t>,</w:t>
      </w:r>
      <w:r w:rsidRPr="006D1B0B">
        <w:rPr>
          <w:color w:val="000000"/>
          <w:sz w:val="22"/>
          <w:szCs w:val="22"/>
        </w:rPr>
        <w:t xml:space="preserve"> ја мислим на хидрантску мрежу</w:t>
      </w:r>
      <w:r>
        <w:rPr>
          <w:color w:val="000000"/>
          <w:sz w:val="22"/>
          <w:szCs w:val="22"/>
          <w:lang/>
        </w:rPr>
        <w:t>. С</w:t>
      </w:r>
      <w:r w:rsidRPr="006D1B0B">
        <w:rPr>
          <w:color w:val="000000"/>
          <w:sz w:val="22"/>
          <w:szCs w:val="22"/>
        </w:rPr>
        <w:t xml:space="preserve">ви </w:t>
      </w:r>
      <w:r>
        <w:rPr>
          <w:color w:val="000000"/>
          <w:sz w:val="22"/>
          <w:szCs w:val="22"/>
          <w:lang/>
        </w:rPr>
        <w:t>су т</w:t>
      </w:r>
      <w:r w:rsidRPr="006D1B0B">
        <w:rPr>
          <w:color w:val="000000"/>
          <w:sz w:val="22"/>
          <w:szCs w:val="22"/>
        </w:rPr>
        <w:t>и услови за почетак радова ригорозн</w:t>
      </w:r>
      <w:r>
        <w:rPr>
          <w:color w:val="000000"/>
          <w:sz w:val="22"/>
          <w:szCs w:val="22"/>
          <w:lang/>
        </w:rPr>
        <w:t>и, а</w:t>
      </w:r>
      <w:r w:rsidRPr="006D1B0B">
        <w:rPr>
          <w:color w:val="000000"/>
          <w:sz w:val="22"/>
          <w:szCs w:val="22"/>
        </w:rPr>
        <w:t xml:space="preserve"> надамо се да ће се ове године завршити</w:t>
      </w:r>
      <w:r>
        <w:rPr>
          <w:color w:val="000000"/>
          <w:sz w:val="22"/>
          <w:szCs w:val="22"/>
          <w:lang/>
        </w:rPr>
        <w:t xml:space="preserve"> и</w:t>
      </w:r>
      <w:r w:rsidRPr="006D1B0B">
        <w:rPr>
          <w:color w:val="000000"/>
          <w:sz w:val="22"/>
          <w:szCs w:val="22"/>
        </w:rPr>
        <w:t xml:space="preserve"> зато се то планира као обавеза</w:t>
      </w:r>
      <w:r>
        <w:rPr>
          <w:color w:val="000000"/>
          <w:sz w:val="22"/>
          <w:szCs w:val="22"/>
          <w:lang/>
        </w:rPr>
        <w:t>. Ту су</w:t>
      </w:r>
      <w:r w:rsidRPr="006D1B0B">
        <w:rPr>
          <w:color w:val="000000"/>
          <w:sz w:val="22"/>
          <w:szCs w:val="22"/>
        </w:rPr>
        <w:t xml:space="preserve"> и остали капитални пројекти који су започети у </w:t>
      </w:r>
      <w:r>
        <w:rPr>
          <w:color w:val="000000"/>
          <w:sz w:val="22"/>
          <w:szCs w:val="22"/>
          <w:lang/>
        </w:rPr>
        <w:t>`</w:t>
      </w:r>
      <w:r w:rsidRPr="006D1B0B">
        <w:rPr>
          <w:color w:val="000000"/>
          <w:sz w:val="22"/>
          <w:szCs w:val="22"/>
        </w:rPr>
        <w:t>25</w:t>
      </w:r>
      <w:r>
        <w:rPr>
          <w:color w:val="000000"/>
          <w:sz w:val="22"/>
          <w:szCs w:val="22"/>
          <w:lang/>
        </w:rPr>
        <w:t>., а нису завршени.</w:t>
      </w:r>
    </w:p>
    <w:p w:rsidR="003D4CDE" w:rsidRPr="009D5BCD"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На питање М</w:t>
      </w:r>
      <w:r w:rsidRPr="006D1B0B">
        <w:rPr>
          <w:color w:val="000000"/>
          <w:sz w:val="22"/>
          <w:szCs w:val="22"/>
        </w:rPr>
        <w:t xml:space="preserve">ирко </w:t>
      </w:r>
      <w:r>
        <w:rPr>
          <w:color w:val="000000"/>
          <w:sz w:val="22"/>
          <w:szCs w:val="22"/>
          <w:lang/>
        </w:rPr>
        <w:t xml:space="preserve">Јевтића, пошто је наведено да су </w:t>
      </w:r>
      <w:r w:rsidRPr="006D1B0B">
        <w:rPr>
          <w:color w:val="000000"/>
          <w:sz w:val="22"/>
          <w:szCs w:val="22"/>
        </w:rPr>
        <w:t xml:space="preserve">пренета средства </w:t>
      </w:r>
      <w:r>
        <w:rPr>
          <w:color w:val="000000"/>
          <w:sz w:val="22"/>
          <w:szCs w:val="22"/>
          <w:lang/>
        </w:rPr>
        <w:t>око</w:t>
      </w:r>
      <w:r w:rsidRPr="006D1B0B">
        <w:rPr>
          <w:color w:val="000000"/>
          <w:sz w:val="22"/>
          <w:szCs w:val="22"/>
        </w:rPr>
        <w:t xml:space="preserve"> 80</w:t>
      </w:r>
      <w:r>
        <w:rPr>
          <w:color w:val="000000"/>
          <w:sz w:val="22"/>
          <w:szCs w:val="22"/>
          <w:lang/>
        </w:rPr>
        <w:t>.000.000,00</w:t>
      </w:r>
      <w:r>
        <w:rPr>
          <w:color w:val="000000"/>
          <w:sz w:val="22"/>
          <w:szCs w:val="22"/>
        </w:rPr>
        <w:t xml:space="preserve"> и нешто</w:t>
      </w:r>
      <w:r>
        <w:rPr>
          <w:color w:val="000000"/>
          <w:sz w:val="22"/>
          <w:szCs w:val="22"/>
          <w:lang/>
        </w:rPr>
        <w:t>, која су то средства која су пренета, Јасна Миљковић је рекла да су то</w:t>
      </w:r>
      <w:r w:rsidRPr="006D1B0B">
        <w:rPr>
          <w:color w:val="000000"/>
          <w:sz w:val="22"/>
          <w:szCs w:val="22"/>
        </w:rPr>
        <w:t xml:space="preserve"> средства за санацију и рекултивацију депоније</w:t>
      </w:r>
      <w:r>
        <w:rPr>
          <w:color w:val="000000"/>
          <w:sz w:val="22"/>
          <w:szCs w:val="22"/>
          <w:lang/>
        </w:rPr>
        <w:t xml:space="preserve"> - </w:t>
      </w:r>
      <w:r w:rsidRPr="006D1B0B">
        <w:rPr>
          <w:color w:val="000000"/>
          <w:sz w:val="22"/>
          <w:szCs w:val="22"/>
        </w:rPr>
        <w:t>друга фаза</w:t>
      </w:r>
      <w:r>
        <w:rPr>
          <w:color w:val="000000"/>
          <w:sz w:val="22"/>
          <w:szCs w:val="22"/>
          <w:lang/>
        </w:rPr>
        <w:t>,</w:t>
      </w:r>
      <w:r w:rsidRPr="006D1B0B">
        <w:rPr>
          <w:color w:val="000000"/>
          <w:sz w:val="22"/>
          <w:szCs w:val="22"/>
        </w:rPr>
        <w:t xml:space="preserve"> јер све обавезе још нису измирене и радови треба да буду завршени до краја године а обавезе нормално доспевају на наплату касније</w:t>
      </w:r>
      <w:r>
        <w:rPr>
          <w:color w:val="000000"/>
          <w:sz w:val="22"/>
          <w:szCs w:val="22"/>
          <w:lang/>
        </w:rPr>
        <w:t>. Ту је и</w:t>
      </w:r>
      <w:r w:rsidRPr="006D1B0B">
        <w:rPr>
          <w:color w:val="000000"/>
          <w:sz w:val="22"/>
          <w:szCs w:val="22"/>
        </w:rPr>
        <w:t xml:space="preserve"> пројекат </w:t>
      </w:r>
      <w:r>
        <w:rPr>
          <w:color w:val="000000"/>
          <w:sz w:val="22"/>
          <w:szCs w:val="22"/>
          <w:lang/>
        </w:rPr>
        <w:t>„Опленачка е</w:t>
      </w:r>
      <w:r w:rsidRPr="006D1B0B">
        <w:rPr>
          <w:color w:val="000000"/>
          <w:sz w:val="22"/>
          <w:szCs w:val="22"/>
        </w:rPr>
        <w:t>ко стаза</w:t>
      </w:r>
      <w:r>
        <w:rPr>
          <w:color w:val="000000"/>
          <w:sz w:val="22"/>
          <w:szCs w:val="22"/>
          <w:lang/>
        </w:rPr>
        <w:t xml:space="preserve">“ за </w:t>
      </w:r>
      <w:r w:rsidRPr="006D1B0B">
        <w:rPr>
          <w:color w:val="000000"/>
          <w:sz w:val="22"/>
          <w:szCs w:val="22"/>
        </w:rPr>
        <w:t>електричне бицикле</w:t>
      </w:r>
      <w:r>
        <w:rPr>
          <w:color w:val="000000"/>
          <w:sz w:val="22"/>
          <w:szCs w:val="22"/>
          <w:lang/>
        </w:rPr>
        <w:t>, затим п</w:t>
      </w:r>
      <w:r w:rsidRPr="006D1B0B">
        <w:rPr>
          <w:color w:val="000000"/>
          <w:sz w:val="22"/>
          <w:szCs w:val="22"/>
        </w:rPr>
        <w:t xml:space="preserve">ојекат </w:t>
      </w:r>
      <w:r>
        <w:rPr>
          <w:color w:val="000000"/>
          <w:sz w:val="22"/>
          <w:szCs w:val="22"/>
          <w:lang/>
        </w:rPr>
        <w:t>„Г</w:t>
      </w:r>
      <w:r w:rsidRPr="006D1B0B">
        <w:rPr>
          <w:color w:val="000000"/>
          <w:sz w:val="22"/>
          <w:szCs w:val="22"/>
        </w:rPr>
        <w:t>лас жена</w:t>
      </w:r>
      <w:r>
        <w:rPr>
          <w:color w:val="000000"/>
          <w:sz w:val="22"/>
          <w:szCs w:val="22"/>
          <w:lang/>
        </w:rPr>
        <w:t>“</w:t>
      </w:r>
      <w:r w:rsidRPr="006D1B0B">
        <w:rPr>
          <w:color w:val="000000"/>
          <w:sz w:val="22"/>
          <w:szCs w:val="22"/>
        </w:rPr>
        <w:t xml:space="preserve"> који се односи на родну равноправност</w:t>
      </w:r>
      <w:r>
        <w:rPr>
          <w:color w:val="000000"/>
          <w:sz w:val="22"/>
          <w:szCs w:val="22"/>
          <w:lang/>
        </w:rPr>
        <w:t>. С</w:t>
      </w:r>
      <w:r w:rsidRPr="006D1B0B">
        <w:rPr>
          <w:color w:val="000000"/>
          <w:sz w:val="22"/>
          <w:szCs w:val="22"/>
        </w:rPr>
        <w:t>коро су та средства добијена</w:t>
      </w:r>
      <w:r>
        <w:rPr>
          <w:color w:val="000000"/>
          <w:sz w:val="22"/>
          <w:szCs w:val="22"/>
          <w:lang/>
        </w:rPr>
        <w:t>,</w:t>
      </w:r>
      <w:r w:rsidRPr="006D1B0B">
        <w:rPr>
          <w:color w:val="000000"/>
          <w:sz w:val="22"/>
          <w:szCs w:val="22"/>
        </w:rPr>
        <w:t xml:space="preserve"> али ће тек у реализацију активности тог пројекта да се крене у јануару месецу</w:t>
      </w:r>
      <w:r>
        <w:rPr>
          <w:color w:val="000000"/>
          <w:sz w:val="22"/>
          <w:szCs w:val="22"/>
          <w:lang/>
        </w:rPr>
        <w:t>. У</w:t>
      </w:r>
      <w:r w:rsidRPr="006D1B0B">
        <w:rPr>
          <w:color w:val="000000"/>
          <w:sz w:val="22"/>
          <w:szCs w:val="22"/>
        </w:rPr>
        <w:t xml:space="preserve"> току је поступак истраживања тржишта за избор најповољнијег понуђача</w:t>
      </w:r>
      <w:r>
        <w:rPr>
          <w:color w:val="000000"/>
          <w:sz w:val="22"/>
          <w:szCs w:val="22"/>
          <w:lang/>
        </w:rPr>
        <w:t>. И</w:t>
      </w:r>
      <w:r w:rsidRPr="006D1B0B">
        <w:rPr>
          <w:color w:val="000000"/>
          <w:sz w:val="22"/>
          <w:szCs w:val="22"/>
        </w:rPr>
        <w:t xml:space="preserve">мамо </w:t>
      </w:r>
      <w:r>
        <w:rPr>
          <w:color w:val="000000"/>
          <w:sz w:val="22"/>
          <w:szCs w:val="22"/>
          <w:lang/>
        </w:rPr>
        <w:t xml:space="preserve">и </w:t>
      </w:r>
      <w:r w:rsidRPr="006D1B0B">
        <w:rPr>
          <w:color w:val="000000"/>
          <w:sz w:val="22"/>
          <w:szCs w:val="22"/>
        </w:rPr>
        <w:t>реконструкцију улице</w:t>
      </w:r>
      <w:r>
        <w:rPr>
          <w:color w:val="000000"/>
          <w:sz w:val="22"/>
          <w:szCs w:val="22"/>
          <w:lang/>
        </w:rPr>
        <w:t>,</w:t>
      </w:r>
      <w:r w:rsidRPr="006D1B0B">
        <w:rPr>
          <w:color w:val="000000"/>
          <w:sz w:val="22"/>
          <w:szCs w:val="22"/>
        </w:rPr>
        <w:t xml:space="preserve"> ово што је започето у овој години</w:t>
      </w:r>
      <w:r>
        <w:rPr>
          <w:color w:val="000000"/>
          <w:sz w:val="22"/>
          <w:szCs w:val="22"/>
          <w:lang/>
        </w:rPr>
        <w:t>,</w:t>
      </w:r>
      <w:r w:rsidRPr="006D1B0B">
        <w:rPr>
          <w:color w:val="000000"/>
          <w:sz w:val="22"/>
          <w:szCs w:val="22"/>
        </w:rPr>
        <w:t xml:space="preserve"> пројекат </w:t>
      </w:r>
      <w:r>
        <w:rPr>
          <w:color w:val="000000"/>
          <w:sz w:val="22"/>
          <w:szCs w:val="22"/>
        </w:rPr>
        <w:t>LIID</w:t>
      </w:r>
      <w:r>
        <w:rPr>
          <w:color w:val="000000"/>
          <w:sz w:val="22"/>
          <w:szCs w:val="22"/>
          <w:lang/>
        </w:rPr>
        <w:t>, затим</w:t>
      </w:r>
      <w:r w:rsidRPr="006D1B0B">
        <w:rPr>
          <w:color w:val="000000"/>
          <w:sz w:val="22"/>
          <w:szCs w:val="22"/>
        </w:rPr>
        <w:t xml:space="preserve"> средства за избеглице</w:t>
      </w:r>
      <w:r>
        <w:rPr>
          <w:color w:val="000000"/>
          <w:sz w:val="22"/>
          <w:szCs w:val="22"/>
          <w:lang/>
        </w:rPr>
        <w:t>,</w:t>
      </w:r>
      <w:r w:rsidRPr="006D1B0B">
        <w:rPr>
          <w:color w:val="000000"/>
          <w:sz w:val="22"/>
          <w:szCs w:val="22"/>
        </w:rPr>
        <w:t xml:space="preserve"> за набавку огрева</w:t>
      </w:r>
      <w:r>
        <w:rPr>
          <w:color w:val="000000"/>
          <w:sz w:val="22"/>
          <w:szCs w:val="22"/>
          <w:lang/>
        </w:rPr>
        <w:t>,</w:t>
      </w:r>
      <w:r w:rsidRPr="006D1B0B">
        <w:rPr>
          <w:color w:val="000000"/>
          <w:sz w:val="22"/>
          <w:szCs w:val="22"/>
        </w:rPr>
        <w:t xml:space="preserve"> набавку пакета хране и сл</w:t>
      </w:r>
      <w:r>
        <w:rPr>
          <w:color w:val="000000"/>
          <w:sz w:val="22"/>
          <w:szCs w:val="22"/>
          <w:lang/>
        </w:rPr>
        <w:t>. Н</w:t>
      </w:r>
      <w:r w:rsidRPr="006D1B0B">
        <w:rPr>
          <w:color w:val="000000"/>
          <w:sz w:val="22"/>
          <w:szCs w:val="22"/>
        </w:rPr>
        <w:t>аш буџет</w:t>
      </w:r>
      <w:r>
        <w:rPr>
          <w:color w:val="000000"/>
          <w:sz w:val="22"/>
          <w:szCs w:val="22"/>
          <w:lang/>
        </w:rPr>
        <w:t xml:space="preserve"> је</w:t>
      </w:r>
      <w:r w:rsidRPr="006D1B0B">
        <w:rPr>
          <w:color w:val="000000"/>
          <w:sz w:val="22"/>
          <w:szCs w:val="22"/>
        </w:rPr>
        <w:t xml:space="preserve"> програмски буџет</w:t>
      </w:r>
      <w:r>
        <w:rPr>
          <w:color w:val="000000"/>
          <w:sz w:val="22"/>
          <w:szCs w:val="22"/>
          <w:lang/>
        </w:rPr>
        <w:t>. Састоји се од</w:t>
      </w:r>
      <w:r w:rsidRPr="006D1B0B">
        <w:rPr>
          <w:color w:val="000000"/>
          <w:sz w:val="22"/>
          <w:szCs w:val="22"/>
        </w:rPr>
        <w:t xml:space="preserve"> програма</w:t>
      </w:r>
      <w:r>
        <w:rPr>
          <w:color w:val="000000"/>
          <w:sz w:val="22"/>
          <w:szCs w:val="22"/>
          <w:lang/>
        </w:rPr>
        <w:t>,</w:t>
      </w:r>
      <w:r w:rsidRPr="006D1B0B">
        <w:rPr>
          <w:color w:val="000000"/>
          <w:sz w:val="22"/>
          <w:szCs w:val="22"/>
        </w:rPr>
        <w:t xml:space="preserve"> програмских активности и пројеката</w:t>
      </w:r>
      <w:r>
        <w:rPr>
          <w:color w:val="000000"/>
          <w:sz w:val="22"/>
          <w:szCs w:val="22"/>
          <w:lang/>
        </w:rPr>
        <w:t>. Н</w:t>
      </w:r>
      <w:r w:rsidRPr="006D1B0B">
        <w:rPr>
          <w:color w:val="000000"/>
          <w:sz w:val="22"/>
          <w:szCs w:val="22"/>
        </w:rPr>
        <w:t>а првом месту</w:t>
      </w:r>
      <w:r>
        <w:rPr>
          <w:color w:val="000000"/>
          <w:sz w:val="22"/>
          <w:szCs w:val="22"/>
          <w:lang/>
        </w:rPr>
        <w:t>,</w:t>
      </w:r>
      <w:r w:rsidRPr="006D1B0B">
        <w:rPr>
          <w:color w:val="000000"/>
          <w:sz w:val="22"/>
          <w:szCs w:val="22"/>
        </w:rPr>
        <w:t xml:space="preserve"> када се погледају сви програми</w:t>
      </w:r>
      <w:r>
        <w:rPr>
          <w:color w:val="000000"/>
          <w:sz w:val="22"/>
          <w:szCs w:val="22"/>
          <w:lang/>
        </w:rPr>
        <w:t>, је</w:t>
      </w:r>
      <w:r w:rsidRPr="006D1B0B">
        <w:rPr>
          <w:color w:val="000000"/>
          <w:sz w:val="22"/>
          <w:szCs w:val="22"/>
        </w:rPr>
        <w:t xml:space="preserve"> програм 15 </w:t>
      </w:r>
      <w:r>
        <w:rPr>
          <w:color w:val="000000"/>
          <w:sz w:val="22"/>
          <w:szCs w:val="22"/>
          <w:lang/>
        </w:rPr>
        <w:t xml:space="preserve">– опште услуге локалне самоуправе </w:t>
      </w:r>
      <w:r w:rsidRPr="006D1B0B">
        <w:rPr>
          <w:color w:val="000000"/>
          <w:sz w:val="22"/>
          <w:szCs w:val="22"/>
        </w:rPr>
        <w:t>и он износи негде 195</w:t>
      </w:r>
      <w:r>
        <w:rPr>
          <w:color w:val="000000"/>
          <w:sz w:val="22"/>
          <w:szCs w:val="22"/>
          <w:lang/>
        </w:rPr>
        <w:t>.000.000,00</w:t>
      </w:r>
      <w:r w:rsidRPr="006D1B0B">
        <w:rPr>
          <w:color w:val="000000"/>
          <w:sz w:val="22"/>
          <w:szCs w:val="22"/>
        </w:rPr>
        <w:t xml:space="preserve"> угрубо</w:t>
      </w:r>
      <w:r>
        <w:rPr>
          <w:color w:val="000000"/>
          <w:sz w:val="22"/>
          <w:szCs w:val="22"/>
          <w:lang/>
        </w:rPr>
        <w:t>, а то је</w:t>
      </w:r>
      <w:r w:rsidRPr="006D1B0B">
        <w:rPr>
          <w:color w:val="000000"/>
          <w:sz w:val="22"/>
          <w:szCs w:val="22"/>
        </w:rPr>
        <w:t xml:space="preserve"> све за редовно функционисање директних</w:t>
      </w:r>
      <w:r>
        <w:rPr>
          <w:color w:val="000000"/>
          <w:sz w:val="22"/>
          <w:szCs w:val="22"/>
          <w:lang/>
        </w:rPr>
        <w:t>,</w:t>
      </w:r>
      <w:r w:rsidRPr="006D1B0B">
        <w:rPr>
          <w:color w:val="000000"/>
          <w:sz w:val="22"/>
          <w:szCs w:val="22"/>
        </w:rPr>
        <w:t xml:space="preserve"> индиректних корисника и </w:t>
      </w:r>
      <w:r>
        <w:rPr>
          <w:color w:val="000000"/>
          <w:sz w:val="22"/>
          <w:szCs w:val="22"/>
          <w:lang/>
        </w:rPr>
        <w:t>месних заједница. Н</w:t>
      </w:r>
      <w:r w:rsidRPr="006D1B0B">
        <w:rPr>
          <w:color w:val="000000"/>
          <w:sz w:val="22"/>
          <w:szCs w:val="22"/>
        </w:rPr>
        <w:t>а другом месту је програм комуналне делатности</w:t>
      </w:r>
      <w:r>
        <w:rPr>
          <w:color w:val="000000"/>
          <w:sz w:val="22"/>
          <w:szCs w:val="22"/>
          <w:lang/>
        </w:rPr>
        <w:t>,</w:t>
      </w:r>
      <w:r w:rsidRPr="006D1B0B">
        <w:rPr>
          <w:color w:val="000000"/>
          <w:sz w:val="22"/>
          <w:szCs w:val="22"/>
        </w:rPr>
        <w:t xml:space="preserve"> на трећем месту је програм предшколско васпитање</w:t>
      </w:r>
      <w:r>
        <w:rPr>
          <w:color w:val="000000"/>
          <w:sz w:val="22"/>
          <w:szCs w:val="22"/>
          <w:lang/>
        </w:rPr>
        <w:t>,</w:t>
      </w:r>
      <w:r w:rsidRPr="006D1B0B">
        <w:rPr>
          <w:color w:val="000000"/>
          <w:sz w:val="22"/>
          <w:szCs w:val="22"/>
        </w:rPr>
        <w:t xml:space="preserve"> </w:t>
      </w:r>
      <w:r>
        <w:rPr>
          <w:color w:val="000000"/>
          <w:sz w:val="22"/>
          <w:szCs w:val="22"/>
          <w:lang/>
        </w:rPr>
        <w:t xml:space="preserve">а на </w:t>
      </w:r>
      <w:r w:rsidRPr="006D1B0B">
        <w:rPr>
          <w:color w:val="000000"/>
          <w:sz w:val="22"/>
          <w:szCs w:val="22"/>
        </w:rPr>
        <w:t>четврт</w:t>
      </w:r>
      <w:r>
        <w:rPr>
          <w:color w:val="000000"/>
          <w:sz w:val="22"/>
          <w:szCs w:val="22"/>
          <w:lang/>
        </w:rPr>
        <w:t>ом</w:t>
      </w:r>
      <w:r w:rsidRPr="006D1B0B">
        <w:rPr>
          <w:color w:val="000000"/>
          <w:sz w:val="22"/>
          <w:szCs w:val="22"/>
        </w:rPr>
        <w:t xml:space="preserve"> мест</w:t>
      </w:r>
      <w:r>
        <w:rPr>
          <w:color w:val="000000"/>
          <w:sz w:val="22"/>
          <w:szCs w:val="22"/>
          <w:lang/>
        </w:rPr>
        <w:t>у</w:t>
      </w:r>
      <w:r w:rsidRPr="006D1B0B">
        <w:rPr>
          <w:color w:val="000000"/>
          <w:sz w:val="22"/>
          <w:szCs w:val="22"/>
        </w:rPr>
        <w:t xml:space="preserve"> је организација саобраћаја и саобраћајна инфраструктура</w:t>
      </w:r>
      <w:r>
        <w:rPr>
          <w:color w:val="000000"/>
          <w:sz w:val="22"/>
          <w:szCs w:val="22"/>
          <w:lang/>
        </w:rPr>
        <w:t>,</w:t>
      </w:r>
      <w:r w:rsidRPr="006D1B0B">
        <w:rPr>
          <w:color w:val="000000"/>
          <w:sz w:val="22"/>
          <w:szCs w:val="22"/>
        </w:rPr>
        <w:t xml:space="preserve"> односно путна инфраструктура</w:t>
      </w:r>
      <w:r>
        <w:rPr>
          <w:color w:val="000000"/>
          <w:sz w:val="22"/>
          <w:szCs w:val="22"/>
          <w:lang/>
        </w:rPr>
        <w:t>.О</w:t>
      </w:r>
      <w:r w:rsidRPr="006D1B0B">
        <w:rPr>
          <w:color w:val="000000"/>
          <w:sz w:val="22"/>
          <w:szCs w:val="22"/>
        </w:rPr>
        <w:t>пштин</w:t>
      </w:r>
      <w:r>
        <w:rPr>
          <w:color w:val="000000"/>
          <w:sz w:val="22"/>
          <w:szCs w:val="22"/>
          <w:lang/>
        </w:rPr>
        <w:t>а</w:t>
      </w:r>
      <w:r w:rsidRPr="006D1B0B">
        <w:rPr>
          <w:color w:val="000000"/>
          <w:sz w:val="22"/>
          <w:szCs w:val="22"/>
        </w:rPr>
        <w:t xml:space="preserve"> Топола </w:t>
      </w:r>
      <w:r>
        <w:rPr>
          <w:color w:val="000000"/>
          <w:sz w:val="22"/>
          <w:szCs w:val="22"/>
          <w:lang/>
        </w:rPr>
        <w:t xml:space="preserve">и </w:t>
      </w:r>
      <w:r w:rsidRPr="006D1B0B">
        <w:rPr>
          <w:color w:val="000000"/>
          <w:sz w:val="22"/>
          <w:szCs w:val="22"/>
        </w:rPr>
        <w:t>даље ће настављати да даје приоритет и водоснабдевању</w:t>
      </w:r>
      <w:r>
        <w:rPr>
          <w:color w:val="000000"/>
          <w:sz w:val="22"/>
          <w:szCs w:val="22"/>
          <w:lang/>
        </w:rPr>
        <w:t>,</w:t>
      </w:r>
      <w:r w:rsidRPr="006D1B0B">
        <w:rPr>
          <w:color w:val="000000"/>
          <w:sz w:val="22"/>
          <w:szCs w:val="22"/>
        </w:rPr>
        <w:t xml:space="preserve"> јер смо у оквиру програма </w:t>
      </w:r>
      <w:r>
        <w:rPr>
          <w:color w:val="000000"/>
          <w:sz w:val="22"/>
          <w:szCs w:val="22"/>
          <w:lang/>
        </w:rPr>
        <w:t>2</w:t>
      </w:r>
      <w:r w:rsidRPr="006D1B0B">
        <w:rPr>
          <w:color w:val="000000"/>
          <w:sz w:val="22"/>
          <w:szCs w:val="22"/>
        </w:rPr>
        <w:t xml:space="preserve"> планирали средства и за даље истраживачке бушотине</w:t>
      </w:r>
      <w:r>
        <w:rPr>
          <w:color w:val="000000"/>
          <w:sz w:val="22"/>
          <w:szCs w:val="22"/>
          <w:lang/>
        </w:rPr>
        <w:t>,</w:t>
      </w:r>
      <w:r w:rsidRPr="006D1B0B">
        <w:rPr>
          <w:color w:val="000000"/>
          <w:sz w:val="22"/>
          <w:szCs w:val="22"/>
        </w:rPr>
        <w:t xml:space="preserve"> а на основу локација које су већ истражене од стране </w:t>
      </w:r>
      <w:r>
        <w:rPr>
          <w:color w:val="000000"/>
          <w:sz w:val="22"/>
          <w:szCs w:val="22"/>
          <w:lang/>
        </w:rPr>
        <w:t>ЈКСП.</w:t>
      </w:r>
      <w:r w:rsidRPr="006D1B0B">
        <w:rPr>
          <w:color w:val="000000"/>
          <w:sz w:val="22"/>
          <w:szCs w:val="22"/>
        </w:rPr>
        <w:t xml:space="preserve"> </w:t>
      </w:r>
      <w:r>
        <w:rPr>
          <w:color w:val="000000"/>
          <w:sz w:val="22"/>
          <w:szCs w:val="22"/>
          <w:lang/>
        </w:rPr>
        <w:t>Т</w:t>
      </w:r>
      <w:r w:rsidRPr="006D1B0B">
        <w:rPr>
          <w:color w:val="000000"/>
          <w:sz w:val="22"/>
          <w:szCs w:val="22"/>
        </w:rPr>
        <w:t>акође</w:t>
      </w:r>
      <w:r>
        <w:rPr>
          <w:color w:val="000000"/>
          <w:sz w:val="22"/>
          <w:szCs w:val="22"/>
          <w:lang/>
        </w:rPr>
        <w:t>,</w:t>
      </w:r>
      <w:r w:rsidRPr="006D1B0B">
        <w:rPr>
          <w:color w:val="000000"/>
          <w:sz w:val="22"/>
          <w:szCs w:val="22"/>
        </w:rPr>
        <w:t xml:space="preserve"> доста средстава се издваја </w:t>
      </w:r>
      <w:r>
        <w:rPr>
          <w:color w:val="000000"/>
          <w:sz w:val="22"/>
          <w:szCs w:val="22"/>
          <w:lang/>
        </w:rPr>
        <w:t>и за</w:t>
      </w:r>
      <w:r w:rsidRPr="006D1B0B">
        <w:rPr>
          <w:color w:val="000000"/>
          <w:sz w:val="22"/>
          <w:szCs w:val="22"/>
        </w:rPr>
        <w:t xml:space="preserve"> социјалну заштиту</w:t>
      </w:r>
      <w:r>
        <w:rPr>
          <w:color w:val="000000"/>
          <w:sz w:val="22"/>
          <w:szCs w:val="22"/>
          <w:lang/>
        </w:rPr>
        <w:t>. Нпр. само за</w:t>
      </w:r>
      <w:r w:rsidRPr="006D1B0B">
        <w:rPr>
          <w:color w:val="000000"/>
          <w:sz w:val="22"/>
          <w:szCs w:val="22"/>
        </w:rPr>
        <w:t xml:space="preserve"> ове дневне услуге у заједници</w:t>
      </w:r>
      <w:r>
        <w:rPr>
          <w:color w:val="000000"/>
          <w:sz w:val="22"/>
          <w:szCs w:val="22"/>
          <w:lang/>
        </w:rPr>
        <w:t>,</w:t>
      </w:r>
      <w:r w:rsidRPr="006D1B0B">
        <w:rPr>
          <w:color w:val="000000"/>
          <w:sz w:val="22"/>
          <w:szCs w:val="22"/>
        </w:rPr>
        <w:t xml:space="preserve"> као што је помоћ у кући за старе</w:t>
      </w:r>
      <w:r>
        <w:rPr>
          <w:color w:val="000000"/>
          <w:sz w:val="22"/>
          <w:szCs w:val="22"/>
          <w:lang/>
        </w:rPr>
        <w:t>,</w:t>
      </w:r>
      <w:r w:rsidRPr="006D1B0B">
        <w:rPr>
          <w:color w:val="000000"/>
          <w:sz w:val="22"/>
          <w:szCs w:val="22"/>
        </w:rPr>
        <w:t xml:space="preserve"> помоћ у кући за децу</w:t>
      </w:r>
      <w:r>
        <w:rPr>
          <w:color w:val="000000"/>
          <w:sz w:val="22"/>
          <w:szCs w:val="22"/>
          <w:lang/>
        </w:rPr>
        <w:t>,</w:t>
      </w:r>
      <w:r w:rsidRPr="006D1B0B">
        <w:rPr>
          <w:color w:val="000000"/>
          <w:sz w:val="22"/>
          <w:szCs w:val="22"/>
        </w:rPr>
        <w:t xml:space="preserve"> лични пратилац детета</w:t>
      </w:r>
      <w:r>
        <w:rPr>
          <w:color w:val="000000"/>
          <w:sz w:val="22"/>
          <w:szCs w:val="22"/>
          <w:lang/>
        </w:rPr>
        <w:t>,</w:t>
      </w:r>
      <w:r w:rsidRPr="006D1B0B">
        <w:rPr>
          <w:color w:val="000000"/>
          <w:sz w:val="22"/>
          <w:szCs w:val="22"/>
        </w:rPr>
        <w:t xml:space="preserve"> логопедск</w:t>
      </w:r>
      <w:r>
        <w:rPr>
          <w:color w:val="000000"/>
          <w:sz w:val="22"/>
          <w:szCs w:val="22"/>
          <w:lang/>
        </w:rPr>
        <w:t>и</w:t>
      </w:r>
      <w:r w:rsidRPr="006D1B0B">
        <w:rPr>
          <w:color w:val="000000"/>
          <w:sz w:val="22"/>
          <w:szCs w:val="22"/>
        </w:rPr>
        <w:t xml:space="preserve"> третман</w:t>
      </w:r>
      <w:r>
        <w:rPr>
          <w:color w:val="000000"/>
          <w:sz w:val="22"/>
          <w:szCs w:val="22"/>
          <w:lang/>
        </w:rPr>
        <w:t>и</w:t>
      </w:r>
      <w:r w:rsidRPr="006D1B0B">
        <w:rPr>
          <w:color w:val="000000"/>
          <w:sz w:val="22"/>
          <w:szCs w:val="22"/>
        </w:rPr>
        <w:t xml:space="preserve"> и остале услуге</w:t>
      </w:r>
      <w:r>
        <w:rPr>
          <w:color w:val="000000"/>
          <w:sz w:val="22"/>
          <w:szCs w:val="22"/>
          <w:lang/>
        </w:rPr>
        <w:t>,</w:t>
      </w:r>
      <w:r w:rsidRPr="006D1B0B">
        <w:rPr>
          <w:color w:val="000000"/>
          <w:sz w:val="22"/>
          <w:szCs w:val="22"/>
        </w:rPr>
        <w:t xml:space="preserve"> са све осталим врстама помоћи из области социјалне заштите</w:t>
      </w:r>
      <w:r>
        <w:rPr>
          <w:color w:val="000000"/>
          <w:sz w:val="22"/>
          <w:szCs w:val="22"/>
          <w:lang/>
        </w:rPr>
        <w:t>,</w:t>
      </w:r>
      <w:r w:rsidRPr="006D1B0B">
        <w:rPr>
          <w:color w:val="000000"/>
          <w:sz w:val="22"/>
          <w:szCs w:val="22"/>
        </w:rPr>
        <w:t xml:space="preserve"> издваја се близу 60</w:t>
      </w:r>
      <w:r>
        <w:rPr>
          <w:color w:val="000000"/>
          <w:sz w:val="22"/>
          <w:szCs w:val="22"/>
          <w:lang/>
        </w:rPr>
        <w:t>.000.000,00</w:t>
      </w:r>
      <w:r w:rsidRPr="006D1B0B">
        <w:rPr>
          <w:color w:val="000000"/>
          <w:sz w:val="22"/>
          <w:szCs w:val="22"/>
        </w:rPr>
        <w:t xml:space="preserve"> динара</w:t>
      </w:r>
      <w:r>
        <w:rPr>
          <w:color w:val="000000"/>
          <w:sz w:val="22"/>
          <w:szCs w:val="22"/>
          <w:lang/>
        </w:rPr>
        <w:t>,</w:t>
      </w:r>
      <w:r w:rsidRPr="006D1B0B">
        <w:rPr>
          <w:color w:val="000000"/>
          <w:sz w:val="22"/>
          <w:szCs w:val="22"/>
        </w:rPr>
        <w:t xml:space="preserve"> а само за те дневне услуге је скок са 17</w:t>
      </w:r>
      <w:r>
        <w:rPr>
          <w:color w:val="000000"/>
          <w:sz w:val="22"/>
          <w:szCs w:val="22"/>
          <w:lang/>
        </w:rPr>
        <w:t>.000.000,00</w:t>
      </w:r>
      <w:r w:rsidRPr="006D1B0B">
        <w:rPr>
          <w:color w:val="000000"/>
          <w:sz w:val="22"/>
          <w:szCs w:val="22"/>
        </w:rPr>
        <w:t xml:space="preserve"> ове године на 30</w:t>
      </w:r>
      <w:r>
        <w:rPr>
          <w:color w:val="000000"/>
          <w:sz w:val="22"/>
          <w:szCs w:val="22"/>
          <w:lang/>
        </w:rPr>
        <w:t>.000.000,00,</w:t>
      </w:r>
      <w:r w:rsidRPr="006D1B0B">
        <w:rPr>
          <w:color w:val="000000"/>
          <w:sz w:val="22"/>
          <w:szCs w:val="22"/>
        </w:rPr>
        <w:t xml:space="preserve"> јер је </w:t>
      </w:r>
      <w:r>
        <w:rPr>
          <w:color w:val="000000"/>
          <w:sz w:val="22"/>
          <w:szCs w:val="22"/>
          <w:lang/>
        </w:rPr>
        <w:t xml:space="preserve">у </w:t>
      </w:r>
      <w:r w:rsidRPr="006D1B0B">
        <w:rPr>
          <w:color w:val="000000"/>
          <w:sz w:val="22"/>
          <w:szCs w:val="22"/>
        </w:rPr>
        <w:t xml:space="preserve">сву ту пројекцију </w:t>
      </w:r>
      <w:r>
        <w:rPr>
          <w:color w:val="000000"/>
          <w:sz w:val="22"/>
          <w:szCs w:val="22"/>
          <w:lang/>
        </w:rPr>
        <w:t>укључена</w:t>
      </w:r>
      <w:r w:rsidRPr="006D1B0B">
        <w:rPr>
          <w:color w:val="000000"/>
          <w:sz w:val="22"/>
          <w:szCs w:val="22"/>
        </w:rPr>
        <w:t xml:space="preserve"> вредност по сату минималне зараде кој</w:t>
      </w:r>
      <w:r>
        <w:rPr>
          <w:color w:val="000000"/>
          <w:sz w:val="22"/>
          <w:szCs w:val="22"/>
          <w:lang/>
        </w:rPr>
        <w:t>а</w:t>
      </w:r>
      <w:r w:rsidRPr="006D1B0B">
        <w:rPr>
          <w:color w:val="000000"/>
          <w:sz w:val="22"/>
          <w:szCs w:val="22"/>
        </w:rPr>
        <w:t xml:space="preserve"> се повећала и у месецу октобру и сада иде повећање од јануара месеца</w:t>
      </w:r>
      <w:r>
        <w:rPr>
          <w:color w:val="000000"/>
          <w:sz w:val="22"/>
          <w:szCs w:val="22"/>
          <w:lang/>
        </w:rPr>
        <w:t>. М</w:t>
      </w:r>
      <w:r w:rsidRPr="006D1B0B">
        <w:rPr>
          <w:color w:val="000000"/>
          <w:sz w:val="22"/>
          <w:szCs w:val="22"/>
        </w:rPr>
        <w:t>и смо се потрудили да у овом образложењу објаснимо и сваку врсту конта</w:t>
      </w:r>
      <w:r>
        <w:rPr>
          <w:color w:val="000000"/>
          <w:sz w:val="22"/>
          <w:szCs w:val="22"/>
          <w:lang/>
        </w:rPr>
        <w:t>,</w:t>
      </w:r>
      <w:r w:rsidRPr="006D1B0B">
        <w:rPr>
          <w:color w:val="000000"/>
          <w:sz w:val="22"/>
          <w:szCs w:val="22"/>
        </w:rPr>
        <w:t xml:space="preserve"> односно економску класификацију</w:t>
      </w:r>
      <w:r>
        <w:rPr>
          <w:color w:val="000000"/>
          <w:sz w:val="22"/>
          <w:szCs w:val="22"/>
          <w:lang/>
        </w:rPr>
        <w:t>. И</w:t>
      </w:r>
      <w:r w:rsidRPr="006D1B0B">
        <w:rPr>
          <w:color w:val="000000"/>
          <w:sz w:val="22"/>
          <w:szCs w:val="22"/>
        </w:rPr>
        <w:t xml:space="preserve"> даље настављамо са мерама енергетске ефикасности</w:t>
      </w:r>
      <w:r>
        <w:rPr>
          <w:color w:val="000000"/>
          <w:sz w:val="22"/>
          <w:szCs w:val="22"/>
          <w:lang/>
        </w:rPr>
        <w:t>. О</w:t>
      </w:r>
      <w:r w:rsidRPr="006D1B0B">
        <w:rPr>
          <w:color w:val="000000"/>
          <w:sz w:val="22"/>
          <w:szCs w:val="22"/>
        </w:rPr>
        <w:t>д 15</w:t>
      </w:r>
      <w:r>
        <w:rPr>
          <w:color w:val="000000"/>
          <w:sz w:val="22"/>
          <w:szCs w:val="22"/>
          <w:lang/>
        </w:rPr>
        <w:t>.</w:t>
      </w:r>
      <w:r w:rsidRPr="006D1B0B">
        <w:rPr>
          <w:color w:val="000000"/>
          <w:sz w:val="22"/>
          <w:szCs w:val="22"/>
        </w:rPr>
        <w:t xml:space="preserve"> почиње јавни позив за следећу годину</w:t>
      </w:r>
      <w:r>
        <w:rPr>
          <w:color w:val="000000"/>
          <w:sz w:val="22"/>
          <w:szCs w:val="22"/>
          <w:lang/>
        </w:rPr>
        <w:t>,</w:t>
      </w:r>
      <w:r w:rsidRPr="006D1B0B">
        <w:rPr>
          <w:color w:val="000000"/>
          <w:sz w:val="22"/>
          <w:szCs w:val="22"/>
        </w:rPr>
        <w:t xml:space="preserve"> односно </w:t>
      </w:r>
      <w:r>
        <w:rPr>
          <w:color w:val="000000"/>
          <w:sz w:val="22"/>
          <w:szCs w:val="22"/>
          <w:lang/>
        </w:rPr>
        <w:t>`</w:t>
      </w:r>
      <w:r w:rsidRPr="006D1B0B">
        <w:rPr>
          <w:color w:val="000000"/>
          <w:sz w:val="22"/>
          <w:szCs w:val="22"/>
        </w:rPr>
        <w:t>25</w:t>
      </w:r>
      <w:r>
        <w:rPr>
          <w:color w:val="000000"/>
          <w:sz w:val="22"/>
          <w:szCs w:val="22"/>
          <w:lang/>
        </w:rPr>
        <w:t>.-`</w:t>
      </w:r>
      <w:r w:rsidRPr="006D1B0B">
        <w:rPr>
          <w:color w:val="000000"/>
          <w:sz w:val="22"/>
          <w:szCs w:val="22"/>
        </w:rPr>
        <w:t>26</w:t>
      </w:r>
      <w:r>
        <w:rPr>
          <w:color w:val="000000"/>
          <w:sz w:val="22"/>
          <w:szCs w:val="22"/>
          <w:lang/>
        </w:rPr>
        <w:t>.</w:t>
      </w:r>
      <w:r w:rsidRPr="006D1B0B">
        <w:rPr>
          <w:color w:val="000000"/>
          <w:sz w:val="22"/>
          <w:szCs w:val="22"/>
        </w:rPr>
        <w:t xml:space="preserve"> </w:t>
      </w:r>
      <w:r>
        <w:rPr>
          <w:color w:val="000000"/>
          <w:sz w:val="22"/>
          <w:szCs w:val="22"/>
          <w:lang/>
        </w:rPr>
        <w:t>Десет</w:t>
      </w:r>
      <w:r w:rsidRPr="006D1B0B">
        <w:rPr>
          <w:color w:val="000000"/>
          <w:sz w:val="22"/>
          <w:szCs w:val="22"/>
        </w:rPr>
        <w:t xml:space="preserve"> дана је упознавање грађ</w:t>
      </w:r>
      <w:r>
        <w:rPr>
          <w:color w:val="000000"/>
          <w:sz w:val="22"/>
          <w:szCs w:val="22"/>
        </w:rPr>
        <w:t>анства са свим правилима</w:t>
      </w:r>
      <w:r>
        <w:rPr>
          <w:color w:val="000000"/>
          <w:sz w:val="22"/>
          <w:szCs w:val="22"/>
          <w:lang/>
        </w:rPr>
        <w:t xml:space="preserve">, </w:t>
      </w:r>
      <w:r w:rsidRPr="006D1B0B">
        <w:rPr>
          <w:color w:val="000000"/>
          <w:sz w:val="22"/>
          <w:szCs w:val="22"/>
        </w:rPr>
        <w:t>условима по јавном позиву за те мере енергетске ефикасности</w:t>
      </w:r>
      <w:r>
        <w:rPr>
          <w:color w:val="000000"/>
          <w:sz w:val="22"/>
          <w:szCs w:val="22"/>
          <w:lang/>
        </w:rPr>
        <w:t>,</w:t>
      </w:r>
      <w:r w:rsidRPr="006D1B0B">
        <w:rPr>
          <w:color w:val="000000"/>
          <w:sz w:val="22"/>
          <w:szCs w:val="22"/>
        </w:rPr>
        <w:t xml:space="preserve"> а од 25</w:t>
      </w:r>
      <w:r>
        <w:rPr>
          <w:color w:val="000000"/>
          <w:sz w:val="22"/>
          <w:szCs w:val="22"/>
          <w:lang/>
        </w:rPr>
        <w:t>.</w:t>
      </w:r>
      <w:r w:rsidRPr="006D1B0B">
        <w:rPr>
          <w:color w:val="000000"/>
          <w:sz w:val="22"/>
          <w:szCs w:val="22"/>
        </w:rPr>
        <w:t xml:space="preserve"> децембра почиње предаја документације</w:t>
      </w:r>
      <w:r>
        <w:rPr>
          <w:color w:val="000000"/>
          <w:sz w:val="22"/>
          <w:szCs w:val="22"/>
          <w:lang/>
        </w:rPr>
        <w:t>, а н</w:t>
      </w:r>
      <w:r w:rsidRPr="006D1B0B">
        <w:rPr>
          <w:color w:val="000000"/>
          <w:sz w:val="22"/>
          <w:szCs w:val="22"/>
        </w:rPr>
        <w:t>ема неких новина у односу на претходну годину</w:t>
      </w:r>
      <w:r>
        <w:rPr>
          <w:color w:val="000000"/>
          <w:sz w:val="22"/>
          <w:szCs w:val="22"/>
          <w:lang/>
        </w:rPr>
        <w:t>.</w:t>
      </w:r>
      <w:r w:rsidRPr="006D1B0B">
        <w:rPr>
          <w:color w:val="000000"/>
          <w:sz w:val="22"/>
          <w:szCs w:val="22"/>
        </w:rPr>
        <w:t xml:space="preserve"> </w:t>
      </w:r>
      <w:r>
        <w:rPr>
          <w:color w:val="000000"/>
          <w:sz w:val="22"/>
          <w:szCs w:val="22"/>
          <w:lang/>
        </w:rPr>
        <w:t>И</w:t>
      </w:r>
      <w:r w:rsidRPr="006D1B0B">
        <w:rPr>
          <w:color w:val="000000"/>
          <w:sz w:val="22"/>
          <w:szCs w:val="22"/>
        </w:rPr>
        <w:t>здвојили смо средства и за развој пројектн</w:t>
      </w:r>
      <w:r>
        <w:rPr>
          <w:color w:val="000000"/>
          <w:sz w:val="22"/>
          <w:szCs w:val="22"/>
          <w:lang/>
        </w:rPr>
        <w:t>о-</w:t>
      </w:r>
      <w:r w:rsidRPr="006D1B0B">
        <w:rPr>
          <w:color w:val="000000"/>
          <w:sz w:val="22"/>
          <w:szCs w:val="22"/>
        </w:rPr>
        <w:t>техничке документације када је у питању водоводна инфраструктура и када је у питању кишна</w:t>
      </w:r>
      <w:r>
        <w:rPr>
          <w:color w:val="000000"/>
          <w:sz w:val="22"/>
          <w:szCs w:val="22"/>
          <w:lang/>
        </w:rPr>
        <w:t xml:space="preserve"> и</w:t>
      </w:r>
      <w:r w:rsidRPr="006D1B0B">
        <w:rPr>
          <w:color w:val="000000"/>
          <w:sz w:val="22"/>
          <w:szCs w:val="22"/>
        </w:rPr>
        <w:t xml:space="preserve"> фекална канализација</w:t>
      </w:r>
      <w:r>
        <w:rPr>
          <w:color w:val="000000"/>
          <w:sz w:val="22"/>
          <w:szCs w:val="22"/>
          <w:lang/>
        </w:rPr>
        <w:t>,</w:t>
      </w:r>
      <w:r w:rsidRPr="006D1B0B">
        <w:rPr>
          <w:color w:val="000000"/>
          <w:sz w:val="22"/>
          <w:szCs w:val="22"/>
        </w:rPr>
        <w:t xml:space="preserve"> за све оне пројекте које смо имали из </w:t>
      </w:r>
      <w:r>
        <w:rPr>
          <w:color w:val="000000"/>
          <w:sz w:val="22"/>
          <w:szCs w:val="22"/>
          <w:lang/>
        </w:rPr>
        <w:t>`</w:t>
      </w:r>
      <w:r w:rsidRPr="006D1B0B">
        <w:rPr>
          <w:color w:val="000000"/>
          <w:sz w:val="22"/>
          <w:szCs w:val="22"/>
        </w:rPr>
        <w:t>21</w:t>
      </w:r>
      <w:r>
        <w:rPr>
          <w:color w:val="000000"/>
          <w:sz w:val="22"/>
          <w:szCs w:val="22"/>
          <w:lang/>
        </w:rPr>
        <w:t>.,</w:t>
      </w:r>
      <w:r w:rsidRPr="006D1B0B">
        <w:rPr>
          <w:color w:val="000000"/>
          <w:sz w:val="22"/>
          <w:szCs w:val="22"/>
        </w:rPr>
        <w:t xml:space="preserve"> али где је неопходно ревидирање свих тих пројеката да би могли да </w:t>
      </w:r>
      <w:r>
        <w:rPr>
          <w:color w:val="000000"/>
          <w:sz w:val="22"/>
          <w:szCs w:val="22"/>
          <w:lang/>
        </w:rPr>
        <w:t>у</w:t>
      </w:r>
      <w:r w:rsidRPr="006D1B0B">
        <w:rPr>
          <w:color w:val="000000"/>
          <w:sz w:val="22"/>
          <w:szCs w:val="22"/>
        </w:rPr>
        <w:t>чествујемо на неким будућим конкурсима код министарства</w:t>
      </w:r>
      <w:r>
        <w:rPr>
          <w:color w:val="000000"/>
          <w:sz w:val="22"/>
          <w:szCs w:val="22"/>
          <w:lang/>
        </w:rPr>
        <w:t>, З</w:t>
      </w:r>
      <w:r w:rsidRPr="006D1B0B">
        <w:rPr>
          <w:color w:val="000000"/>
          <w:sz w:val="22"/>
          <w:szCs w:val="22"/>
        </w:rPr>
        <w:t>а основно образовање смо издвојили 74</w:t>
      </w:r>
      <w:r>
        <w:rPr>
          <w:color w:val="000000"/>
          <w:sz w:val="22"/>
          <w:szCs w:val="22"/>
          <w:lang/>
        </w:rPr>
        <w:t>.000.000,00</w:t>
      </w:r>
      <w:r w:rsidRPr="006D1B0B">
        <w:rPr>
          <w:color w:val="000000"/>
          <w:sz w:val="22"/>
          <w:szCs w:val="22"/>
        </w:rPr>
        <w:t xml:space="preserve"> динара</w:t>
      </w:r>
      <w:r>
        <w:rPr>
          <w:color w:val="000000"/>
          <w:sz w:val="22"/>
          <w:szCs w:val="22"/>
          <w:lang/>
        </w:rPr>
        <w:t>, а</w:t>
      </w:r>
      <w:r w:rsidRPr="006D1B0B">
        <w:rPr>
          <w:color w:val="000000"/>
          <w:sz w:val="22"/>
          <w:szCs w:val="22"/>
        </w:rPr>
        <w:t xml:space="preserve"> за средње образовање преко 17</w:t>
      </w:r>
      <w:r w:rsidRPr="006D1B0B">
        <w:rPr>
          <w:color w:val="000000"/>
          <w:sz w:val="22"/>
          <w:szCs w:val="22"/>
          <w:lang/>
        </w:rPr>
        <w:t>.000.000,00</w:t>
      </w:r>
      <w:r w:rsidRPr="006D1B0B">
        <w:rPr>
          <w:color w:val="000000"/>
          <w:sz w:val="22"/>
          <w:szCs w:val="22"/>
        </w:rPr>
        <w:t xml:space="preserve"> динара</w:t>
      </w:r>
      <w:r>
        <w:rPr>
          <w:color w:val="000000"/>
          <w:sz w:val="22"/>
          <w:szCs w:val="22"/>
          <w:lang/>
        </w:rPr>
        <w:t>. Д</w:t>
      </w:r>
      <w:r w:rsidRPr="006D1B0B">
        <w:rPr>
          <w:color w:val="000000"/>
          <w:sz w:val="22"/>
          <w:szCs w:val="22"/>
        </w:rPr>
        <w:t>а поменем</w:t>
      </w:r>
      <w:r>
        <w:rPr>
          <w:color w:val="000000"/>
          <w:sz w:val="22"/>
          <w:szCs w:val="22"/>
          <w:lang/>
        </w:rPr>
        <w:t>,</w:t>
      </w:r>
      <w:r w:rsidRPr="006D1B0B">
        <w:rPr>
          <w:color w:val="000000"/>
          <w:sz w:val="22"/>
          <w:szCs w:val="22"/>
        </w:rPr>
        <w:t xml:space="preserve"> за средњу школу пројекат друга фаза</w:t>
      </w:r>
      <w:r>
        <w:rPr>
          <w:color w:val="000000"/>
          <w:sz w:val="22"/>
          <w:szCs w:val="22"/>
          <w:lang/>
        </w:rPr>
        <w:t xml:space="preserve"> - </w:t>
      </w:r>
      <w:r w:rsidRPr="006D1B0B">
        <w:rPr>
          <w:color w:val="000000"/>
          <w:sz w:val="22"/>
          <w:szCs w:val="22"/>
        </w:rPr>
        <w:t>санација крова</w:t>
      </w:r>
      <w:r>
        <w:rPr>
          <w:color w:val="000000"/>
          <w:sz w:val="22"/>
          <w:szCs w:val="22"/>
          <w:lang/>
        </w:rPr>
        <w:t>,</w:t>
      </w:r>
      <w:r w:rsidRPr="006D1B0B">
        <w:rPr>
          <w:color w:val="000000"/>
          <w:sz w:val="22"/>
          <w:szCs w:val="22"/>
        </w:rPr>
        <w:t xml:space="preserve"> негде око 3</w:t>
      </w:r>
      <w:r>
        <w:rPr>
          <w:color w:val="000000"/>
          <w:sz w:val="22"/>
          <w:szCs w:val="22"/>
          <w:lang/>
        </w:rPr>
        <w:t>.000.000,00</w:t>
      </w:r>
      <w:r w:rsidRPr="006D1B0B">
        <w:rPr>
          <w:color w:val="000000"/>
          <w:sz w:val="22"/>
          <w:szCs w:val="22"/>
        </w:rPr>
        <w:t xml:space="preserve"> динара је опредељено за </w:t>
      </w:r>
      <w:r>
        <w:rPr>
          <w:color w:val="000000"/>
          <w:sz w:val="22"/>
          <w:szCs w:val="22"/>
          <w:lang/>
        </w:rPr>
        <w:t>`</w:t>
      </w:r>
      <w:r w:rsidRPr="006D1B0B">
        <w:rPr>
          <w:color w:val="000000"/>
          <w:sz w:val="22"/>
          <w:szCs w:val="22"/>
        </w:rPr>
        <w:t>26</w:t>
      </w:r>
      <w:r>
        <w:rPr>
          <w:color w:val="000000"/>
          <w:sz w:val="22"/>
          <w:szCs w:val="22"/>
          <w:lang/>
        </w:rPr>
        <w:t>.</w:t>
      </w:r>
      <w:r w:rsidRPr="006D1B0B">
        <w:rPr>
          <w:color w:val="000000"/>
          <w:sz w:val="22"/>
          <w:szCs w:val="22"/>
        </w:rPr>
        <w:t xml:space="preserve"> годину</w:t>
      </w:r>
      <w:r>
        <w:rPr>
          <w:color w:val="000000"/>
          <w:sz w:val="22"/>
          <w:szCs w:val="22"/>
          <w:lang/>
        </w:rPr>
        <w:t>.</w:t>
      </w:r>
      <w:r w:rsidRPr="006D1B0B">
        <w:rPr>
          <w:color w:val="000000"/>
          <w:sz w:val="22"/>
          <w:szCs w:val="22"/>
        </w:rPr>
        <w:t xml:space="preserve"> </w:t>
      </w:r>
      <w:r>
        <w:rPr>
          <w:color w:val="000000"/>
          <w:sz w:val="22"/>
          <w:szCs w:val="22"/>
          <w:lang/>
        </w:rPr>
        <w:t>Д</w:t>
      </w:r>
      <w:r w:rsidRPr="006D1B0B">
        <w:rPr>
          <w:color w:val="000000"/>
          <w:sz w:val="22"/>
          <w:szCs w:val="22"/>
        </w:rPr>
        <w:t>а ја вас не задржавам</w:t>
      </w:r>
      <w:r>
        <w:rPr>
          <w:color w:val="000000"/>
          <w:sz w:val="22"/>
          <w:szCs w:val="22"/>
          <w:lang/>
        </w:rPr>
        <w:t>,</w:t>
      </w:r>
      <w:r w:rsidRPr="006D1B0B">
        <w:rPr>
          <w:color w:val="000000"/>
          <w:sz w:val="22"/>
          <w:szCs w:val="22"/>
        </w:rPr>
        <w:t xml:space="preserve"> ви питајте</w:t>
      </w:r>
      <w:r>
        <w:rPr>
          <w:color w:val="000000"/>
          <w:sz w:val="22"/>
          <w:szCs w:val="22"/>
          <w:lang/>
        </w:rPr>
        <w:t>,</w:t>
      </w:r>
      <w:r w:rsidRPr="006D1B0B">
        <w:rPr>
          <w:color w:val="000000"/>
          <w:sz w:val="22"/>
          <w:szCs w:val="22"/>
        </w:rPr>
        <w:t xml:space="preserve"> уколико је у нашој надлежности</w:t>
      </w:r>
      <w:r>
        <w:rPr>
          <w:color w:val="000000"/>
          <w:sz w:val="22"/>
          <w:szCs w:val="22"/>
          <w:lang/>
        </w:rPr>
        <w:t>,</w:t>
      </w:r>
      <w:r w:rsidRPr="006D1B0B">
        <w:rPr>
          <w:color w:val="000000"/>
          <w:sz w:val="22"/>
          <w:szCs w:val="22"/>
        </w:rPr>
        <w:t xml:space="preserve"> уколико смо у могућности</w:t>
      </w:r>
      <w:r>
        <w:rPr>
          <w:color w:val="000000"/>
          <w:sz w:val="22"/>
          <w:szCs w:val="22"/>
          <w:lang/>
        </w:rPr>
        <w:t>,</w:t>
      </w:r>
      <w:r w:rsidRPr="006D1B0B">
        <w:rPr>
          <w:color w:val="000000"/>
          <w:sz w:val="22"/>
          <w:szCs w:val="22"/>
        </w:rPr>
        <w:t xml:space="preserve"> ми ћемо се потрудити да дам</w:t>
      </w:r>
      <w:r>
        <w:rPr>
          <w:color w:val="000000"/>
          <w:sz w:val="22"/>
          <w:szCs w:val="22"/>
          <w:lang/>
        </w:rPr>
        <w:t>о</w:t>
      </w:r>
      <w:r w:rsidRPr="006D1B0B">
        <w:rPr>
          <w:color w:val="000000"/>
          <w:sz w:val="22"/>
          <w:szCs w:val="22"/>
        </w:rPr>
        <w:t xml:space="preserve"> одговор</w:t>
      </w:r>
      <w:r>
        <w:rPr>
          <w:color w:val="000000"/>
          <w:sz w:val="22"/>
          <w:szCs w:val="22"/>
          <w:lang/>
        </w:rPr>
        <w:t>, јер нису сви присутни који су требали да буду на јавној расправи, што се тиче чланова радне групе, спречени су.</w:t>
      </w:r>
      <w:r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Драган Ж</w:t>
      </w:r>
      <w:r w:rsidRPr="006D1B0B">
        <w:rPr>
          <w:color w:val="000000"/>
          <w:sz w:val="22"/>
          <w:szCs w:val="22"/>
        </w:rPr>
        <w:t>ивковић</w:t>
      </w:r>
      <w:r>
        <w:rPr>
          <w:color w:val="000000"/>
          <w:sz w:val="22"/>
          <w:szCs w:val="22"/>
          <w:lang/>
        </w:rPr>
        <w:t xml:space="preserve">: оно што ми упада у очи, </w:t>
      </w:r>
      <w:r w:rsidRPr="006D1B0B">
        <w:rPr>
          <w:color w:val="000000"/>
          <w:sz w:val="22"/>
          <w:szCs w:val="22"/>
        </w:rPr>
        <w:t xml:space="preserve">то </w:t>
      </w:r>
      <w:r>
        <w:rPr>
          <w:color w:val="000000"/>
          <w:sz w:val="22"/>
          <w:szCs w:val="22"/>
          <w:lang/>
        </w:rPr>
        <w:t xml:space="preserve">је </w:t>
      </w:r>
      <w:r w:rsidRPr="006D1B0B">
        <w:rPr>
          <w:color w:val="000000"/>
          <w:sz w:val="22"/>
          <w:szCs w:val="22"/>
        </w:rPr>
        <w:t xml:space="preserve">што си ти </w:t>
      </w:r>
      <w:r>
        <w:rPr>
          <w:color w:val="000000"/>
          <w:sz w:val="22"/>
          <w:szCs w:val="22"/>
          <w:lang/>
        </w:rPr>
        <w:t>Ј</w:t>
      </w:r>
      <w:r w:rsidRPr="006D1B0B">
        <w:rPr>
          <w:color w:val="000000"/>
          <w:sz w:val="22"/>
          <w:szCs w:val="22"/>
        </w:rPr>
        <w:t>асна рекла на почетку</w:t>
      </w:r>
      <w:r>
        <w:rPr>
          <w:color w:val="000000"/>
          <w:sz w:val="22"/>
          <w:szCs w:val="22"/>
          <w:lang/>
        </w:rPr>
        <w:t>,</w:t>
      </w:r>
      <w:r w:rsidRPr="006D1B0B">
        <w:rPr>
          <w:color w:val="000000"/>
          <w:sz w:val="22"/>
          <w:szCs w:val="22"/>
        </w:rPr>
        <w:t xml:space="preserve"> да су сви директни и индиректни буџетски корисници требали да се изјасне до 1</w:t>
      </w:r>
      <w:r>
        <w:rPr>
          <w:color w:val="000000"/>
          <w:sz w:val="22"/>
          <w:szCs w:val="22"/>
          <w:lang/>
        </w:rPr>
        <w:t>.</w:t>
      </w:r>
      <w:r>
        <w:rPr>
          <w:color w:val="000000"/>
          <w:sz w:val="22"/>
          <w:szCs w:val="22"/>
        </w:rPr>
        <w:t xml:space="preserve"> </w:t>
      </w:r>
      <w:r>
        <w:rPr>
          <w:color w:val="000000"/>
          <w:sz w:val="22"/>
          <w:szCs w:val="22"/>
          <w:lang/>
        </w:rPr>
        <w:t>с</w:t>
      </w:r>
      <w:r>
        <w:rPr>
          <w:color w:val="000000"/>
          <w:sz w:val="22"/>
          <w:szCs w:val="22"/>
        </w:rPr>
        <w:t>ептембра</w:t>
      </w:r>
      <w:r>
        <w:rPr>
          <w:color w:val="000000"/>
          <w:sz w:val="22"/>
          <w:szCs w:val="22"/>
          <w:lang/>
        </w:rPr>
        <w:t xml:space="preserve">. Данас је </w:t>
      </w:r>
      <w:r>
        <w:rPr>
          <w:color w:val="000000"/>
          <w:sz w:val="22"/>
          <w:szCs w:val="22"/>
        </w:rPr>
        <w:t>12</w:t>
      </w:r>
      <w:r>
        <w:rPr>
          <w:color w:val="000000"/>
          <w:sz w:val="22"/>
          <w:szCs w:val="22"/>
          <w:lang/>
        </w:rPr>
        <w:t>.</w:t>
      </w:r>
      <w:r>
        <w:rPr>
          <w:color w:val="000000"/>
          <w:sz w:val="22"/>
          <w:szCs w:val="22"/>
        </w:rPr>
        <w:t xml:space="preserve"> </w:t>
      </w:r>
      <w:r>
        <w:rPr>
          <w:color w:val="000000"/>
          <w:sz w:val="22"/>
          <w:szCs w:val="22"/>
          <w:lang/>
        </w:rPr>
        <w:t>децембар</w:t>
      </w:r>
      <w:r w:rsidRPr="006D1B0B">
        <w:rPr>
          <w:color w:val="000000"/>
          <w:sz w:val="22"/>
          <w:szCs w:val="22"/>
        </w:rPr>
        <w:t>. Шта смо ми радили од 1</w:t>
      </w:r>
      <w:r>
        <w:rPr>
          <w:color w:val="000000"/>
          <w:sz w:val="22"/>
          <w:szCs w:val="22"/>
          <w:lang/>
        </w:rPr>
        <w:t>.</w:t>
      </w:r>
      <w:r w:rsidRPr="006D1B0B">
        <w:rPr>
          <w:color w:val="000000"/>
          <w:sz w:val="22"/>
          <w:szCs w:val="22"/>
        </w:rPr>
        <w:t xml:space="preserve"> септембра до 12</w:t>
      </w:r>
      <w:r>
        <w:rPr>
          <w:color w:val="000000"/>
          <w:sz w:val="22"/>
          <w:szCs w:val="22"/>
          <w:lang/>
        </w:rPr>
        <w:t>.</w:t>
      </w:r>
      <w:r w:rsidRPr="006D1B0B">
        <w:rPr>
          <w:color w:val="000000"/>
          <w:sz w:val="22"/>
          <w:szCs w:val="22"/>
        </w:rPr>
        <w:t xml:space="preserve"> </w:t>
      </w:r>
      <w:r>
        <w:rPr>
          <w:color w:val="000000"/>
          <w:sz w:val="22"/>
          <w:szCs w:val="22"/>
          <w:lang/>
        </w:rPr>
        <w:t>д</w:t>
      </w:r>
      <w:r w:rsidRPr="006D1B0B">
        <w:rPr>
          <w:color w:val="000000"/>
          <w:sz w:val="22"/>
          <w:szCs w:val="22"/>
        </w:rPr>
        <w:t>ецембра</w:t>
      </w:r>
      <w:r>
        <w:rPr>
          <w:color w:val="000000"/>
          <w:sz w:val="22"/>
          <w:szCs w:val="22"/>
          <w:lang/>
        </w:rPr>
        <w:t>,</w:t>
      </w:r>
      <w:r w:rsidRPr="006D1B0B">
        <w:rPr>
          <w:color w:val="000000"/>
          <w:sz w:val="22"/>
          <w:szCs w:val="22"/>
        </w:rPr>
        <w:t xml:space="preserve"> односно шта нас је спречило да раније објавимо ово</w:t>
      </w:r>
      <w:r>
        <w:rPr>
          <w:color w:val="000000"/>
          <w:sz w:val="22"/>
          <w:szCs w:val="22"/>
          <w:lang/>
        </w:rPr>
        <w:t>,</w:t>
      </w:r>
      <w:r w:rsidRPr="006D1B0B">
        <w:rPr>
          <w:color w:val="000000"/>
          <w:sz w:val="22"/>
          <w:szCs w:val="22"/>
        </w:rPr>
        <w:t xml:space="preserve"> да би ми били релативно спремни</w:t>
      </w:r>
      <w:r>
        <w:rPr>
          <w:color w:val="000000"/>
          <w:sz w:val="22"/>
          <w:szCs w:val="22"/>
          <w:lang/>
        </w:rPr>
        <w:t>,</w:t>
      </w:r>
      <w:r w:rsidRPr="006D1B0B">
        <w:rPr>
          <w:color w:val="000000"/>
          <w:sz w:val="22"/>
          <w:szCs w:val="22"/>
        </w:rPr>
        <w:t xml:space="preserve"> чак и за тај суштински део приче</w:t>
      </w:r>
      <w:r>
        <w:rPr>
          <w:color w:val="000000"/>
          <w:sz w:val="22"/>
          <w:szCs w:val="22"/>
          <w:lang/>
        </w:rPr>
        <w:t>,</w:t>
      </w:r>
      <w:r w:rsidRPr="006D1B0B">
        <w:rPr>
          <w:color w:val="000000"/>
          <w:sz w:val="22"/>
          <w:szCs w:val="22"/>
        </w:rPr>
        <w:t xml:space="preserve"> јер ја признајем да нисам овог момента спреман</w:t>
      </w:r>
      <w:r>
        <w:rPr>
          <w:color w:val="000000"/>
          <w:sz w:val="22"/>
          <w:szCs w:val="22"/>
          <w:lang/>
        </w:rPr>
        <w:t xml:space="preserve">, ни упознат са тиме? Шта се радило до данас? </w:t>
      </w:r>
      <w:r w:rsidRPr="006D1B0B">
        <w:rPr>
          <w:color w:val="000000"/>
          <w:sz w:val="22"/>
          <w:szCs w:val="22"/>
        </w:rPr>
        <w:t xml:space="preserve">Зашто мени није омогућено да ја будем спреман да </w:t>
      </w:r>
      <w:r w:rsidRPr="006D1B0B">
        <w:rPr>
          <w:color w:val="000000"/>
          <w:sz w:val="22"/>
          <w:szCs w:val="22"/>
        </w:rPr>
        <w:lastRenderedPageBreak/>
        <w:t>те пажљивије испратим у целој тој причи</w:t>
      </w:r>
      <w:r>
        <w:rPr>
          <w:color w:val="000000"/>
          <w:sz w:val="22"/>
          <w:szCs w:val="22"/>
          <w:lang/>
        </w:rPr>
        <w:t>?</w:t>
      </w:r>
      <w:r w:rsidRPr="006D1B0B">
        <w:rPr>
          <w:color w:val="000000"/>
          <w:sz w:val="22"/>
          <w:szCs w:val="22"/>
        </w:rPr>
        <w:t xml:space="preserve"> Шта је разл</w:t>
      </w:r>
      <w:r>
        <w:rPr>
          <w:color w:val="000000"/>
          <w:sz w:val="22"/>
          <w:szCs w:val="22"/>
        </w:rPr>
        <w:t>ог</w:t>
      </w:r>
      <w:r>
        <w:rPr>
          <w:color w:val="000000"/>
          <w:sz w:val="22"/>
          <w:szCs w:val="22"/>
          <w:lang/>
        </w:rPr>
        <w:t xml:space="preserve">? Још једно питање. Је ли усвајање буџета неко изненађење, па иде на ванредну седницу Скупштине? </w:t>
      </w:r>
    </w:p>
    <w:p w:rsidR="003D4CDE" w:rsidRPr="006D1B0B" w:rsidRDefault="003D4CDE" w:rsidP="003D4CDE">
      <w:pPr>
        <w:pStyle w:val="NormalWeb"/>
        <w:spacing w:before="0" w:beforeAutospacing="0" w:after="0" w:afterAutospacing="0"/>
        <w:ind w:firstLine="284"/>
        <w:jc w:val="both"/>
        <w:rPr>
          <w:color w:val="000000"/>
          <w:sz w:val="22"/>
          <w:szCs w:val="22"/>
        </w:rPr>
      </w:pPr>
      <w:r>
        <w:rPr>
          <w:color w:val="000000"/>
          <w:sz w:val="22"/>
          <w:szCs w:val="22"/>
          <w:lang/>
        </w:rPr>
        <w:t xml:space="preserve">Ђорђе Глигоријевић: што се мене тиче, пошто радим послове секретара Скупштине, пре три дана, у уторак, </w:t>
      </w:r>
      <w:r w:rsidRPr="006D1B0B">
        <w:rPr>
          <w:color w:val="000000"/>
          <w:sz w:val="22"/>
          <w:szCs w:val="22"/>
        </w:rPr>
        <w:t>значи 9</w:t>
      </w:r>
      <w:r>
        <w:rPr>
          <w:color w:val="000000"/>
          <w:sz w:val="22"/>
          <w:szCs w:val="22"/>
          <w:lang/>
        </w:rPr>
        <w:t>.</w:t>
      </w:r>
      <w:r w:rsidRPr="006D1B0B">
        <w:rPr>
          <w:color w:val="000000"/>
          <w:sz w:val="22"/>
          <w:szCs w:val="22"/>
        </w:rPr>
        <w:t xml:space="preserve"> </w:t>
      </w:r>
      <w:r>
        <w:rPr>
          <w:color w:val="000000"/>
          <w:sz w:val="22"/>
          <w:szCs w:val="22"/>
          <w:lang/>
        </w:rPr>
        <w:t>д</w:t>
      </w:r>
      <w:r w:rsidRPr="006D1B0B">
        <w:rPr>
          <w:color w:val="000000"/>
          <w:sz w:val="22"/>
          <w:szCs w:val="22"/>
        </w:rPr>
        <w:t>ецембра</w:t>
      </w:r>
      <w:r>
        <w:rPr>
          <w:color w:val="000000"/>
          <w:sz w:val="22"/>
          <w:szCs w:val="22"/>
          <w:lang/>
        </w:rPr>
        <w:t>,</w:t>
      </w:r>
      <w:r w:rsidRPr="006D1B0B">
        <w:rPr>
          <w:color w:val="000000"/>
          <w:sz w:val="22"/>
          <w:szCs w:val="22"/>
        </w:rPr>
        <w:t xml:space="preserve"> </w:t>
      </w:r>
      <w:r>
        <w:rPr>
          <w:color w:val="000000"/>
          <w:sz w:val="22"/>
          <w:szCs w:val="22"/>
          <w:lang/>
        </w:rPr>
        <w:t>је мени стигао</w:t>
      </w:r>
      <w:r w:rsidRPr="006D1B0B">
        <w:rPr>
          <w:color w:val="000000"/>
          <w:sz w:val="22"/>
          <w:szCs w:val="22"/>
        </w:rPr>
        <w:t xml:space="preserve"> нацрт буџета за </w:t>
      </w:r>
      <w:r>
        <w:rPr>
          <w:color w:val="000000"/>
          <w:sz w:val="22"/>
          <w:szCs w:val="22"/>
          <w:lang/>
        </w:rPr>
        <w:t xml:space="preserve">Веће. </w:t>
      </w:r>
      <w:r w:rsidRPr="006D1B0B">
        <w:rPr>
          <w:color w:val="000000"/>
          <w:sz w:val="22"/>
          <w:szCs w:val="22"/>
        </w:rPr>
        <w:t>Седница</w:t>
      </w:r>
      <w:r>
        <w:rPr>
          <w:color w:val="000000"/>
          <w:sz w:val="22"/>
          <w:szCs w:val="22"/>
          <w:lang/>
        </w:rPr>
        <w:t xml:space="preserve"> Већа је била јуче. Веће је утврдило предлог Одлуке и он иде на Скупштину. </w:t>
      </w:r>
      <w:r w:rsidRPr="006D1B0B">
        <w:rPr>
          <w:color w:val="000000"/>
          <w:sz w:val="22"/>
          <w:szCs w:val="22"/>
        </w:rPr>
        <w:t>20</w:t>
      </w:r>
      <w:r>
        <w:rPr>
          <w:color w:val="000000"/>
          <w:sz w:val="22"/>
          <w:szCs w:val="22"/>
          <w:lang/>
        </w:rPr>
        <w:t>.</w:t>
      </w:r>
      <w:r w:rsidRPr="006D1B0B">
        <w:rPr>
          <w:color w:val="000000"/>
          <w:sz w:val="22"/>
          <w:szCs w:val="22"/>
        </w:rPr>
        <w:t xml:space="preserve"> децембар је законски рок за усвајање буџета по </w:t>
      </w:r>
      <w:r>
        <w:rPr>
          <w:color w:val="000000"/>
          <w:sz w:val="22"/>
          <w:szCs w:val="22"/>
          <w:lang/>
        </w:rPr>
        <w:t>З</w:t>
      </w:r>
      <w:r w:rsidRPr="006D1B0B">
        <w:rPr>
          <w:color w:val="000000"/>
          <w:sz w:val="22"/>
          <w:szCs w:val="22"/>
        </w:rPr>
        <w:t>акону о буџетском систему</w:t>
      </w:r>
      <w:r>
        <w:rPr>
          <w:color w:val="000000"/>
          <w:sz w:val="22"/>
          <w:szCs w:val="22"/>
          <w:lang/>
        </w:rPr>
        <w:t>, а</w:t>
      </w:r>
      <w:r w:rsidRPr="006D1B0B">
        <w:rPr>
          <w:color w:val="000000"/>
          <w:sz w:val="22"/>
          <w:szCs w:val="22"/>
        </w:rPr>
        <w:t xml:space="preserve"> 19</w:t>
      </w:r>
      <w:r>
        <w:rPr>
          <w:color w:val="000000"/>
          <w:sz w:val="22"/>
          <w:szCs w:val="22"/>
          <w:lang/>
        </w:rPr>
        <w:t>.</w:t>
      </w:r>
      <w:r w:rsidRPr="006D1B0B">
        <w:rPr>
          <w:color w:val="000000"/>
          <w:sz w:val="22"/>
          <w:szCs w:val="22"/>
        </w:rPr>
        <w:t xml:space="preserve"> је Свети Никола</w:t>
      </w:r>
      <w:r>
        <w:rPr>
          <w:color w:val="000000"/>
          <w:sz w:val="22"/>
          <w:szCs w:val="22"/>
          <w:lang/>
        </w:rPr>
        <w:t>. М</w:t>
      </w:r>
      <w:r w:rsidRPr="006D1B0B">
        <w:rPr>
          <w:color w:val="000000"/>
          <w:sz w:val="22"/>
          <w:szCs w:val="22"/>
        </w:rPr>
        <w:t xml:space="preserve">и нисмо имали законских могућности да </w:t>
      </w:r>
      <w:r>
        <w:rPr>
          <w:color w:val="000000"/>
          <w:sz w:val="22"/>
          <w:szCs w:val="22"/>
          <w:lang/>
        </w:rPr>
        <w:t xml:space="preserve">по Пословнику, </w:t>
      </w:r>
      <w:r w:rsidRPr="006D1B0B">
        <w:rPr>
          <w:color w:val="000000"/>
          <w:sz w:val="22"/>
          <w:szCs w:val="22"/>
        </w:rPr>
        <w:t>седам дана</w:t>
      </w:r>
      <w:r>
        <w:rPr>
          <w:color w:val="000000"/>
          <w:sz w:val="22"/>
          <w:szCs w:val="22"/>
          <w:lang/>
        </w:rPr>
        <w:t xml:space="preserve"> пре пошаљемо материјал</w:t>
      </w:r>
      <w:r w:rsidRPr="006D1B0B">
        <w:rPr>
          <w:color w:val="000000"/>
          <w:sz w:val="22"/>
          <w:szCs w:val="22"/>
        </w:rPr>
        <w:t xml:space="preserve"> одборницима за редовну седницу </w:t>
      </w:r>
      <w:r>
        <w:rPr>
          <w:color w:val="000000"/>
          <w:sz w:val="22"/>
          <w:szCs w:val="22"/>
          <w:lang/>
        </w:rPr>
        <w:t>Скупштине. Данас смо тек имали могућност да пошаљемо материјал.</w:t>
      </w:r>
    </w:p>
    <w:p w:rsidR="003D4CDE" w:rsidRPr="00695844"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индиректни буџетски корисници достављају до 1. септембра, ,</w:t>
      </w:r>
      <w:r w:rsidRPr="006D1B0B">
        <w:rPr>
          <w:color w:val="000000"/>
          <w:sz w:val="22"/>
          <w:szCs w:val="22"/>
        </w:rPr>
        <w:t xml:space="preserve"> али ми имамо рок после</w:t>
      </w:r>
      <w:r>
        <w:rPr>
          <w:color w:val="000000"/>
          <w:sz w:val="22"/>
          <w:szCs w:val="22"/>
          <w:lang/>
        </w:rPr>
        <w:t xml:space="preserve"> до новембра месеца </w:t>
      </w:r>
      <w:r w:rsidRPr="006D1B0B">
        <w:rPr>
          <w:color w:val="000000"/>
          <w:sz w:val="22"/>
          <w:szCs w:val="22"/>
        </w:rPr>
        <w:t>да се св</w:t>
      </w:r>
      <w:r>
        <w:rPr>
          <w:color w:val="000000"/>
          <w:sz w:val="22"/>
          <w:szCs w:val="22"/>
          <w:lang/>
        </w:rPr>
        <w:t>е то укомпонује, да се св</w:t>
      </w:r>
      <w:r w:rsidRPr="006D1B0B">
        <w:rPr>
          <w:color w:val="000000"/>
          <w:sz w:val="22"/>
          <w:szCs w:val="22"/>
        </w:rPr>
        <w:t xml:space="preserve">и </w:t>
      </w:r>
      <w:r>
        <w:rPr>
          <w:color w:val="000000"/>
          <w:sz w:val="22"/>
          <w:szCs w:val="22"/>
          <w:lang/>
        </w:rPr>
        <w:t>т</w:t>
      </w:r>
      <w:r w:rsidRPr="006D1B0B">
        <w:rPr>
          <w:color w:val="000000"/>
          <w:sz w:val="22"/>
          <w:szCs w:val="22"/>
        </w:rPr>
        <w:t xml:space="preserve">и </w:t>
      </w:r>
      <w:r>
        <w:rPr>
          <w:color w:val="000000"/>
          <w:sz w:val="22"/>
          <w:szCs w:val="22"/>
          <w:lang/>
        </w:rPr>
        <w:t xml:space="preserve">предложени </w:t>
      </w:r>
      <w:r w:rsidRPr="006D1B0B">
        <w:rPr>
          <w:color w:val="000000"/>
          <w:sz w:val="22"/>
          <w:szCs w:val="22"/>
        </w:rPr>
        <w:t xml:space="preserve">планови корисника буџетских средстава укључе и да се направи </w:t>
      </w:r>
      <w:r>
        <w:rPr>
          <w:color w:val="000000"/>
          <w:sz w:val="22"/>
          <w:szCs w:val="22"/>
          <w:lang/>
        </w:rPr>
        <w:t>нацрт</w:t>
      </w:r>
      <w:r w:rsidRPr="006D1B0B">
        <w:rPr>
          <w:color w:val="000000"/>
          <w:sz w:val="22"/>
          <w:szCs w:val="22"/>
        </w:rPr>
        <w:t xml:space="preserve"> </w:t>
      </w:r>
      <w:r>
        <w:rPr>
          <w:color w:val="000000"/>
          <w:sz w:val="22"/>
          <w:szCs w:val="22"/>
          <w:lang/>
        </w:rPr>
        <w:t>Одлуке. Има више рокова у буџетском календару. Рок за усвајање буџета је 20. децембар. О</w:t>
      </w:r>
      <w:r w:rsidRPr="006D1B0B">
        <w:rPr>
          <w:color w:val="000000"/>
          <w:sz w:val="22"/>
          <w:szCs w:val="22"/>
        </w:rPr>
        <w:t xml:space="preserve">бјављивање </w:t>
      </w:r>
      <w:r>
        <w:rPr>
          <w:color w:val="000000"/>
          <w:sz w:val="22"/>
          <w:szCs w:val="22"/>
          <w:lang/>
        </w:rPr>
        <w:t>је могло и пре, али није се стигло физички, јер смо чекали и разне инпуте.</w:t>
      </w:r>
    </w:p>
    <w:p w:rsidR="003D4CDE" w:rsidRPr="008514DA"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Драган Ж</w:t>
      </w:r>
      <w:r w:rsidRPr="006D1B0B">
        <w:rPr>
          <w:color w:val="000000"/>
          <w:sz w:val="22"/>
          <w:szCs w:val="22"/>
        </w:rPr>
        <w:t>ивковић</w:t>
      </w:r>
      <w:r>
        <w:rPr>
          <w:color w:val="000000"/>
          <w:sz w:val="22"/>
          <w:szCs w:val="22"/>
          <w:lang/>
        </w:rPr>
        <w:t>: да ли је то са</w:t>
      </w:r>
      <w:r w:rsidRPr="006D1B0B">
        <w:rPr>
          <w:color w:val="000000"/>
          <w:sz w:val="22"/>
          <w:szCs w:val="22"/>
        </w:rPr>
        <w:t xml:space="preserve">мо </w:t>
      </w:r>
      <w:r>
        <w:rPr>
          <w:color w:val="000000"/>
          <w:sz w:val="22"/>
          <w:szCs w:val="22"/>
          <w:lang/>
        </w:rPr>
        <w:t xml:space="preserve">да се </w:t>
      </w:r>
      <w:r w:rsidRPr="006D1B0B">
        <w:rPr>
          <w:color w:val="000000"/>
          <w:sz w:val="22"/>
          <w:szCs w:val="22"/>
        </w:rPr>
        <w:t>задовољи нека форма</w:t>
      </w:r>
      <w:r>
        <w:rPr>
          <w:color w:val="000000"/>
          <w:sz w:val="22"/>
          <w:szCs w:val="22"/>
          <w:lang/>
        </w:rPr>
        <w:t>?</w:t>
      </w:r>
      <w:r w:rsidRPr="006D1B0B">
        <w:rPr>
          <w:color w:val="000000"/>
          <w:sz w:val="22"/>
          <w:szCs w:val="22"/>
        </w:rPr>
        <w:t xml:space="preserve"> </w:t>
      </w:r>
      <w:r>
        <w:rPr>
          <w:color w:val="000000"/>
          <w:sz w:val="22"/>
          <w:szCs w:val="22"/>
          <w:lang/>
        </w:rPr>
        <w:t>Д</w:t>
      </w:r>
      <w:r w:rsidRPr="006D1B0B">
        <w:rPr>
          <w:color w:val="000000"/>
          <w:sz w:val="22"/>
          <w:szCs w:val="22"/>
        </w:rPr>
        <w:t>ате образложење у 7</w:t>
      </w:r>
      <w:r>
        <w:rPr>
          <w:color w:val="000000"/>
          <w:sz w:val="22"/>
          <w:szCs w:val="22"/>
          <w:lang/>
        </w:rPr>
        <w:t>,</w:t>
      </w:r>
      <w:r w:rsidRPr="006D1B0B">
        <w:rPr>
          <w:color w:val="000000"/>
          <w:sz w:val="22"/>
          <w:szCs w:val="22"/>
        </w:rPr>
        <w:t xml:space="preserve">00 </w:t>
      </w:r>
      <w:r>
        <w:rPr>
          <w:color w:val="000000"/>
          <w:sz w:val="22"/>
          <w:szCs w:val="22"/>
          <w:lang/>
        </w:rPr>
        <w:t>сати</w:t>
      </w:r>
      <w:r w:rsidRPr="006D1B0B">
        <w:rPr>
          <w:color w:val="000000"/>
          <w:sz w:val="22"/>
          <w:szCs w:val="22"/>
        </w:rPr>
        <w:t xml:space="preserve"> ујутру</w:t>
      </w:r>
      <w:r>
        <w:rPr>
          <w:color w:val="000000"/>
          <w:sz w:val="22"/>
          <w:szCs w:val="22"/>
          <w:lang/>
        </w:rPr>
        <w:t>,</w:t>
      </w:r>
      <w:r w:rsidRPr="006D1B0B">
        <w:rPr>
          <w:color w:val="000000"/>
          <w:sz w:val="22"/>
          <w:szCs w:val="22"/>
        </w:rPr>
        <w:t xml:space="preserve"> а у 9</w:t>
      </w:r>
      <w:r>
        <w:rPr>
          <w:color w:val="000000"/>
          <w:sz w:val="22"/>
          <w:szCs w:val="22"/>
          <w:lang/>
        </w:rPr>
        <w:t>,</w:t>
      </w:r>
      <w:r w:rsidRPr="006D1B0B">
        <w:rPr>
          <w:color w:val="000000"/>
          <w:sz w:val="22"/>
          <w:szCs w:val="22"/>
        </w:rPr>
        <w:t xml:space="preserve">00 </w:t>
      </w:r>
      <w:r>
        <w:rPr>
          <w:color w:val="000000"/>
          <w:sz w:val="22"/>
          <w:szCs w:val="22"/>
          <w:lang/>
        </w:rPr>
        <w:t>сати распишете јавну расправу.</w:t>
      </w:r>
      <w:r w:rsidRPr="006D1B0B">
        <w:rPr>
          <w:color w:val="000000"/>
          <w:sz w:val="22"/>
          <w:szCs w:val="22"/>
        </w:rPr>
        <w:t xml:space="preserve"> </w:t>
      </w:r>
      <w:r>
        <w:rPr>
          <w:color w:val="000000"/>
          <w:sz w:val="22"/>
          <w:szCs w:val="22"/>
          <w:lang/>
        </w:rPr>
        <w:t>К</w:t>
      </w:r>
      <w:r w:rsidRPr="006D1B0B">
        <w:rPr>
          <w:color w:val="000000"/>
          <w:sz w:val="22"/>
          <w:szCs w:val="22"/>
        </w:rPr>
        <w:t>ако ми да дођемо</w:t>
      </w:r>
      <w:r>
        <w:rPr>
          <w:color w:val="000000"/>
          <w:sz w:val="22"/>
          <w:szCs w:val="22"/>
          <w:lang/>
        </w:rPr>
        <w:t>? Потрудимо се за догодине. Ш</w:t>
      </w:r>
      <w:r w:rsidRPr="006D1B0B">
        <w:rPr>
          <w:color w:val="000000"/>
          <w:sz w:val="22"/>
          <w:szCs w:val="22"/>
        </w:rPr>
        <w:t xml:space="preserve">та ја сад теби </w:t>
      </w:r>
      <w:r>
        <w:rPr>
          <w:color w:val="000000"/>
          <w:sz w:val="22"/>
          <w:szCs w:val="22"/>
          <w:lang/>
        </w:rPr>
        <w:t>да кажем, осим овога? Веће је требало да буде раније. С</w:t>
      </w:r>
      <w:r w:rsidRPr="006D1B0B">
        <w:rPr>
          <w:color w:val="000000"/>
          <w:sz w:val="22"/>
          <w:szCs w:val="22"/>
        </w:rPr>
        <w:t xml:space="preserve">ве </w:t>
      </w:r>
      <w:r>
        <w:rPr>
          <w:color w:val="000000"/>
          <w:sz w:val="22"/>
          <w:szCs w:val="22"/>
          <w:lang/>
        </w:rPr>
        <w:t xml:space="preserve">је </w:t>
      </w:r>
      <w:r w:rsidRPr="006D1B0B">
        <w:rPr>
          <w:color w:val="000000"/>
          <w:sz w:val="22"/>
          <w:szCs w:val="22"/>
        </w:rPr>
        <w:t>из разлога да ми будемо спремни за ову јавну расправу</w:t>
      </w:r>
      <w:r>
        <w:rPr>
          <w:color w:val="000000"/>
          <w:sz w:val="22"/>
          <w:szCs w:val="22"/>
          <w:lang/>
        </w:rPr>
        <w:t>.</w:t>
      </w:r>
      <w:r w:rsidRPr="006D1B0B">
        <w:rPr>
          <w:color w:val="000000"/>
          <w:sz w:val="22"/>
          <w:szCs w:val="22"/>
        </w:rPr>
        <w:t xml:space="preserve"> </w:t>
      </w:r>
      <w:r>
        <w:rPr>
          <w:color w:val="000000"/>
          <w:sz w:val="22"/>
          <w:szCs w:val="22"/>
          <w:lang/>
        </w:rPr>
        <w:t>Да ли ће опет да буде поновљена седница Већа?</w:t>
      </w:r>
    </w:p>
    <w:p w:rsidR="003D4CDE" w:rsidRPr="008514DA"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Ђорђе Глигоријевић: седницу Општинског већа заказује п</w:t>
      </w:r>
      <w:r w:rsidRPr="006D1B0B">
        <w:rPr>
          <w:color w:val="000000"/>
          <w:sz w:val="22"/>
          <w:szCs w:val="22"/>
        </w:rPr>
        <w:t>редседник општине</w:t>
      </w:r>
      <w:r>
        <w:rPr>
          <w:color w:val="000000"/>
          <w:sz w:val="22"/>
          <w:szCs w:val="22"/>
          <w:lang/>
        </w:rPr>
        <w:t>,</w:t>
      </w:r>
      <w:r w:rsidRPr="006D1B0B">
        <w:rPr>
          <w:color w:val="000000"/>
          <w:sz w:val="22"/>
          <w:szCs w:val="22"/>
        </w:rPr>
        <w:t xml:space="preserve"> јер је он по функцији председник </w:t>
      </w:r>
      <w:r>
        <w:rPr>
          <w:color w:val="000000"/>
          <w:sz w:val="22"/>
          <w:szCs w:val="22"/>
          <w:lang/>
        </w:rPr>
        <w:t>О</w:t>
      </w:r>
      <w:r w:rsidRPr="006D1B0B">
        <w:rPr>
          <w:color w:val="000000"/>
          <w:sz w:val="22"/>
          <w:szCs w:val="22"/>
        </w:rPr>
        <w:t>пштинског већа</w:t>
      </w:r>
      <w:r>
        <w:rPr>
          <w:color w:val="000000"/>
          <w:sz w:val="22"/>
          <w:szCs w:val="22"/>
          <w:lang/>
        </w:rPr>
        <w:t>. Председница ми је рекла да</w:t>
      </w:r>
      <w:r w:rsidRPr="006D1B0B">
        <w:rPr>
          <w:color w:val="000000"/>
          <w:sz w:val="22"/>
          <w:szCs w:val="22"/>
        </w:rPr>
        <w:t xml:space="preserve"> седницу </w:t>
      </w:r>
      <w:r>
        <w:rPr>
          <w:color w:val="000000"/>
          <w:sz w:val="22"/>
          <w:szCs w:val="22"/>
          <w:lang/>
        </w:rPr>
        <w:t>Већа закажем</w:t>
      </w:r>
      <w:r w:rsidRPr="006D1B0B">
        <w:rPr>
          <w:color w:val="000000"/>
          <w:sz w:val="22"/>
          <w:szCs w:val="22"/>
        </w:rPr>
        <w:t xml:space="preserve"> у четвртак</w:t>
      </w:r>
      <w:r>
        <w:rPr>
          <w:color w:val="000000"/>
          <w:sz w:val="22"/>
          <w:szCs w:val="22"/>
          <w:lang/>
        </w:rPr>
        <w:t>,</w:t>
      </w:r>
      <w:r w:rsidRPr="006D1B0B">
        <w:rPr>
          <w:color w:val="000000"/>
          <w:sz w:val="22"/>
          <w:szCs w:val="22"/>
        </w:rPr>
        <w:t xml:space="preserve"> која је била јуче у 10</w:t>
      </w:r>
      <w:r>
        <w:rPr>
          <w:color w:val="000000"/>
          <w:sz w:val="22"/>
          <w:szCs w:val="22"/>
          <w:lang/>
        </w:rPr>
        <w:t>,</w:t>
      </w:r>
      <w:r w:rsidRPr="006D1B0B">
        <w:rPr>
          <w:color w:val="000000"/>
          <w:sz w:val="22"/>
          <w:szCs w:val="22"/>
        </w:rPr>
        <w:t xml:space="preserve">00 </w:t>
      </w:r>
      <w:r>
        <w:rPr>
          <w:color w:val="000000"/>
          <w:sz w:val="22"/>
          <w:szCs w:val="22"/>
          <w:lang/>
        </w:rPr>
        <w:t>сати.</w:t>
      </w:r>
      <w:r w:rsidRPr="006D1B0B">
        <w:rPr>
          <w:color w:val="000000"/>
          <w:sz w:val="22"/>
          <w:szCs w:val="22"/>
        </w:rPr>
        <w:t xml:space="preserve"> </w:t>
      </w:r>
      <w:r>
        <w:rPr>
          <w:color w:val="000000"/>
          <w:sz w:val="22"/>
          <w:szCs w:val="22"/>
          <w:lang/>
        </w:rPr>
        <w:t>Тада смо</w:t>
      </w:r>
      <w:r w:rsidRPr="006D1B0B">
        <w:rPr>
          <w:color w:val="000000"/>
          <w:sz w:val="22"/>
          <w:szCs w:val="22"/>
        </w:rPr>
        <w:t xml:space="preserve"> одрадили закључак </w:t>
      </w:r>
      <w:r>
        <w:rPr>
          <w:color w:val="000000"/>
          <w:sz w:val="22"/>
          <w:szCs w:val="22"/>
          <w:lang/>
        </w:rPr>
        <w:t>о усвајање предлога Одлуке о буџету. Сазивање седнице Већа не зависи од мене.</w:t>
      </w:r>
    </w:p>
    <w:p w:rsidR="003D4CDE" w:rsidRPr="00602D63"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Драган Живнковић: ј</w:t>
      </w:r>
      <w:r w:rsidRPr="006D1B0B">
        <w:rPr>
          <w:color w:val="000000"/>
          <w:sz w:val="22"/>
          <w:szCs w:val="22"/>
        </w:rPr>
        <w:t>а имам примедбу</w:t>
      </w:r>
      <w:r>
        <w:rPr>
          <w:color w:val="000000"/>
          <w:sz w:val="22"/>
          <w:szCs w:val="22"/>
          <w:lang/>
        </w:rPr>
        <w:t>, врло јасну, да ж</w:t>
      </w:r>
      <w:r w:rsidRPr="006D1B0B">
        <w:rPr>
          <w:color w:val="000000"/>
          <w:sz w:val="22"/>
          <w:szCs w:val="22"/>
        </w:rPr>
        <w:t>елим да будем спреман за суштинску расправу</w:t>
      </w:r>
      <w:r>
        <w:rPr>
          <w:color w:val="000000"/>
          <w:sz w:val="22"/>
          <w:szCs w:val="22"/>
          <w:lang/>
        </w:rPr>
        <w:t>,</w:t>
      </w:r>
      <w:r w:rsidRPr="006D1B0B">
        <w:rPr>
          <w:color w:val="000000"/>
          <w:sz w:val="22"/>
          <w:szCs w:val="22"/>
        </w:rPr>
        <w:t xml:space="preserve"> а овде се бавим формом која је таква да је</w:t>
      </w:r>
      <w:r>
        <w:rPr>
          <w:color w:val="000000"/>
          <w:sz w:val="22"/>
          <w:szCs w:val="22"/>
          <w:lang/>
        </w:rPr>
        <w:t xml:space="preserve"> је</w:t>
      </w:r>
      <w:r w:rsidRPr="006D1B0B">
        <w:rPr>
          <w:color w:val="000000"/>
          <w:sz w:val="22"/>
          <w:szCs w:val="22"/>
        </w:rPr>
        <w:t>дноставно не допустива</w:t>
      </w:r>
      <w:r>
        <w:rPr>
          <w:color w:val="000000"/>
          <w:sz w:val="22"/>
          <w:szCs w:val="22"/>
          <w:lang/>
        </w:rPr>
        <w:t>.</w:t>
      </w:r>
      <w:r w:rsidRPr="006D1B0B">
        <w:rPr>
          <w:color w:val="000000"/>
          <w:sz w:val="22"/>
          <w:szCs w:val="22"/>
        </w:rPr>
        <w:t> </w:t>
      </w:r>
      <w:r>
        <w:rPr>
          <w:color w:val="000000"/>
          <w:sz w:val="22"/>
          <w:szCs w:val="22"/>
          <w:lang/>
        </w:rPr>
        <w:t>Ово што се ради је недопустиво. Не знам да ли је Мирко спреман, он је човек искусан, ја н</w:t>
      </w:r>
      <w:r w:rsidRPr="006D1B0B">
        <w:rPr>
          <w:color w:val="000000"/>
          <w:sz w:val="22"/>
          <w:szCs w:val="22"/>
        </w:rPr>
        <w:t>исам спреман</w:t>
      </w:r>
      <w:r>
        <w:rPr>
          <w:color w:val="000000"/>
          <w:sz w:val="22"/>
          <w:szCs w:val="22"/>
          <w:lang/>
        </w:rPr>
        <w:t>,</w:t>
      </w:r>
      <w:r w:rsidRPr="006D1B0B">
        <w:rPr>
          <w:color w:val="000000"/>
          <w:sz w:val="22"/>
          <w:szCs w:val="22"/>
        </w:rPr>
        <w:t xml:space="preserve"> али зато </w:t>
      </w:r>
      <w:r>
        <w:rPr>
          <w:color w:val="000000"/>
          <w:sz w:val="22"/>
          <w:szCs w:val="22"/>
          <w:lang/>
        </w:rPr>
        <w:t>захтевам, пошто не можемо</w:t>
      </w:r>
      <w:r w:rsidRPr="006D1B0B">
        <w:rPr>
          <w:color w:val="000000"/>
          <w:sz w:val="22"/>
          <w:szCs w:val="22"/>
        </w:rPr>
        <w:t xml:space="preserve"> ретроактивно да интервенишемо</w:t>
      </w:r>
      <w:r>
        <w:rPr>
          <w:color w:val="000000"/>
          <w:sz w:val="22"/>
          <w:szCs w:val="22"/>
          <w:lang/>
        </w:rPr>
        <w:t>,</w:t>
      </w:r>
      <w:r w:rsidRPr="006D1B0B">
        <w:rPr>
          <w:color w:val="000000"/>
          <w:sz w:val="22"/>
          <w:szCs w:val="22"/>
        </w:rPr>
        <w:t xml:space="preserve"> као грађанин </w:t>
      </w:r>
      <w:r>
        <w:rPr>
          <w:color w:val="000000"/>
          <w:sz w:val="22"/>
          <w:szCs w:val="22"/>
          <w:lang/>
        </w:rPr>
        <w:t>в</w:t>
      </w:r>
      <w:r w:rsidRPr="006D1B0B">
        <w:rPr>
          <w:color w:val="000000"/>
          <w:sz w:val="22"/>
          <w:szCs w:val="22"/>
        </w:rPr>
        <w:t>арош Тополе и општине Тополе</w:t>
      </w:r>
      <w:r>
        <w:rPr>
          <w:color w:val="000000"/>
          <w:sz w:val="22"/>
          <w:szCs w:val="22"/>
          <w:lang/>
        </w:rPr>
        <w:t>,</w:t>
      </w:r>
      <w:r w:rsidRPr="006D1B0B">
        <w:rPr>
          <w:color w:val="000000"/>
          <w:sz w:val="22"/>
          <w:szCs w:val="22"/>
        </w:rPr>
        <w:t xml:space="preserve"> да добијем време да колико</w:t>
      </w:r>
      <w:r>
        <w:rPr>
          <w:color w:val="000000"/>
          <w:sz w:val="22"/>
          <w:szCs w:val="22"/>
          <w:lang/>
        </w:rPr>
        <w:t>-</w:t>
      </w:r>
      <w:r w:rsidRPr="006D1B0B">
        <w:rPr>
          <w:color w:val="000000"/>
          <w:sz w:val="22"/>
          <w:szCs w:val="22"/>
        </w:rPr>
        <w:t>толико равноправно са људима који изузетно ценим</w:t>
      </w:r>
      <w:r>
        <w:rPr>
          <w:color w:val="000000"/>
          <w:sz w:val="22"/>
          <w:szCs w:val="22"/>
          <w:lang/>
        </w:rPr>
        <w:t>,</w:t>
      </w:r>
      <w:r w:rsidRPr="006D1B0B">
        <w:rPr>
          <w:color w:val="000000"/>
          <w:sz w:val="22"/>
          <w:szCs w:val="22"/>
        </w:rPr>
        <w:t xml:space="preserve"> не само приватно</w:t>
      </w:r>
      <w:r>
        <w:rPr>
          <w:color w:val="000000"/>
          <w:sz w:val="22"/>
          <w:szCs w:val="22"/>
          <w:lang/>
        </w:rPr>
        <w:t>,</w:t>
      </w:r>
      <w:r w:rsidRPr="006D1B0B">
        <w:rPr>
          <w:color w:val="000000"/>
          <w:sz w:val="22"/>
          <w:szCs w:val="22"/>
        </w:rPr>
        <w:t xml:space="preserve"> него као и људе </w:t>
      </w:r>
      <w:r>
        <w:rPr>
          <w:color w:val="000000"/>
          <w:sz w:val="22"/>
          <w:szCs w:val="22"/>
          <w:lang/>
        </w:rPr>
        <w:t>од</w:t>
      </w:r>
      <w:r w:rsidRPr="006D1B0B">
        <w:rPr>
          <w:color w:val="000000"/>
          <w:sz w:val="22"/>
          <w:szCs w:val="22"/>
        </w:rPr>
        <w:t xml:space="preserve"> струке</w:t>
      </w:r>
      <w:r>
        <w:rPr>
          <w:color w:val="000000"/>
          <w:sz w:val="22"/>
          <w:szCs w:val="22"/>
          <w:lang/>
        </w:rPr>
        <w:t>,</w:t>
      </w:r>
      <w:r w:rsidRPr="006D1B0B">
        <w:rPr>
          <w:color w:val="000000"/>
          <w:sz w:val="22"/>
          <w:szCs w:val="22"/>
        </w:rPr>
        <w:t xml:space="preserve"> могу да им поставим питања</w:t>
      </w:r>
      <w:r>
        <w:rPr>
          <w:color w:val="000000"/>
          <w:sz w:val="22"/>
          <w:szCs w:val="22"/>
          <w:lang/>
        </w:rPr>
        <w:t>. Ј</w:t>
      </w:r>
      <w:r w:rsidRPr="006D1B0B">
        <w:rPr>
          <w:color w:val="000000"/>
          <w:sz w:val="22"/>
          <w:szCs w:val="22"/>
        </w:rPr>
        <w:t>а не могу да поставим питање</w:t>
      </w:r>
      <w:r>
        <w:rPr>
          <w:color w:val="000000"/>
          <w:sz w:val="22"/>
          <w:szCs w:val="22"/>
          <w:lang/>
        </w:rPr>
        <w:t>,</w:t>
      </w:r>
      <w:r w:rsidRPr="006D1B0B">
        <w:rPr>
          <w:color w:val="000000"/>
          <w:sz w:val="22"/>
          <w:szCs w:val="22"/>
        </w:rPr>
        <w:t xml:space="preserve"> јер нисам спреман</w:t>
      </w:r>
      <w:r>
        <w:rPr>
          <w:color w:val="000000"/>
          <w:sz w:val="22"/>
          <w:szCs w:val="22"/>
          <w:lang/>
        </w:rPr>
        <w:t>,</w:t>
      </w:r>
      <w:r w:rsidRPr="006D1B0B">
        <w:rPr>
          <w:color w:val="000000"/>
          <w:sz w:val="22"/>
          <w:szCs w:val="22"/>
        </w:rPr>
        <w:t xml:space="preserve"> а </w:t>
      </w:r>
      <w:r>
        <w:rPr>
          <w:color w:val="000000"/>
          <w:sz w:val="22"/>
          <w:szCs w:val="22"/>
          <w:lang/>
        </w:rPr>
        <w:t>н</w:t>
      </w:r>
      <w:r w:rsidRPr="006D1B0B">
        <w:rPr>
          <w:color w:val="000000"/>
          <w:sz w:val="22"/>
          <w:szCs w:val="22"/>
        </w:rPr>
        <w:t>исам спреман</w:t>
      </w:r>
      <w:r>
        <w:rPr>
          <w:color w:val="000000"/>
          <w:sz w:val="22"/>
          <w:szCs w:val="22"/>
          <w:lang/>
        </w:rPr>
        <w:t>,</w:t>
      </w:r>
      <w:r w:rsidRPr="006D1B0B">
        <w:rPr>
          <w:color w:val="000000"/>
          <w:sz w:val="22"/>
          <w:szCs w:val="22"/>
        </w:rPr>
        <w:t xml:space="preserve"> зато што ми ви нисте дозволили да будем спреман.</w:t>
      </w:r>
      <w:r>
        <w:rPr>
          <w:color w:val="000000"/>
          <w:sz w:val="22"/>
          <w:szCs w:val="22"/>
          <w:lang/>
        </w:rPr>
        <w:t xml:space="preserve"> М</w:t>
      </w:r>
      <w:r w:rsidRPr="006D1B0B">
        <w:rPr>
          <w:color w:val="000000"/>
          <w:sz w:val="22"/>
          <w:szCs w:val="22"/>
        </w:rPr>
        <w:t>олим вас да то убудуће не буде тако</w:t>
      </w:r>
      <w:r>
        <w:rPr>
          <w:color w:val="000000"/>
          <w:sz w:val="22"/>
          <w:szCs w:val="22"/>
          <w:lang/>
        </w:rPr>
        <w:t>. Такође, имам примедбу, јер вероватно</w:t>
      </w:r>
      <w:r w:rsidRPr="006D1B0B">
        <w:rPr>
          <w:color w:val="000000"/>
          <w:sz w:val="22"/>
          <w:szCs w:val="22"/>
        </w:rPr>
        <w:t xml:space="preserve"> да славимо нешто друго </w:t>
      </w:r>
      <w:r>
        <w:rPr>
          <w:color w:val="000000"/>
          <w:sz w:val="22"/>
          <w:szCs w:val="22"/>
          <w:lang/>
        </w:rPr>
        <w:t>осим Светог Николе, да славимо Ђурђиц, била би опуштенија варијанта. Г.</w:t>
      </w:r>
      <w:r w:rsidRPr="006D1B0B">
        <w:rPr>
          <w:color w:val="000000"/>
          <w:sz w:val="22"/>
          <w:szCs w:val="22"/>
        </w:rPr>
        <w:t xml:space="preserve"> секрет</w:t>
      </w:r>
      <w:r>
        <w:rPr>
          <w:color w:val="000000"/>
          <w:sz w:val="22"/>
          <w:szCs w:val="22"/>
          <w:lang/>
        </w:rPr>
        <w:t>аре С</w:t>
      </w:r>
      <w:r w:rsidRPr="006D1B0B">
        <w:rPr>
          <w:color w:val="000000"/>
          <w:sz w:val="22"/>
          <w:szCs w:val="22"/>
        </w:rPr>
        <w:t xml:space="preserve">купштине и </w:t>
      </w:r>
      <w:r>
        <w:rPr>
          <w:color w:val="000000"/>
          <w:sz w:val="22"/>
          <w:szCs w:val="22"/>
          <w:lang/>
        </w:rPr>
        <w:t>В</w:t>
      </w:r>
      <w:r w:rsidRPr="006D1B0B">
        <w:rPr>
          <w:color w:val="000000"/>
          <w:sz w:val="22"/>
          <w:szCs w:val="22"/>
        </w:rPr>
        <w:t>ећа</w:t>
      </w:r>
      <w:r>
        <w:rPr>
          <w:color w:val="000000"/>
          <w:sz w:val="22"/>
          <w:szCs w:val="22"/>
          <w:lang/>
        </w:rPr>
        <w:t>,</w:t>
      </w:r>
      <w:r w:rsidRPr="006D1B0B">
        <w:rPr>
          <w:color w:val="000000"/>
          <w:sz w:val="22"/>
          <w:szCs w:val="22"/>
        </w:rPr>
        <w:t xml:space="preserve"> поведи рачуна о томе </w:t>
      </w:r>
      <w:r>
        <w:rPr>
          <w:color w:val="000000"/>
          <w:sz w:val="22"/>
          <w:szCs w:val="22"/>
          <w:lang/>
        </w:rPr>
        <w:t xml:space="preserve">кад ко, </w:t>
      </w:r>
      <w:r w:rsidRPr="006D1B0B">
        <w:rPr>
          <w:color w:val="000000"/>
          <w:sz w:val="22"/>
          <w:szCs w:val="22"/>
        </w:rPr>
        <w:t>шта слави</w:t>
      </w:r>
      <w:r>
        <w:rPr>
          <w:color w:val="000000"/>
          <w:sz w:val="22"/>
          <w:szCs w:val="22"/>
          <w:lang/>
        </w:rPr>
        <w:t>, п</w:t>
      </w:r>
      <w:r w:rsidRPr="006D1B0B">
        <w:rPr>
          <w:color w:val="000000"/>
          <w:sz w:val="22"/>
          <w:szCs w:val="22"/>
        </w:rPr>
        <w:t>а да буде то у реду</w:t>
      </w:r>
      <w:r>
        <w:rPr>
          <w:color w:val="000000"/>
          <w:sz w:val="22"/>
          <w:szCs w:val="22"/>
          <w:lang/>
        </w:rPr>
        <w:t>,</w:t>
      </w:r>
      <w:r w:rsidRPr="006D1B0B">
        <w:rPr>
          <w:color w:val="000000"/>
          <w:sz w:val="22"/>
          <w:szCs w:val="22"/>
        </w:rPr>
        <w:t xml:space="preserve"> </w:t>
      </w:r>
      <w:r>
        <w:rPr>
          <w:color w:val="000000"/>
          <w:sz w:val="22"/>
          <w:szCs w:val="22"/>
          <w:lang/>
        </w:rPr>
        <w:t>да</w:t>
      </w:r>
      <w:r w:rsidRPr="006D1B0B">
        <w:rPr>
          <w:color w:val="000000"/>
          <w:sz w:val="22"/>
          <w:szCs w:val="22"/>
        </w:rPr>
        <w:t xml:space="preserve"> можемо да будемо спремни</w:t>
      </w:r>
      <w:r>
        <w:rPr>
          <w:color w:val="000000"/>
          <w:sz w:val="22"/>
          <w:szCs w:val="22"/>
          <w:lang/>
        </w:rPr>
        <w:t>, То,</w:t>
      </w:r>
      <w:r w:rsidRPr="006D1B0B">
        <w:rPr>
          <w:color w:val="000000"/>
          <w:sz w:val="22"/>
          <w:szCs w:val="22"/>
        </w:rPr>
        <w:t xml:space="preserve"> да ли је </w:t>
      </w:r>
      <w:r>
        <w:rPr>
          <w:color w:val="000000"/>
          <w:sz w:val="22"/>
          <w:szCs w:val="22"/>
          <w:lang/>
        </w:rPr>
        <w:t>В</w:t>
      </w:r>
      <w:r w:rsidRPr="006D1B0B">
        <w:rPr>
          <w:color w:val="000000"/>
          <w:sz w:val="22"/>
          <w:szCs w:val="22"/>
        </w:rPr>
        <w:t>еће</w:t>
      </w:r>
      <w:r>
        <w:rPr>
          <w:color w:val="000000"/>
          <w:sz w:val="22"/>
          <w:szCs w:val="22"/>
          <w:lang/>
        </w:rPr>
        <w:t>,</w:t>
      </w:r>
      <w:r w:rsidRPr="006D1B0B">
        <w:rPr>
          <w:color w:val="000000"/>
          <w:sz w:val="22"/>
          <w:szCs w:val="22"/>
        </w:rPr>
        <w:t xml:space="preserve"> јесте</w:t>
      </w:r>
      <w:r>
        <w:rPr>
          <w:color w:val="000000"/>
          <w:sz w:val="22"/>
          <w:szCs w:val="22"/>
          <w:lang/>
        </w:rPr>
        <w:t>,</w:t>
      </w:r>
      <w:r w:rsidRPr="006D1B0B">
        <w:rPr>
          <w:color w:val="000000"/>
          <w:sz w:val="22"/>
          <w:szCs w:val="22"/>
        </w:rPr>
        <w:t xml:space="preserve"> није</w:t>
      </w:r>
      <w:r>
        <w:rPr>
          <w:color w:val="000000"/>
          <w:sz w:val="22"/>
          <w:szCs w:val="22"/>
          <w:lang/>
        </w:rPr>
        <w:t>,</w:t>
      </w:r>
      <w:r w:rsidRPr="006D1B0B">
        <w:rPr>
          <w:color w:val="000000"/>
          <w:sz w:val="22"/>
          <w:szCs w:val="22"/>
        </w:rPr>
        <w:t xml:space="preserve"> можда је твоја обавеза да</w:t>
      </w:r>
      <w:r>
        <w:rPr>
          <w:color w:val="000000"/>
          <w:sz w:val="22"/>
          <w:szCs w:val="22"/>
          <w:lang/>
        </w:rPr>
        <w:t xml:space="preserve"> кажеш</w:t>
      </w:r>
      <w:r w:rsidRPr="006D1B0B">
        <w:rPr>
          <w:color w:val="000000"/>
          <w:sz w:val="22"/>
          <w:szCs w:val="22"/>
        </w:rPr>
        <w:t xml:space="preserve"> Јасни</w:t>
      </w:r>
      <w:r>
        <w:rPr>
          <w:color w:val="000000"/>
          <w:sz w:val="22"/>
          <w:szCs w:val="22"/>
          <w:lang/>
        </w:rPr>
        <w:t>,</w:t>
      </w:r>
      <w:r w:rsidRPr="006D1B0B">
        <w:rPr>
          <w:color w:val="000000"/>
          <w:sz w:val="22"/>
          <w:szCs w:val="22"/>
        </w:rPr>
        <w:t xml:space="preserve"> која је по професији учитељица</w:t>
      </w:r>
      <w:r>
        <w:rPr>
          <w:color w:val="000000"/>
          <w:sz w:val="22"/>
          <w:szCs w:val="22"/>
          <w:lang/>
        </w:rPr>
        <w:t>,</w:t>
      </w:r>
      <w:r w:rsidRPr="006D1B0B">
        <w:rPr>
          <w:color w:val="000000"/>
          <w:sz w:val="22"/>
          <w:szCs w:val="22"/>
        </w:rPr>
        <w:t xml:space="preserve"> да се зна </w:t>
      </w:r>
      <w:r>
        <w:rPr>
          <w:color w:val="000000"/>
          <w:sz w:val="22"/>
          <w:szCs w:val="22"/>
          <w:lang/>
        </w:rPr>
        <w:t>шта и к</w:t>
      </w:r>
      <w:r>
        <w:rPr>
          <w:color w:val="000000"/>
          <w:sz w:val="22"/>
          <w:szCs w:val="22"/>
        </w:rPr>
        <w:t>акви су распореди</w:t>
      </w:r>
      <w:r>
        <w:rPr>
          <w:color w:val="000000"/>
          <w:sz w:val="22"/>
          <w:szCs w:val="22"/>
          <w:lang/>
        </w:rPr>
        <w:t xml:space="preserve"> што се тиче посла који тренутно ради. В</w:t>
      </w:r>
      <w:r w:rsidRPr="006D1B0B">
        <w:rPr>
          <w:color w:val="000000"/>
          <w:sz w:val="22"/>
          <w:szCs w:val="22"/>
        </w:rPr>
        <w:t>идиш</w:t>
      </w:r>
      <w:r>
        <w:rPr>
          <w:color w:val="000000"/>
          <w:sz w:val="22"/>
          <w:szCs w:val="22"/>
          <w:lang/>
        </w:rPr>
        <w:t>,</w:t>
      </w:r>
      <w:r w:rsidRPr="006D1B0B">
        <w:rPr>
          <w:color w:val="000000"/>
          <w:sz w:val="22"/>
          <w:szCs w:val="22"/>
        </w:rPr>
        <w:t xml:space="preserve"> изненадимо се сви</w:t>
      </w:r>
      <w:r>
        <w:rPr>
          <w:color w:val="000000"/>
          <w:sz w:val="22"/>
          <w:szCs w:val="22"/>
          <w:lang/>
        </w:rPr>
        <w:t>. Ј</w:t>
      </w:r>
      <w:r w:rsidRPr="006D1B0B">
        <w:rPr>
          <w:color w:val="000000"/>
          <w:sz w:val="22"/>
          <w:szCs w:val="22"/>
        </w:rPr>
        <w:t xml:space="preserve">а нисам знао да ћу да дођем </w:t>
      </w:r>
      <w:r>
        <w:rPr>
          <w:color w:val="000000"/>
          <w:sz w:val="22"/>
          <w:szCs w:val="22"/>
          <w:lang/>
        </w:rPr>
        <w:t>на ову</w:t>
      </w:r>
      <w:r w:rsidRPr="006D1B0B">
        <w:rPr>
          <w:color w:val="000000"/>
          <w:sz w:val="22"/>
          <w:szCs w:val="22"/>
        </w:rPr>
        <w:t xml:space="preserve"> </w:t>
      </w:r>
      <w:r>
        <w:rPr>
          <w:color w:val="000000"/>
          <w:sz w:val="22"/>
          <w:szCs w:val="22"/>
          <w:lang/>
        </w:rPr>
        <w:t>седницу, јер</w:t>
      </w:r>
      <w:r w:rsidRPr="006D1B0B">
        <w:rPr>
          <w:color w:val="000000"/>
          <w:sz w:val="22"/>
          <w:szCs w:val="22"/>
        </w:rPr>
        <w:t xml:space="preserve"> нисам спреман</w:t>
      </w:r>
      <w:r>
        <w:rPr>
          <w:color w:val="000000"/>
          <w:sz w:val="22"/>
          <w:szCs w:val="22"/>
          <w:lang/>
        </w:rPr>
        <w:t>.</w:t>
      </w:r>
      <w:r w:rsidRPr="006D1B0B">
        <w:rPr>
          <w:color w:val="000000"/>
          <w:sz w:val="22"/>
          <w:szCs w:val="22"/>
        </w:rPr>
        <w:t xml:space="preserve"> </w:t>
      </w:r>
      <w:r>
        <w:rPr>
          <w:color w:val="000000"/>
          <w:sz w:val="22"/>
          <w:szCs w:val="22"/>
          <w:lang/>
        </w:rPr>
        <w:t>Зато ја</w:t>
      </w:r>
      <w:r w:rsidRPr="006D1B0B">
        <w:rPr>
          <w:color w:val="000000"/>
          <w:sz w:val="22"/>
          <w:szCs w:val="22"/>
        </w:rPr>
        <w:t xml:space="preserve"> инсистирам на овој фор</w:t>
      </w:r>
      <w:r>
        <w:rPr>
          <w:color w:val="000000"/>
          <w:sz w:val="22"/>
          <w:szCs w:val="22"/>
          <w:lang/>
        </w:rPr>
        <w:t>ни и молим за убудуће да то</w:t>
      </w:r>
      <w:r w:rsidRPr="006D1B0B">
        <w:rPr>
          <w:color w:val="000000"/>
          <w:sz w:val="22"/>
          <w:szCs w:val="22"/>
        </w:rPr>
        <w:t xml:space="preserve"> не буде </w:t>
      </w:r>
      <w:r>
        <w:rPr>
          <w:color w:val="000000"/>
          <w:sz w:val="22"/>
          <w:szCs w:val="22"/>
          <w:lang/>
        </w:rPr>
        <w:t>тако. Једно питање. П</w:t>
      </w:r>
      <w:r w:rsidRPr="006D1B0B">
        <w:rPr>
          <w:color w:val="000000"/>
          <w:sz w:val="22"/>
          <w:szCs w:val="22"/>
        </w:rPr>
        <w:t>ричал</w:t>
      </w:r>
      <w:r>
        <w:rPr>
          <w:color w:val="000000"/>
          <w:sz w:val="22"/>
          <w:szCs w:val="22"/>
          <w:lang/>
        </w:rPr>
        <w:t>о</w:t>
      </w:r>
      <w:r w:rsidRPr="006D1B0B">
        <w:rPr>
          <w:color w:val="000000"/>
          <w:sz w:val="22"/>
          <w:szCs w:val="22"/>
        </w:rPr>
        <w:t xml:space="preserve"> се о пројектима</w:t>
      </w:r>
      <w:r>
        <w:rPr>
          <w:color w:val="000000"/>
          <w:sz w:val="22"/>
          <w:szCs w:val="22"/>
          <w:lang/>
        </w:rPr>
        <w:t>. Ко</w:t>
      </w:r>
      <w:r w:rsidRPr="006D1B0B">
        <w:rPr>
          <w:color w:val="000000"/>
          <w:sz w:val="22"/>
          <w:szCs w:val="22"/>
        </w:rPr>
        <w:t>лико је нових пројеката</w:t>
      </w:r>
      <w:r>
        <w:rPr>
          <w:color w:val="000000"/>
          <w:sz w:val="22"/>
          <w:szCs w:val="22"/>
          <w:lang/>
        </w:rPr>
        <w:t xml:space="preserve"> у овој години? О пренетим, све то ш</w:t>
      </w:r>
      <w:r w:rsidRPr="006D1B0B">
        <w:rPr>
          <w:color w:val="000000"/>
          <w:sz w:val="22"/>
          <w:szCs w:val="22"/>
        </w:rPr>
        <w:t>то си причала</w:t>
      </w:r>
      <w:r>
        <w:rPr>
          <w:color w:val="000000"/>
          <w:sz w:val="22"/>
          <w:szCs w:val="22"/>
          <w:lang/>
        </w:rPr>
        <w:t>,</w:t>
      </w:r>
      <w:r w:rsidRPr="006D1B0B">
        <w:rPr>
          <w:color w:val="000000"/>
          <w:sz w:val="22"/>
          <w:szCs w:val="22"/>
        </w:rPr>
        <w:t xml:space="preserve"> ја све то слушам</w:t>
      </w:r>
      <w:r>
        <w:rPr>
          <w:color w:val="000000"/>
          <w:sz w:val="22"/>
          <w:szCs w:val="22"/>
          <w:lang/>
        </w:rPr>
        <w:t>,</w:t>
      </w:r>
      <w:r w:rsidRPr="006D1B0B">
        <w:rPr>
          <w:color w:val="000000"/>
          <w:sz w:val="22"/>
          <w:szCs w:val="22"/>
        </w:rPr>
        <w:t xml:space="preserve"> читам годинама</w:t>
      </w:r>
      <w:r>
        <w:rPr>
          <w:color w:val="000000"/>
          <w:sz w:val="22"/>
          <w:szCs w:val="22"/>
          <w:lang/>
        </w:rPr>
        <w:t>.</w:t>
      </w:r>
      <w:r w:rsidRPr="006D1B0B">
        <w:rPr>
          <w:color w:val="000000"/>
          <w:sz w:val="22"/>
          <w:szCs w:val="22"/>
        </w:rPr>
        <w:t xml:space="preserve"> </w:t>
      </w:r>
      <w:r>
        <w:rPr>
          <w:color w:val="000000"/>
          <w:sz w:val="22"/>
          <w:szCs w:val="22"/>
          <w:lang/>
        </w:rPr>
        <w:t>Ми стално исте пројекте кандидујемо, исте не реализујемо и пребацујемо их из године у годину.</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Јасна Миљковић: </w:t>
      </w:r>
      <w:r w:rsidRPr="006D1B0B">
        <w:rPr>
          <w:color w:val="000000"/>
          <w:sz w:val="22"/>
          <w:szCs w:val="22"/>
        </w:rPr>
        <w:t xml:space="preserve">у овој години нема нешто </w:t>
      </w:r>
      <w:r>
        <w:rPr>
          <w:color w:val="000000"/>
          <w:sz w:val="22"/>
          <w:szCs w:val="22"/>
          <w:lang/>
        </w:rPr>
        <w:t xml:space="preserve">много пројеката. Гасификација школе у Шаторњи је нов пројекат, као и реконструкција крова СШ </w:t>
      </w:r>
      <w:r w:rsidRPr="006D1B0B">
        <w:rPr>
          <w:color w:val="000000"/>
          <w:sz w:val="22"/>
          <w:szCs w:val="22"/>
        </w:rPr>
        <w:t>др</w:t>
      </w:r>
      <w:r>
        <w:rPr>
          <w:color w:val="000000"/>
          <w:sz w:val="22"/>
          <w:szCs w:val="22"/>
        </w:rPr>
        <w:t>уга фаза</w:t>
      </w:r>
      <w:r>
        <w:rPr>
          <w:color w:val="000000"/>
          <w:sz w:val="22"/>
          <w:szCs w:val="22"/>
          <w:lang/>
        </w:rPr>
        <w:t xml:space="preserve">. Шаторња је </w:t>
      </w:r>
      <w:r w:rsidRPr="006D1B0B">
        <w:rPr>
          <w:color w:val="000000"/>
          <w:sz w:val="22"/>
          <w:szCs w:val="22"/>
        </w:rPr>
        <w:t>била прошле године иницијалним буџетом планирана</w:t>
      </w:r>
      <w:r>
        <w:rPr>
          <w:color w:val="000000"/>
          <w:sz w:val="22"/>
          <w:szCs w:val="22"/>
          <w:lang/>
        </w:rPr>
        <w:t>,</w:t>
      </w:r>
      <w:r w:rsidRPr="006D1B0B">
        <w:rPr>
          <w:color w:val="000000"/>
          <w:sz w:val="22"/>
          <w:szCs w:val="22"/>
        </w:rPr>
        <w:t xml:space="preserve"> али пошто се ставио акценат на друге пројекте</w:t>
      </w:r>
      <w:r>
        <w:rPr>
          <w:color w:val="000000"/>
          <w:sz w:val="22"/>
          <w:szCs w:val="22"/>
          <w:lang/>
        </w:rPr>
        <w:t>,</w:t>
      </w:r>
      <w:r w:rsidRPr="006D1B0B">
        <w:rPr>
          <w:color w:val="000000"/>
          <w:sz w:val="22"/>
          <w:szCs w:val="22"/>
        </w:rPr>
        <w:t xml:space="preserve"> нисмо </w:t>
      </w:r>
      <w:r>
        <w:rPr>
          <w:color w:val="000000"/>
          <w:sz w:val="22"/>
          <w:szCs w:val="22"/>
          <w:lang/>
        </w:rPr>
        <w:t>је</w:t>
      </w:r>
      <w:r w:rsidRPr="006D1B0B">
        <w:rPr>
          <w:color w:val="000000"/>
          <w:sz w:val="22"/>
          <w:szCs w:val="22"/>
        </w:rPr>
        <w:t xml:space="preserve"> реализовали</w:t>
      </w:r>
      <w:r>
        <w:rPr>
          <w:color w:val="000000"/>
          <w:sz w:val="22"/>
          <w:szCs w:val="22"/>
          <w:lang/>
        </w:rPr>
        <w:t>.</w:t>
      </w:r>
      <w:r w:rsidRPr="006D1B0B">
        <w:rPr>
          <w:color w:val="000000"/>
          <w:sz w:val="22"/>
          <w:szCs w:val="22"/>
        </w:rPr>
        <w:t xml:space="preserve"> </w:t>
      </w:r>
      <w:r>
        <w:rPr>
          <w:color w:val="000000"/>
          <w:sz w:val="22"/>
          <w:szCs w:val="22"/>
          <w:lang/>
        </w:rPr>
        <w:t xml:space="preserve">За одређене пројекте, које сам малопре споменула, као што су </w:t>
      </w:r>
      <w:r w:rsidRPr="006D1B0B">
        <w:rPr>
          <w:color w:val="000000"/>
          <w:sz w:val="22"/>
          <w:szCs w:val="22"/>
        </w:rPr>
        <w:t xml:space="preserve">санација </w:t>
      </w:r>
      <w:r>
        <w:rPr>
          <w:color w:val="000000"/>
          <w:sz w:val="22"/>
          <w:szCs w:val="22"/>
          <w:lang/>
        </w:rPr>
        <w:t>и „</w:t>
      </w:r>
      <w:r w:rsidRPr="006D1B0B">
        <w:rPr>
          <w:color w:val="000000"/>
          <w:sz w:val="22"/>
          <w:szCs w:val="22"/>
        </w:rPr>
        <w:t xml:space="preserve">Опленачка </w:t>
      </w:r>
      <w:r>
        <w:rPr>
          <w:color w:val="000000"/>
          <w:sz w:val="22"/>
          <w:szCs w:val="22"/>
          <w:lang/>
        </w:rPr>
        <w:t xml:space="preserve">еко стаза“, пренели смо обавезе, </w:t>
      </w:r>
      <w:r w:rsidRPr="006D1B0B">
        <w:rPr>
          <w:color w:val="000000"/>
          <w:sz w:val="22"/>
          <w:szCs w:val="22"/>
        </w:rPr>
        <w:t xml:space="preserve">а нови пројекти </w:t>
      </w:r>
      <w:r>
        <w:rPr>
          <w:color w:val="000000"/>
          <w:sz w:val="22"/>
          <w:szCs w:val="22"/>
          <w:lang/>
        </w:rPr>
        <w:t>су</w:t>
      </w:r>
      <w:r w:rsidRPr="006D1B0B">
        <w:rPr>
          <w:color w:val="000000"/>
          <w:sz w:val="22"/>
          <w:szCs w:val="22"/>
        </w:rPr>
        <w:t xml:space="preserve"> друга фаза крова </w:t>
      </w:r>
      <w:r>
        <w:rPr>
          <w:color w:val="000000"/>
          <w:sz w:val="22"/>
          <w:szCs w:val="22"/>
          <w:lang/>
        </w:rPr>
        <w:t xml:space="preserve">Средње школе, гасификација </w:t>
      </w:r>
      <w:r w:rsidRPr="006D1B0B">
        <w:rPr>
          <w:color w:val="000000"/>
          <w:sz w:val="22"/>
          <w:szCs w:val="22"/>
        </w:rPr>
        <w:t>школ</w:t>
      </w:r>
      <w:r>
        <w:rPr>
          <w:color w:val="000000"/>
          <w:sz w:val="22"/>
          <w:szCs w:val="22"/>
          <w:lang/>
        </w:rPr>
        <w:t>е</w:t>
      </w:r>
      <w:r w:rsidRPr="006D1B0B">
        <w:rPr>
          <w:color w:val="000000"/>
          <w:sz w:val="22"/>
          <w:szCs w:val="22"/>
        </w:rPr>
        <w:t xml:space="preserve"> у Доњој </w:t>
      </w:r>
      <w:r>
        <w:rPr>
          <w:color w:val="000000"/>
          <w:sz w:val="22"/>
          <w:szCs w:val="22"/>
          <w:lang/>
        </w:rPr>
        <w:t>Ш</w:t>
      </w:r>
      <w:r w:rsidRPr="006D1B0B">
        <w:rPr>
          <w:color w:val="000000"/>
          <w:sz w:val="22"/>
          <w:szCs w:val="22"/>
        </w:rPr>
        <w:t>аторњи котларница</w:t>
      </w:r>
      <w:r>
        <w:rPr>
          <w:color w:val="000000"/>
          <w:sz w:val="22"/>
          <w:szCs w:val="22"/>
          <w:lang/>
        </w:rPr>
        <w:t xml:space="preserve">. Транава је била и у овој години. Нема много нових пројеката. </w:t>
      </w:r>
      <w:r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Драган Живковић: з</w:t>
      </w:r>
      <w:r w:rsidRPr="006D1B0B">
        <w:rPr>
          <w:color w:val="000000"/>
          <w:sz w:val="22"/>
          <w:szCs w:val="22"/>
        </w:rPr>
        <w:t>начи</w:t>
      </w:r>
      <w:r>
        <w:rPr>
          <w:color w:val="000000"/>
          <w:sz w:val="22"/>
          <w:szCs w:val="22"/>
          <w:lang/>
        </w:rPr>
        <w:t>,</w:t>
      </w:r>
      <w:r w:rsidRPr="006D1B0B">
        <w:rPr>
          <w:color w:val="000000"/>
          <w:sz w:val="22"/>
          <w:szCs w:val="22"/>
        </w:rPr>
        <w:t xml:space="preserve"> ми имамо старе пројекте </w:t>
      </w:r>
      <w:r>
        <w:rPr>
          <w:color w:val="000000"/>
          <w:sz w:val="22"/>
          <w:szCs w:val="22"/>
          <w:lang/>
        </w:rPr>
        <w:t>које нисмо платили, па их</w:t>
      </w:r>
      <w:r w:rsidRPr="006D1B0B">
        <w:rPr>
          <w:color w:val="000000"/>
          <w:sz w:val="22"/>
          <w:szCs w:val="22"/>
        </w:rPr>
        <w:t xml:space="preserve"> сад пребацујемо у ову годину</w:t>
      </w:r>
      <w:r>
        <w:rPr>
          <w:color w:val="000000"/>
          <w:sz w:val="22"/>
          <w:szCs w:val="22"/>
          <w:lang/>
        </w:rPr>
        <w:t>,</w:t>
      </w:r>
      <w:r w:rsidRPr="006D1B0B">
        <w:rPr>
          <w:color w:val="000000"/>
          <w:sz w:val="22"/>
          <w:szCs w:val="22"/>
        </w:rPr>
        <w:t xml:space="preserve"> као нове</w:t>
      </w:r>
      <w:r>
        <w:rPr>
          <w:color w:val="000000"/>
          <w:sz w:val="22"/>
          <w:szCs w:val="22"/>
          <w:lang/>
        </w:rPr>
        <w:t>. Ми имамо обавезе које нисмо испунили. Шта је са кредитима? Колико сте кредита подигли ове године? Шта је са пешаком зоном? Да ли је грејс истекао ту?</w:t>
      </w:r>
    </w:p>
    <w:p w:rsidR="003D4CDE" w:rsidRPr="004A3A1C"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прво се намирују неизмирене обавезе из ове године, а затим имамо пар нових пројеката.</w:t>
      </w:r>
      <w:r w:rsidRPr="006D1B0B">
        <w:rPr>
          <w:color w:val="000000"/>
          <w:sz w:val="22"/>
          <w:szCs w:val="22"/>
        </w:rPr>
        <w:t xml:space="preserve"> </w:t>
      </w:r>
      <w:r>
        <w:rPr>
          <w:color w:val="000000"/>
          <w:sz w:val="22"/>
          <w:szCs w:val="22"/>
          <w:lang/>
        </w:rPr>
        <w:t>Што се тиче кредита, имамо краткорочни за текућу ликвидност, за редовно функционисање, који се већ измирује у децембру, пошто мора да се измири до краја буџетске године. О</w:t>
      </w:r>
      <w:r w:rsidRPr="006D1B0B">
        <w:rPr>
          <w:color w:val="000000"/>
          <w:sz w:val="22"/>
          <w:szCs w:val="22"/>
        </w:rPr>
        <w:t>н није за капиталне инвестиције</w:t>
      </w:r>
      <w:r>
        <w:rPr>
          <w:color w:val="000000"/>
          <w:sz w:val="22"/>
          <w:szCs w:val="22"/>
          <w:lang/>
        </w:rPr>
        <w:t>. Кредитом који смо</w:t>
      </w:r>
      <w:r w:rsidRPr="006D1B0B">
        <w:rPr>
          <w:color w:val="000000"/>
          <w:sz w:val="22"/>
          <w:szCs w:val="22"/>
        </w:rPr>
        <w:t xml:space="preserve"> подигли </w:t>
      </w:r>
      <w:r>
        <w:rPr>
          <w:color w:val="000000"/>
          <w:sz w:val="22"/>
          <w:szCs w:val="22"/>
          <w:lang/>
        </w:rPr>
        <w:t>после седнице Скупштине 6.</w:t>
      </w:r>
      <w:r w:rsidRPr="006D1B0B">
        <w:rPr>
          <w:color w:val="000000"/>
          <w:sz w:val="22"/>
          <w:szCs w:val="22"/>
        </w:rPr>
        <w:t xml:space="preserve"> </w:t>
      </w:r>
      <w:r>
        <w:rPr>
          <w:color w:val="000000"/>
          <w:sz w:val="22"/>
          <w:szCs w:val="22"/>
          <w:lang/>
        </w:rPr>
        <w:t>н</w:t>
      </w:r>
      <w:r w:rsidRPr="006D1B0B">
        <w:rPr>
          <w:color w:val="000000"/>
          <w:sz w:val="22"/>
          <w:szCs w:val="22"/>
        </w:rPr>
        <w:t>овембра</w:t>
      </w:r>
      <w:r>
        <w:rPr>
          <w:color w:val="000000"/>
          <w:sz w:val="22"/>
          <w:szCs w:val="22"/>
          <w:lang/>
        </w:rPr>
        <w:t>,</w:t>
      </w:r>
      <w:r w:rsidRPr="006D1B0B">
        <w:rPr>
          <w:color w:val="000000"/>
          <w:sz w:val="22"/>
          <w:szCs w:val="22"/>
        </w:rPr>
        <w:t xml:space="preserve"> </w:t>
      </w:r>
      <w:r>
        <w:rPr>
          <w:color w:val="000000"/>
          <w:sz w:val="22"/>
          <w:szCs w:val="22"/>
          <w:lang/>
        </w:rPr>
        <w:t>када је усвојен ребаланс буџета,</w:t>
      </w:r>
      <w:r w:rsidRPr="006D1B0B">
        <w:rPr>
          <w:color w:val="000000"/>
          <w:sz w:val="22"/>
          <w:szCs w:val="22"/>
        </w:rPr>
        <w:t xml:space="preserve"> плаћа</w:t>
      </w:r>
      <w:r>
        <w:rPr>
          <w:color w:val="000000"/>
          <w:sz w:val="22"/>
          <w:szCs w:val="22"/>
          <w:lang/>
        </w:rPr>
        <w:t xml:space="preserve">мо </w:t>
      </w:r>
      <w:r w:rsidRPr="006D1B0B">
        <w:rPr>
          <w:color w:val="000000"/>
          <w:sz w:val="22"/>
          <w:szCs w:val="22"/>
        </w:rPr>
        <w:t>депонију</w:t>
      </w:r>
      <w:r w:rsidR="0050246A">
        <w:rPr>
          <w:color w:val="000000"/>
          <w:sz w:val="22"/>
          <w:szCs w:val="22"/>
          <w:lang/>
        </w:rPr>
        <w:t xml:space="preserve"> и</w:t>
      </w:r>
      <w:r w:rsidRPr="006D1B0B">
        <w:rPr>
          <w:color w:val="000000"/>
          <w:sz w:val="22"/>
          <w:szCs w:val="22"/>
        </w:rPr>
        <w:t xml:space="preserve"> плаћамо овај пројекат </w:t>
      </w:r>
      <w:r>
        <w:rPr>
          <w:color w:val="000000"/>
          <w:sz w:val="22"/>
          <w:szCs w:val="22"/>
          <w:lang/>
        </w:rPr>
        <w:t>З</w:t>
      </w:r>
      <w:r w:rsidRPr="006D1B0B">
        <w:rPr>
          <w:color w:val="000000"/>
          <w:sz w:val="22"/>
          <w:szCs w:val="22"/>
        </w:rPr>
        <w:t>адужбин</w:t>
      </w:r>
      <w:r>
        <w:rPr>
          <w:color w:val="000000"/>
          <w:sz w:val="22"/>
          <w:szCs w:val="22"/>
          <w:lang/>
        </w:rPr>
        <w:t>е -</w:t>
      </w:r>
      <w:r w:rsidRPr="006D1B0B">
        <w:rPr>
          <w:color w:val="000000"/>
          <w:sz w:val="22"/>
          <w:szCs w:val="22"/>
        </w:rPr>
        <w:t xml:space="preserve"> Краљева винарија и тако</w:t>
      </w:r>
      <w:r>
        <w:rPr>
          <w:color w:val="000000"/>
          <w:sz w:val="22"/>
          <w:szCs w:val="22"/>
          <w:lang/>
        </w:rPr>
        <w:t>.</w:t>
      </w:r>
    </w:p>
    <w:p w:rsidR="003D4CDE" w:rsidRPr="002E27FA" w:rsidRDefault="003D4CDE" w:rsidP="003D4CDE">
      <w:pPr>
        <w:pStyle w:val="NormalWeb"/>
        <w:spacing w:before="0" w:beforeAutospacing="0" w:after="0" w:afterAutospacing="0"/>
        <w:ind w:firstLine="284"/>
        <w:jc w:val="both"/>
        <w:rPr>
          <w:color w:val="000000"/>
          <w:sz w:val="22"/>
          <w:szCs w:val="22"/>
          <w:lang/>
        </w:rPr>
      </w:pPr>
      <w:r w:rsidRPr="006D1B0B">
        <w:rPr>
          <w:color w:val="000000"/>
          <w:sz w:val="22"/>
          <w:szCs w:val="22"/>
        </w:rPr>
        <w:t> </w:t>
      </w:r>
      <w:r>
        <w:rPr>
          <w:color w:val="000000"/>
          <w:sz w:val="22"/>
          <w:szCs w:val="22"/>
          <w:lang/>
        </w:rPr>
        <w:t xml:space="preserve">Драган Живковић: </w:t>
      </w:r>
      <w:r w:rsidRPr="006D1B0B">
        <w:rPr>
          <w:color w:val="000000"/>
          <w:sz w:val="22"/>
          <w:szCs w:val="22"/>
        </w:rPr>
        <w:t xml:space="preserve">имам примедбу, </w:t>
      </w:r>
      <w:r>
        <w:rPr>
          <w:color w:val="000000"/>
          <w:sz w:val="22"/>
          <w:szCs w:val="22"/>
          <w:lang/>
        </w:rPr>
        <w:t xml:space="preserve">јер </w:t>
      </w:r>
      <w:r w:rsidRPr="006D1B0B">
        <w:rPr>
          <w:color w:val="000000"/>
          <w:sz w:val="22"/>
          <w:szCs w:val="22"/>
        </w:rPr>
        <w:t xml:space="preserve">заиста није </w:t>
      </w:r>
      <w:r>
        <w:rPr>
          <w:color w:val="000000"/>
          <w:sz w:val="22"/>
          <w:szCs w:val="22"/>
          <w:lang/>
        </w:rPr>
        <w:t>океј</w:t>
      </w:r>
      <w:r w:rsidRPr="006D1B0B">
        <w:rPr>
          <w:color w:val="000000"/>
          <w:sz w:val="22"/>
          <w:szCs w:val="22"/>
        </w:rPr>
        <w:t xml:space="preserve"> да се у </w:t>
      </w:r>
      <w:r>
        <w:rPr>
          <w:color w:val="000000"/>
          <w:sz w:val="22"/>
          <w:szCs w:val="22"/>
          <w:lang/>
        </w:rPr>
        <w:t>два сата раз</w:t>
      </w:r>
      <w:r w:rsidRPr="006D1B0B">
        <w:rPr>
          <w:color w:val="000000"/>
          <w:sz w:val="22"/>
          <w:szCs w:val="22"/>
        </w:rPr>
        <w:t>лике нешто</w:t>
      </w:r>
      <w:r>
        <w:rPr>
          <w:color w:val="000000"/>
          <w:sz w:val="22"/>
          <w:szCs w:val="22"/>
          <w:lang/>
        </w:rPr>
        <w:t>,</w:t>
      </w:r>
      <w:r w:rsidRPr="006D1B0B">
        <w:rPr>
          <w:color w:val="000000"/>
          <w:sz w:val="22"/>
          <w:szCs w:val="22"/>
        </w:rPr>
        <w:t xml:space="preserve"> само форме ради</w:t>
      </w:r>
      <w:r>
        <w:rPr>
          <w:color w:val="000000"/>
          <w:sz w:val="22"/>
          <w:szCs w:val="22"/>
          <w:lang/>
        </w:rPr>
        <w:t>,</w:t>
      </w:r>
      <w:r w:rsidRPr="006D1B0B">
        <w:rPr>
          <w:color w:val="000000"/>
          <w:sz w:val="22"/>
          <w:szCs w:val="22"/>
        </w:rPr>
        <w:t xml:space="preserve"> постави</w:t>
      </w:r>
      <w:r>
        <w:rPr>
          <w:color w:val="000000"/>
          <w:sz w:val="22"/>
          <w:szCs w:val="22"/>
          <w:lang/>
        </w:rPr>
        <w:t>.</w:t>
      </w:r>
      <w:r w:rsidRPr="006D1B0B">
        <w:rPr>
          <w:color w:val="000000"/>
          <w:sz w:val="22"/>
          <w:szCs w:val="22"/>
        </w:rPr>
        <w:t xml:space="preserve"> </w:t>
      </w:r>
      <w:r>
        <w:rPr>
          <w:color w:val="000000"/>
          <w:sz w:val="22"/>
          <w:szCs w:val="22"/>
          <w:lang/>
        </w:rPr>
        <w:t>Молим за убудуће да добијемо више времена да то радимо. М</w:t>
      </w:r>
      <w:r w:rsidRPr="006D1B0B">
        <w:rPr>
          <w:color w:val="000000"/>
          <w:sz w:val="22"/>
          <w:szCs w:val="22"/>
        </w:rPr>
        <w:t xml:space="preserve">ислим да без обзира </w:t>
      </w:r>
      <w:r>
        <w:rPr>
          <w:color w:val="000000"/>
          <w:sz w:val="22"/>
          <w:szCs w:val="22"/>
          <w:lang/>
        </w:rPr>
        <w:t>што је законом дозвољено, к</w:t>
      </w:r>
      <w:r w:rsidRPr="006D1B0B">
        <w:rPr>
          <w:color w:val="000000"/>
          <w:sz w:val="22"/>
          <w:szCs w:val="22"/>
        </w:rPr>
        <w:t>олико ја знам</w:t>
      </w:r>
      <w:r>
        <w:rPr>
          <w:color w:val="000000"/>
          <w:sz w:val="22"/>
          <w:szCs w:val="22"/>
          <w:lang/>
        </w:rPr>
        <w:t>,</w:t>
      </w:r>
      <w:r w:rsidRPr="006D1B0B">
        <w:rPr>
          <w:color w:val="000000"/>
          <w:sz w:val="22"/>
          <w:szCs w:val="22"/>
        </w:rPr>
        <w:t xml:space="preserve"> мада нисам читао</w:t>
      </w:r>
      <w:r>
        <w:rPr>
          <w:color w:val="000000"/>
          <w:sz w:val="22"/>
          <w:szCs w:val="22"/>
          <w:lang/>
        </w:rPr>
        <w:t>,</w:t>
      </w:r>
      <w:r w:rsidRPr="006D1B0B">
        <w:rPr>
          <w:color w:val="000000"/>
          <w:sz w:val="22"/>
          <w:szCs w:val="22"/>
        </w:rPr>
        <w:t xml:space="preserve"> да се буџет усвоји не ванредној седници</w:t>
      </w:r>
      <w:r>
        <w:rPr>
          <w:color w:val="000000"/>
          <w:sz w:val="22"/>
          <w:szCs w:val="22"/>
          <w:lang/>
        </w:rPr>
        <w:t>,</w:t>
      </w:r>
      <w:r w:rsidRPr="006D1B0B">
        <w:rPr>
          <w:color w:val="000000"/>
          <w:sz w:val="22"/>
          <w:szCs w:val="22"/>
        </w:rPr>
        <w:t xml:space="preserve"> ипак буџет није неко изненађење</w:t>
      </w:r>
      <w:r>
        <w:rPr>
          <w:color w:val="000000"/>
          <w:sz w:val="22"/>
          <w:szCs w:val="22"/>
          <w:lang/>
        </w:rPr>
        <w:t>,</w:t>
      </w:r>
      <w:r w:rsidRPr="006D1B0B">
        <w:rPr>
          <w:color w:val="000000"/>
          <w:sz w:val="22"/>
          <w:szCs w:val="22"/>
        </w:rPr>
        <w:t xml:space="preserve"> нека ванредна околност</w:t>
      </w:r>
      <w:r>
        <w:rPr>
          <w:color w:val="000000"/>
          <w:sz w:val="22"/>
          <w:szCs w:val="22"/>
          <w:lang/>
        </w:rPr>
        <w:t>,</w:t>
      </w:r>
      <w:r w:rsidRPr="006D1B0B">
        <w:rPr>
          <w:color w:val="000000"/>
          <w:sz w:val="22"/>
          <w:szCs w:val="22"/>
        </w:rPr>
        <w:t xml:space="preserve"> да би захтевао ванредну седницу</w:t>
      </w:r>
      <w:r>
        <w:rPr>
          <w:color w:val="000000"/>
          <w:sz w:val="22"/>
          <w:szCs w:val="22"/>
          <w:lang/>
        </w:rPr>
        <w:t>. Ч</w:t>
      </w:r>
      <w:r w:rsidRPr="006D1B0B">
        <w:rPr>
          <w:color w:val="000000"/>
          <w:sz w:val="22"/>
          <w:szCs w:val="22"/>
        </w:rPr>
        <w:t>ини ми се да би био основни ред</w:t>
      </w:r>
      <w:r>
        <w:rPr>
          <w:color w:val="000000"/>
          <w:sz w:val="22"/>
          <w:szCs w:val="22"/>
          <w:lang/>
        </w:rPr>
        <w:t>,</w:t>
      </w:r>
      <w:r w:rsidRPr="006D1B0B">
        <w:rPr>
          <w:color w:val="000000"/>
          <w:sz w:val="22"/>
          <w:szCs w:val="22"/>
        </w:rPr>
        <w:t xml:space="preserve"> правнички ред да то буде редовна седница</w:t>
      </w:r>
      <w:r>
        <w:rPr>
          <w:color w:val="000000"/>
          <w:sz w:val="22"/>
          <w:szCs w:val="22"/>
          <w:lang/>
        </w:rPr>
        <w:t>,</w:t>
      </w:r>
      <w:r w:rsidRPr="006D1B0B">
        <w:rPr>
          <w:color w:val="000000"/>
          <w:sz w:val="22"/>
          <w:szCs w:val="22"/>
        </w:rPr>
        <w:t xml:space="preserve"> па да људи буду искрени </w:t>
      </w:r>
      <w:r>
        <w:rPr>
          <w:color w:val="000000"/>
          <w:sz w:val="22"/>
          <w:szCs w:val="22"/>
          <w:lang/>
        </w:rPr>
        <w:t>итд. Т</w:t>
      </w:r>
      <w:r w:rsidRPr="006D1B0B">
        <w:rPr>
          <w:color w:val="000000"/>
          <w:sz w:val="22"/>
          <w:szCs w:val="22"/>
        </w:rPr>
        <w:t>о</w:t>
      </w:r>
      <w:r>
        <w:rPr>
          <w:color w:val="000000"/>
          <w:sz w:val="22"/>
          <w:szCs w:val="22"/>
          <w:lang/>
        </w:rPr>
        <w:t>,</w:t>
      </w:r>
      <w:r w:rsidRPr="006D1B0B">
        <w:rPr>
          <w:color w:val="000000"/>
          <w:sz w:val="22"/>
          <w:szCs w:val="22"/>
        </w:rPr>
        <w:t xml:space="preserve"> значи</w:t>
      </w:r>
      <w:r>
        <w:rPr>
          <w:color w:val="000000"/>
          <w:sz w:val="22"/>
          <w:szCs w:val="22"/>
          <w:lang/>
        </w:rPr>
        <w:t>,</w:t>
      </w:r>
      <w:r>
        <w:rPr>
          <w:color w:val="000000"/>
          <w:sz w:val="22"/>
          <w:szCs w:val="22"/>
        </w:rPr>
        <w:t xml:space="preserve"> за убудуће</w:t>
      </w:r>
      <w:r>
        <w:rPr>
          <w:color w:val="000000"/>
          <w:sz w:val="22"/>
          <w:szCs w:val="22"/>
          <w:lang/>
        </w:rPr>
        <w:t xml:space="preserve"> што се тиче посла. Т</w:t>
      </w:r>
      <w:r w:rsidRPr="006D1B0B">
        <w:rPr>
          <w:color w:val="000000"/>
          <w:sz w:val="22"/>
          <w:szCs w:val="22"/>
        </w:rPr>
        <w:t xml:space="preserve">и си употребила реч </w:t>
      </w:r>
      <w:r>
        <w:rPr>
          <w:color w:val="000000"/>
          <w:sz w:val="22"/>
          <w:szCs w:val="22"/>
          <w:lang/>
        </w:rPr>
        <w:t>„</w:t>
      </w:r>
      <w:r w:rsidRPr="006D1B0B">
        <w:rPr>
          <w:color w:val="000000"/>
          <w:sz w:val="22"/>
          <w:szCs w:val="22"/>
        </w:rPr>
        <w:t>нови</w:t>
      </w:r>
      <w:r>
        <w:rPr>
          <w:color w:val="000000"/>
          <w:sz w:val="22"/>
          <w:szCs w:val="22"/>
          <w:lang/>
        </w:rPr>
        <w:t>“</w:t>
      </w:r>
      <w:r w:rsidRPr="006D1B0B">
        <w:rPr>
          <w:color w:val="000000"/>
          <w:sz w:val="22"/>
          <w:szCs w:val="22"/>
        </w:rPr>
        <w:t xml:space="preserve"> пројекат</w:t>
      </w:r>
      <w:r>
        <w:rPr>
          <w:color w:val="000000"/>
          <w:sz w:val="22"/>
          <w:szCs w:val="22"/>
          <w:lang/>
        </w:rPr>
        <w:t>.</w:t>
      </w:r>
      <w:r w:rsidRPr="006D1B0B">
        <w:rPr>
          <w:color w:val="000000"/>
          <w:sz w:val="22"/>
          <w:szCs w:val="22"/>
        </w:rPr>
        <w:t xml:space="preserve"> Ја</w:t>
      </w:r>
      <w:r>
        <w:rPr>
          <w:color w:val="000000"/>
          <w:sz w:val="22"/>
          <w:szCs w:val="22"/>
          <w:lang/>
        </w:rPr>
        <w:t>,</w:t>
      </w:r>
      <w:r w:rsidRPr="006D1B0B">
        <w:rPr>
          <w:color w:val="000000"/>
          <w:sz w:val="22"/>
          <w:szCs w:val="22"/>
        </w:rPr>
        <w:t xml:space="preserve"> овако </w:t>
      </w:r>
      <w:r>
        <w:rPr>
          <w:color w:val="000000"/>
          <w:sz w:val="22"/>
          <w:szCs w:val="22"/>
          <w:lang/>
        </w:rPr>
        <w:t>што пратим ово</w:t>
      </w:r>
      <w:r w:rsidRPr="006D1B0B">
        <w:rPr>
          <w:color w:val="000000"/>
          <w:sz w:val="22"/>
          <w:szCs w:val="22"/>
        </w:rPr>
        <w:t xml:space="preserve"> мало</w:t>
      </w:r>
      <w:r>
        <w:rPr>
          <w:color w:val="000000"/>
          <w:sz w:val="22"/>
          <w:szCs w:val="22"/>
          <w:lang/>
        </w:rPr>
        <w:t>,</w:t>
      </w:r>
      <w:r w:rsidRPr="006D1B0B">
        <w:rPr>
          <w:color w:val="000000"/>
          <w:sz w:val="22"/>
          <w:szCs w:val="22"/>
        </w:rPr>
        <w:t xml:space="preserve"> видим </w:t>
      </w:r>
      <w:r w:rsidRPr="006D1B0B">
        <w:rPr>
          <w:color w:val="000000"/>
          <w:sz w:val="22"/>
          <w:szCs w:val="22"/>
        </w:rPr>
        <w:lastRenderedPageBreak/>
        <w:t>да је нови пројекат та друга фаза</w:t>
      </w:r>
      <w:r>
        <w:rPr>
          <w:color w:val="000000"/>
          <w:sz w:val="22"/>
          <w:szCs w:val="22"/>
          <w:lang/>
        </w:rPr>
        <w:t xml:space="preserve"> крова</w:t>
      </w:r>
      <w:r w:rsidRPr="006D1B0B">
        <w:rPr>
          <w:color w:val="000000"/>
          <w:sz w:val="22"/>
          <w:szCs w:val="22"/>
        </w:rPr>
        <w:t xml:space="preserve"> </w:t>
      </w:r>
      <w:r>
        <w:rPr>
          <w:color w:val="000000"/>
          <w:sz w:val="22"/>
          <w:szCs w:val="22"/>
          <w:lang/>
        </w:rPr>
        <w:t>у средњој школи, а остало,</w:t>
      </w:r>
      <w:r w:rsidRPr="006D1B0B">
        <w:rPr>
          <w:color w:val="000000"/>
          <w:sz w:val="22"/>
          <w:szCs w:val="22"/>
        </w:rPr>
        <w:t xml:space="preserve"> просто речено</w:t>
      </w:r>
      <w:r>
        <w:rPr>
          <w:color w:val="000000"/>
          <w:sz w:val="22"/>
          <w:szCs w:val="22"/>
          <w:lang/>
        </w:rPr>
        <w:t>,</w:t>
      </w:r>
      <w:r w:rsidRPr="006D1B0B">
        <w:rPr>
          <w:color w:val="000000"/>
          <w:sz w:val="22"/>
          <w:szCs w:val="22"/>
        </w:rPr>
        <w:t xml:space="preserve"> </w:t>
      </w:r>
      <w:r>
        <w:rPr>
          <w:color w:val="000000"/>
          <w:sz w:val="22"/>
          <w:szCs w:val="22"/>
          <w:lang/>
        </w:rPr>
        <w:t>т</w:t>
      </w:r>
      <w:r w:rsidRPr="006D1B0B">
        <w:rPr>
          <w:color w:val="000000"/>
          <w:sz w:val="22"/>
          <w:szCs w:val="22"/>
        </w:rPr>
        <w:t>о је плаћање обавеза које нисте платили до сад</w:t>
      </w:r>
      <w:r>
        <w:rPr>
          <w:color w:val="000000"/>
          <w:sz w:val="22"/>
          <w:szCs w:val="22"/>
          <w:lang/>
        </w:rPr>
        <w:t>.</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рекла сам да је Шаторња нови пројекат, јер га н</w:t>
      </w:r>
      <w:r>
        <w:rPr>
          <w:color w:val="000000"/>
          <w:sz w:val="22"/>
          <w:szCs w:val="22"/>
        </w:rPr>
        <w:t>исмо ни започели</w:t>
      </w:r>
      <w:r>
        <w:rPr>
          <w:color w:val="000000"/>
          <w:sz w:val="22"/>
          <w:szCs w:val="22"/>
          <w:lang/>
        </w:rPr>
        <w:t>. Ни код</w:t>
      </w:r>
      <w:r w:rsidRPr="006D1B0B">
        <w:rPr>
          <w:color w:val="000000"/>
          <w:sz w:val="22"/>
          <w:szCs w:val="22"/>
        </w:rPr>
        <w:t xml:space="preserve"> Трна</w:t>
      </w:r>
      <w:r>
        <w:rPr>
          <w:color w:val="000000"/>
          <w:sz w:val="22"/>
          <w:szCs w:val="22"/>
          <w:lang/>
        </w:rPr>
        <w:t>ве</w:t>
      </w:r>
      <w:r w:rsidRPr="006D1B0B">
        <w:rPr>
          <w:color w:val="000000"/>
          <w:sz w:val="22"/>
          <w:szCs w:val="22"/>
        </w:rPr>
        <w:t xml:space="preserve"> нисмо ништа ни плаћали</w:t>
      </w:r>
      <w:r>
        <w:rPr>
          <w:color w:val="000000"/>
          <w:sz w:val="22"/>
          <w:szCs w:val="22"/>
          <w:lang/>
        </w:rPr>
        <w:t>,</w:t>
      </w:r>
      <w:r w:rsidRPr="006D1B0B">
        <w:rPr>
          <w:color w:val="000000"/>
          <w:sz w:val="22"/>
          <w:szCs w:val="22"/>
        </w:rPr>
        <w:t xml:space="preserve"> нити започели</w:t>
      </w:r>
      <w:r>
        <w:rPr>
          <w:color w:val="000000"/>
          <w:sz w:val="22"/>
          <w:szCs w:val="22"/>
          <w:lang/>
        </w:rPr>
        <w:t>,</w:t>
      </w:r>
      <w:r w:rsidRPr="006D1B0B">
        <w:rPr>
          <w:color w:val="000000"/>
          <w:sz w:val="22"/>
          <w:szCs w:val="22"/>
        </w:rPr>
        <w:t xml:space="preserve"> нити </w:t>
      </w:r>
      <w:r>
        <w:rPr>
          <w:color w:val="000000"/>
          <w:sz w:val="22"/>
          <w:szCs w:val="22"/>
          <w:lang/>
        </w:rPr>
        <w:t xml:space="preserve">је </w:t>
      </w:r>
      <w:r w:rsidRPr="006D1B0B">
        <w:rPr>
          <w:color w:val="000000"/>
          <w:sz w:val="22"/>
          <w:szCs w:val="22"/>
        </w:rPr>
        <w:t>шта урађен</w:t>
      </w:r>
      <w:r>
        <w:rPr>
          <w:color w:val="000000"/>
          <w:sz w:val="22"/>
          <w:szCs w:val="22"/>
          <w:lang/>
        </w:rPr>
        <w:t>о и</w:t>
      </w:r>
      <w:r w:rsidRPr="006D1B0B">
        <w:rPr>
          <w:color w:val="000000"/>
          <w:sz w:val="22"/>
          <w:szCs w:val="22"/>
        </w:rPr>
        <w:t xml:space="preserve"> због тога смо </w:t>
      </w:r>
      <w:r>
        <w:rPr>
          <w:color w:val="000000"/>
          <w:sz w:val="22"/>
          <w:szCs w:val="22"/>
          <w:lang/>
        </w:rPr>
        <w:t>њих</w:t>
      </w:r>
      <w:r w:rsidRPr="006D1B0B">
        <w:rPr>
          <w:color w:val="000000"/>
          <w:sz w:val="22"/>
          <w:szCs w:val="22"/>
        </w:rPr>
        <w:t xml:space="preserve"> подвели п</w:t>
      </w:r>
      <w:r w:rsidR="0050246A">
        <w:rPr>
          <w:color w:val="000000"/>
          <w:sz w:val="22"/>
          <w:szCs w:val="22"/>
          <w:lang/>
        </w:rPr>
        <w:t>о</w:t>
      </w:r>
      <w:r>
        <w:rPr>
          <w:color w:val="000000"/>
          <w:sz w:val="22"/>
          <w:szCs w:val="22"/>
          <w:lang/>
        </w:rPr>
        <w:t xml:space="preserve">д нове.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Драган Живковић: раздвојете за следећи пут шта су пројекти</w:t>
      </w:r>
      <w:r w:rsidRPr="006D1B0B">
        <w:rPr>
          <w:color w:val="000000"/>
          <w:sz w:val="22"/>
          <w:szCs w:val="22"/>
        </w:rPr>
        <w:t xml:space="preserve"> који се преносе из претходних година</w:t>
      </w:r>
      <w:r>
        <w:rPr>
          <w:color w:val="000000"/>
          <w:sz w:val="22"/>
          <w:szCs w:val="22"/>
          <w:lang/>
        </w:rPr>
        <w:t>,</w:t>
      </w:r>
      <w:r w:rsidRPr="006D1B0B">
        <w:rPr>
          <w:color w:val="000000"/>
          <w:sz w:val="22"/>
          <w:szCs w:val="22"/>
        </w:rPr>
        <w:t xml:space="preserve"> а шта је заиста нов пројекат</w:t>
      </w:r>
      <w:r>
        <w:rPr>
          <w:color w:val="000000"/>
          <w:sz w:val="22"/>
          <w:szCs w:val="22"/>
          <w:lang/>
        </w:rPr>
        <w:t>,</w:t>
      </w:r>
      <w:r w:rsidRPr="006D1B0B">
        <w:rPr>
          <w:color w:val="000000"/>
          <w:sz w:val="22"/>
          <w:szCs w:val="22"/>
        </w:rPr>
        <w:t xml:space="preserve"> јер неко ко релативно није обавештен може да помисли да су ово стварно све нови пројекти</w:t>
      </w:r>
      <w:r>
        <w:rPr>
          <w:color w:val="000000"/>
          <w:sz w:val="22"/>
          <w:szCs w:val="22"/>
          <w:lang/>
        </w:rPr>
        <w:t>,</w:t>
      </w:r>
      <w:r w:rsidRPr="006D1B0B">
        <w:rPr>
          <w:color w:val="000000"/>
          <w:sz w:val="22"/>
          <w:szCs w:val="22"/>
        </w:rPr>
        <w:t xml:space="preserve"> а нису</w:t>
      </w:r>
      <w:r>
        <w:rPr>
          <w:color w:val="000000"/>
          <w:sz w:val="22"/>
          <w:szCs w:val="22"/>
          <w:lang/>
        </w:rPr>
        <w:t>.</w:t>
      </w:r>
      <w:r w:rsidRPr="006D1B0B">
        <w:rPr>
          <w:color w:val="000000"/>
          <w:sz w:val="22"/>
          <w:szCs w:val="22"/>
        </w:rPr>
        <w:t xml:space="preserve"> </w:t>
      </w:r>
    </w:p>
    <w:p w:rsidR="003D4CDE" w:rsidRPr="002E27FA"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На питање Мирка Јевтића где је тај пројекат за реконструкцију крова средње школе, Јасна Миљковић је одговорила да је то код средњег образовања, програм 10. Он није посебно наведен, него је у оквиру </w:t>
      </w:r>
      <w:r w:rsidRPr="006D1B0B">
        <w:rPr>
          <w:color w:val="000000"/>
          <w:sz w:val="22"/>
          <w:szCs w:val="22"/>
        </w:rPr>
        <w:t>ових трансфера 463</w:t>
      </w:r>
      <w:r>
        <w:rPr>
          <w:color w:val="000000"/>
          <w:sz w:val="22"/>
          <w:szCs w:val="22"/>
          <w:lang/>
        </w:rPr>
        <w:t xml:space="preserve">, </w:t>
      </w:r>
      <w:r w:rsidRPr="006D1B0B">
        <w:rPr>
          <w:color w:val="000000"/>
          <w:sz w:val="22"/>
          <w:szCs w:val="22"/>
        </w:rPr>
        <w:t xml:space="preserve">мислим да је класа </w:t>
      </w:r>
      <w:r>
        <w:rPr>
          <w:color w:val="000000"/>
          <w:sz w:val="22"/>
          <w:szCs w:val="22"/>
          <w:lang/>
        </w:rPr>
        <w:t>5.</w:t>
      </w:r>
      <w:r w:rsidRPr="006D1B0B">
        <w:rPr>
          <w:color w:val="000000"/>
          <w:sz w:val="22"/>
          <w:szCs w:val="22"/>
        </w:rPr>
        <w:t xml:space="preserve"> </w:t>
      </w:r>
    </w:p>
    <w:p w:rsidR="003D4CDE" w:rsidRPr="005B7FD1"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Мирко Јевтић: кад смо код капиталних ствари, да ва</w:t>
      </w:r>
      <w:r w:rsidRPr="006D1B0B">
        <w:rPr>
          <w:color w:val="000000"/>
          <w:sz w:val="22"/>
          <w:szCs w:val="22"/>
        </w:rPr>
        <w:t>с питам пар ствари</w:t>
      </w:r>
      <w:r>
        <w:rPr>
          <w:color w:val="000000"/>
          <w:sz w:val="22"/>
          <w:szCs w:val="22"/>
          <w:lang/>
        </w:rPr>
        <w:t>. Ја колико пратим,</w:t>
      </w:r>
      <w:r w:rsidRPr="006D1B0B">
        <w:rPr>
          <w:color w:val="000000"/>
          <w:sz w:val="22"/>
          <w:szCs w:val="22"/>
        </w:rPr>
        <w:t xml:space="preserve"> нема ништа ново овде</w:t>
      </w:r>
      <w:r>
        <w:rPr>
          <w:color w:val="000000"/>
          <w:sz w:val="22"/>
          <w:szCs w:val="22"/>
          <w:lang/>
        </w:rPr>
        <w:t>,</w:t>
      </w:r>
      <w:r w:rsidRPr="006D1B0B">
        <w:rPr>
          <w:color w:val="000000"/>
          <w:sz w:val="22"/>
          <w:szCs w:val="22"/>
        </w:rPr>
        <w:t xml:space="preserve"> нажалост</w:t>
      </w:r>
      <w:r>
        <w:rPr>
          <w:color w:val="000000"/>
          <w:sz w:val="22"/>
          <w:szCs w:val="22"/>
          <w:lang/>
        </w:rPr>
        <w:t>.</w:t>
      </w:r>
      <w:r w:rsidRPr="006D1B0B">
        <w:rPr>
          <w:color w:val="000000"/>
          <w:sz w:val="22"/>
          <w:szCs w:val="22"/>
        </w:rPr>
        <w:t xml:space="preserve"> </w:t>
      </w:r>
      <w:r>
        <w:rPr>
          <w:color w:val="000000"/>
          <w:sz w:val="22"/>
          <w:szCs w:val="22"/>
          <w:lang/>
        </w:rPr>
        <w:t>Има ново да у Блазнави никако</w:t>
      </w:r>
      <w:r w:rsidRPr="006D1B0B">
        <w:rPr>
          <w:color w:val="000000"/>
          <w:sz w:val="22"/>
          <w:szCs w:val="22"/>
        </w:rPr>
        <w:t xml:space="preserve"> да завршимо водовод</w:t>
      </w:r>
      <w:r>
        <w:rPr>
          <w:color w:val="000000"/>
          <w:sz w:val="22"/>
          <w:szCs w:val="22"/>
          <w:lang/>
        </w:rPr>
        <w:t>. О</w:t>
      </w:r>
      <w:r w:rsidRPr="006D1B0B">
        <w:rPr>
          <w:color w:val="000000"/>
          <w:sz w:val="22"/>
          <w:szCs w:val="22"/>
        </w:rPr>
        <w:t>вде видимо још 400.000</w:t>
      </w:r>
      <w:r w:rsidRPr="006D1B0B">
        <w:rPr>
          <w:color w:val="000000"/>
          <w:sz w:val="22"/>
          <w:szCs w:val="22"/>
          <w:lang/>
        </w:rPr>
        <w:t>,00</w:t>
      </w:r>
      <w:r w:rsidRPr="006D1B0B">
        <w:rPr>
          <w:color w:val="000000"/>
          <w:sz w:val="22"/>
          <w:szCs w:val="22"/>
        </w:rPr>
        <w:t xml:space="preserve"> динара</w:t>
      </w:r>
      <w:r>
        <w:rPr>
          <w:color w:val="000000"/>
          <w:sz w:val="22"/>
          <w:szCs w:val="22"/>
          <w:lang/>
        </w:rPr>
        <w:t xml:space="preserve"> фали.</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не фали, т</w:t>
      </w:r>
      <w:r w:rsidR="0050246A">
        <w:rPr>
          <w:color w:val="000000"/>
          <w:sz w:val="22"/>
          <w:szCs w:val="22"/>
          <w:lang/>
        </w:rPr>
        <w:t>о</w:t>
      </w:r>
      <w:r>
        <w:rPr>
          <w:color w:val="000000"/>
          <w:sz w:val="22"/>
          <w:szCs w:val="22"/>
          <w:lang/>
        </w:rPr>
        <w:t xml:space="preserve"> с</w:t>
      </w:r>
      <w:r w:rsidRPr="006D1B0B">
        <w:rPr>
          <w:color w:val="000000"/>
          <w:sz w:val="22"/>
          <w:szCs w:val="22"/>
        </w:rPr>
        <w:t>мо за сваки случај оставили</w:t>
      </w:r>
      <w:r>
        <w:rPr>
          <w:color w:val="000000"/>
          <w:sz w:val="22"/>
          <w:szCs w:val="22"/>
          <w:lang/>
        </w:rPr>
        <w:t>,</w:t>
      </w:r>
      <w:r w:rsidRPr="006D1B0B">
        <w:rPr>
          <w:color w:val="000000"/>
          <w:sz w:val="22"/>
          <w:szCs w:val="22"/>
        </w:rPr>
        <w:t xml:space="preserve"> уколико не успемо да измиримо обавезу до 31</w:t>
      </w:r>
      <w:r w:rsidRPr="006D1B0B">
        <w:rPr>
          <w:color w:val="000000"/>
          <w:sz w:val="22"/>
          <w:szCs w:val="22"/>
          <w:lang/>
        </w:rPr>
        <w:t>.</w:t>
      </w:r>
      <w:r w:rsidRPr="006D1B0B">
        <w:rPr>
          <w:color w:val="000000"/>
          <w:sz w:val="22"/>
          <w:szCs w:val="22"/>
        </w:rPr>
        <w:t>12</w:t>
      </w:r>
      <w:r w:rsidRPr="006D1B0B">
        <w:rPr>
          <w:color w:val="000000"/>
          <w:sz w:val="22"/>
          <w:szCs w:val="22"/>
          <w:lang/>
        </w:rPr>
        <w:t>.20</w:t>
      </w:r>
      <w:r w:rsidRPr="006D1B0B">
        <w:rPr>
          <w:color w:val="000000"/>
          <w:sz w:val="22"/>
          <w:szCs w:val="22"/>
        </w:rPr>
        <w:t>25</w:t>
      </w:r>
      <w:r w:rsidRPr="006D1B0B">
        <w:rPr>
          <w:color w:val="000000"/>
          <w:sz w:val="22"/>
          <w:szCs w:val="22"/>
          <w:lang/>
        </w:rPr>
        <w:t>. године</w:t>
      </w:r>
      <w:r>
        <w:rPr>
          <w:color w:val="000000"/>
          <w:sz w:val="22"/>
          <w:szCs w:val="22"/>
          <w:lang/>
        </w:rPr>
        <w:t>. Ту</w:t>
      </w:r>
      <w:r w:rsidRPr="006D1B0B">
        <w:rPr>
          <w:color w:val="000000"/>
          <w:sz w:val="22"/>
          <w:szCs w:val="22"/>
        </w:rPr>
        <w:t xml:space="preserve"> је један још ситан рачун остао</w:t>
      </w:r>
      <w:r>
        <w:rPr>
          <w:color w:val="000000"/>
          <w:sz w:val="22"/>
          <w:szCs w:val="22"/>
          <w:lang/>
        </w:rPr>
        <w:t>.</w:t>
      </w:r>
    </w:p>
    <w:p w:rsidR="003D4CDE" w:rsidRPr="005B7FD1"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На питање Мирка Јевтића </w:t>
      </w:r>
      <w:r w:rsidRPr="006D1B0B">
        <w:rPr>
          <w:color w:val="000000"/>
          <w:sz w:val="22"/>
          <w:szCs w:val="22"/>
        </w:rPr>
        <w:t>шта је ово дигитализација комуналне инфраструктуре општине Топола</w:t>
      </w:r>
      <w:r>
        <w:rPr>
          <w:color w:val="000000"/>
          <w:sz w:val="22"/>
          <w:szCs w:val="22"/>
          <w:lang/>
        </w:rPr>
        <w:t>, Јасна Миљковић је одговорила да је</w:t>
      </w:r>
      <w:r w:rsidRPr="006D1B0B">
        <w:rPr>
          <w:color w:val="000000"/>
          <w:sz w:val="22"/>
          <w:szCs w:val="22"/>
        </w:rPr>
        <w:t xml:space="preserve"> то један нов пројекат</w:t>
      </w:r>
      <w:r>
        <w:rPr>
          <w:color w:val="000000"/>
          <w:sz w:val="22"/>
          <w:szCs w:val="22"/>
          <w:lang/>
        </w:rPr>
        <w:t>,</w:t>
      </w:r>
      <w:r w:rsidRPr="006D1B0B">
        <w:rPr>
          <w:color w:val="000000"/>
          <w:sz w:val="22"/>
          <w:szCs w:val="22"/>
        </w:rPr>
        <w:t xml:space="preserve"> али он нема капитални </w:t>
      </w:r>
      <w:r>
        <w:rPr>
          <w:color w:val="000000"/>
          <w:sz w:val="22"/>
          <w:szCs w:val="22"/>
          <w:lang/>
        </w:rPr>
        <w:t>значај</w:t>
      </w:r>
      <w:r w:rsidR="0050246A">
        <w:rPr>
          <w:color w:val="000000"/>
          <w:sz w:val="22"/>
          <w:szCs w:val="22"/>
          <w:lang/>
        </w:rPr>
        <w:t xml:space="preserve"> него је планиран на групи конта 42</w:t>
      </w:r>
      <w:r>
        <w:rPr>
          <w:color w:val="000000"/>
          <w:sz w:val="22"/>
          <w:szCs w:val="22"/>
          <w:lang/>
        </w:rPr>
        <w:t xml:space="preserve">, </w:t>
      </w:r>
      <w:r w:rsidRPr="006D1B0B">
        <w:rPr>
          <w:color w:val="000000"/>
          <w:sz w:val="22"/>
          <w:szCs w:val="22"/>
        </w:rPr>
        <w:t>нисмо рекли да је то капитална инвестиција</w:t>
      </w:r>
      <w:r>
        <w:rPr>
          <w:color w:val="000000"/>
          <w:sz w:val="22"/>
          <w:szCs w:val="22"/>
          <w:lang/>
        </w:rPr>
        <w:t>.</w:t>
      </w:r>
      <w:r w:rsidRPr="006D1B0B">
        <w:rPr>
          <w:color w:val="000000"/>
          <w:sz w:val="22"/>
          <w:szCs w:val="22"/>
        </w:rPr>
        <w:t xml:space="preserve"> </w:t>
      </w:r>
      <w:r>
        <w:rPr>
          <w:color w:val="000000"/>
          <w:sz w:val="22"/>
          <w:szCs w:val="22"/>
          <w:lang/>
        </w:rPr>
        <w:t xml:space="preserve">Стављен је на конто </w:t>
      </w:r>
      <w:r w:rsidRPr="006D1B0B">
        <w:rPr>
          <w:color w:val="000000"/>
          <w:sz w:val="22"/>
          <w:szCs w:val="22"/>
        </w:rPr>
        <w:t>425</w:t>
      </w:r>
      <w:r w:rsidR="0050246A">
        <w:rPr>
          <w:color w:val="000000"/>
          <w:sz w:val="22"/>
          <w:szCs w:val="22"/>
          <w:lang/>
        </w:rPr>
        <w:t>1</w:t>
      </w:r>
      <w:r w:rsidRPr="006D1B0B">
        <w:rPr>
          <w:color w:val="000000"/>
          <w:sz w:val="22"/>
          <w:szCs w:val="22"/>
        </w:rPr>
        <w:t>00</w:t>
      </w:r>
      <w:r>
        <w:rPr>
          <w:color w:val="000000"/>
          <w:sz w:val="22"/>
          <w:szCs w:val="22"/>
          <w:lang/>
        </w:rPr>
        <w:t>.</w:t>
      </w:r>
      <w:r w:rsidRPr="006D1B0B">
        <w:rPr>
          <w:color w:val="000000"/>
          <w:sz w:val="22"/>
          <w:szCs w:val="22"/>
        </w:rPr>
        <w:t xml:space="preserve"> Колико смо схватили</w:t>
      </w:r>
      <w:r>
        <w:rPr>
          <w:color w:val="000000"/>
          <w:sz w:val="22"/>
          <w:szCs w:val="22"/>
          <w:lang/>
        </w:rPr>
        <w:t>,</w:t>
      </w:r>
      <w:r w:rsidRPr="006D1B0B">
        <w:rPr>
          <w:color w:val="000000"/>
          <w:sz w:val="22"/>
          <w:szCs w:val="22"/>
        </w:rPr>
        <w:t xml:space="preserve"> та дигитализација комуналне инфраструктуре односи се на извођење радова</w:t>
      </w:r>
      <w:r>
        <w:rPr>
          <w:color w:val="000000"/>
          <w:sz w:val="22"/>
          <w:szCs w:val="22"/>
          <w:lang/>
        </w:rPr>
        <w:t xml:space="preserve">, </w:t>
      </w:r>
      <w:r w:rsidRPr="006D1B0B">
        <w:rPr>
          <w:color w:val="000000"/>
          <w:sz w:val="22"/>
          <w:szCs w:val="22"/>
        </w:rPr>
        <w:t>на уградњу разних софтвера који ће да снимају целокупну комуналну инфраструктуру на подручју општине Топола</w:t>
      </w:r>
      <w:r>
        <w:rPr>
          <w:color w:val="000000"/>
          <w:sz w:val="22"/>
          <w:szCs w:val="22"/>
          <w:lang/>
        </w:rPr>
        <w:t>, к</w:t>
      </w:r>
      <w:r w:rsidRPr="006D1B0B">
        <w:rPr>
          <w:color w:val="000000"/>
          <w:sz w:val="22"/>
          <w:szCs w:val="22"/>
        </w:rPr>
        <w:t>ада су у питању ти објекти који се односе на комуналну инфраструктуру</w:t>
      </w:r>
      <w:r>
        <w:rPr>
          <w:color w:val="000000"/>
          <w:sz w:val="22"/>
          <w:szCs w:val="22"/>
          <w:lang/>
        </w:rPr>
        <w:t>. Т</w:t>
      </w:r>
      <w:r w:rsidRPr="006D1B0B">
        <w:rPr>
          <w:color w:val="000000"/>
          <w:sz w:val="22"/>
          <w:szCs w:val="22"/>
        </w:rPr>
        <w:t>о је вишегодишњи пројекат</w:t>
      </w:r>
      <w:r>
        <w:rPr>
          <w:color w:val="000000"/>
          <w:sz w:val="22"/>
          <w:szCs w:val="22"/>
          <w:lang/>
        </w:rPr>
        <w:t>. П</w:t>
      </w:r>
      <w:r w:rsidRPr="006D1B0B">
        <w:rPr>
          <w:color w:val="000000"/>
          <w:sz w:val="22"/>
          <w:szCs w:val="22"/>
        </w:rPr>
        <w:t>ланиран је у две године</w:t>
      </w:r>
      <w:r>
        <w:rPr>
          <w:color w:val="000000"/>
          <w:sz w:val="22"/>
          <w:szCs w:val="22"/>
          <w:lang/>
        </w:rPr>
        <w:t>, што</w:t>
      </w:r>
      <w:r w:rsidRPr="006D1B0B">
        <w:rPr>
          <w:color w:val="000000"/>
          <w:sz w:val="22"/>
          <w:szCs w:val="22"/>
        </w:rPr>
        <w:t xml:space="preserve"> видите по овој </w:t>
      </w:r>
      <w:r>
        <w:rPr>
          <w:color w:val="000000"/>
          <w:sz w:val="22"/>
          <w:szCs w:val="22"/>
          <w:lang/>
        </w:rPr>
        <w:t>расподели. Ту је техничка грешка у години почетка пројекта. Почиње 2026., а завршава се 202</w:t>
      </w:r>
      <w:r w:rsidR="0050246A">
        <w:rPr>
          <w:color w:val="000000"/>
          <w:sz w:val="22"/>
          <w:szCs w:val="22"/>
          <w:lang/>
        </w:rPr>
        <w:t>7</w:t>
      </w:r>
      <w:r>
        <w:rPr>
          <w:color w:val="000000"/>
          <w:sz w:val="22"/>
          <w:szCs w:val="22"/>
          <w:lang/>
        </w:rPr>
        <w:t>. године.</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Мирко Јевтић: ту је планирано 10.000.000,00, па 17.000.000,00 динара. Значи, </w:t>
      </w:r>
      <w:r w:rsidRPr="006D1B0B">
        <w:rPr>
          <w:color w:val="000000"/>
          <w:sz w:val="22"/>
          <w:szCs w:val="22"/>
        </w:rPr>
        <w:t>27</w:t>
      </w:r>
      <w:r w:rsidRPr="006D1B0B">
        <w:rPr>
          <w:color w:val="000000"/>
          <w:sz w:val="22"/>
          <w:szCs w:val="22"/>
          <w:lang/>
        </w:rPr>
        <w:t>.000.000,00</w:t>
      </w:r>
      <w:r w:rsidRPr="006D1B0B">
        <w:rPr>
          <w:color w:val="000000"/>
          <w:sz w:val="22"/>
          <w:szCs w:val="22"/>
        </w:rPr>
        <w:t xml:space="preserve"> </w:t>
      </w:r>
      <w:r>
        <w:rPr>
          <w:color w:val="000000"/>
          <w:sz w:val="22"/>
          <w:szCs w:val="22"/>
          <w:lang/>
        </w:rPr>
        <w:t>је</w:t>
      </w:r>
      <w:r w:rsidRPr="006D1B0B">
        <w:rPr>
          <w:color w:val="000000"/>
          <w:sz w:val="22"/>
          <w:szCs w:val="22"/>
          <w:lang/>
        </w:rPr>
        <w:t xml:space="preserve"> </w:t>
      </w:r>
      <w:r w:rsidRPr="006D1B0B">
        <w:rPr>
          <w:color w:val="000000"/>
          <w:sz w:val="22"/>
          <w:szCs w:val="22"/>
        </w:rPr>
        <w:t>планирано за дигитализацију комуналне инфраструктуре</w:t>
      </w:r>
      <w:r>
        <w:rPr>
          <w:color w:val="000000"/>
          <w:sz w:val="22"/>
          <w:szCs w:val="22"/>
          <w:lang/>
        </w:rPr>
        <w:t>. П</w:t>
      </w:r>
      <w:r w:rsidRPr="006D1B0B">
        <w:rPr>
          <w:color w:val="000000"/>
          <w:sz w:val="22"/>
          <w:szCs w:val="22"/>
        </w:rPr>
        <w:t>ри томе</w:t>
      </w:r>
      <w:r>
        <w:rPr>
          <w:color w:val="000000"/>
          <w:sz w:val="22"/>
          <w:szCs w:val="22"/>
          <w:lang/>
        </w:rPr>
        <w:t>,</w:t>
      </w:r>
      <w:r w:rsidRPr="006D1B0B">
        <w:rPr>
          <w:color w:val="000000"/>
          <w:sz w:val="22"/>
          <w:szCs w:val="22"/>
        </w:rPr>
        <w:t xml:space="preserve"> не можемо сами да износимо смеће и да празнимо контејнере</w:t>
      </w:r>
      <w:r>
        <w:rPr>
          <w:color w:val="000000"/>
          <w:sz w:val="22"/>
          <w:szCs w:val="22"/>
          <w:lang/>
        </w:rPr>
        <w:t>,</w:t>
      </w:r>
      <w:r w:rsidRPr="006D1B0B">
        <w:rPr>
          <w:color w:val="000000"/>
          <w:sz w:val="22"/>
          <w:szCs w:val="22"/>
        </w:rPr>
        <w:t xml:space="preserve"> али можемо да се дигитализујемо</w:t>
      </w:r>
      <w:r>
        <w:rPr>
          <w:color w:val="000000"/>
          <w:sz w:val="22"/>
          <w:szCs w:val="22"/>
          <w:lang/>
        </w:rPr>
        <w:t>. З</w:t>
      </w:r>
      <w:r w:rsidRPr="006D1B0B">
        <w:rPr>
          <w:color w:val="000000"/>
          <w:sz w:val="22"/>
          <w:szCs w:val="22"/>
        </w:rPr>
        <w:t>а то имамо новац</w:t>
      </w:r>
      <w:r>
        <w:rPr>
          <w:color w:val="000000"/>
          <w:sz w:val="22"/>
          <w:szCs w:val="22"/>
          <w:lang/>
        </w:rPr>
        <w:t>,</w:t>
      </w:r>
      <w:r w:rsidRPr="006D1B0B">
        <w:rPr>
          <w:color w:val="000000"/>
          <w:sz w:val="22"/>
          <w:szCs w:val="22"/>
        </w:rPr>
        <w:t xml:space="preserve"> а за камион смећер немамо</w:t>
      </w:r>
      <w:r>
        <w:rPr>
          <w:color w:val="000000"/>
          <w:sz w:val="22"/>
          <w:szCs w:val="22"/>
          <w:lang/>
        </w:rPr>
        <w:t>.</w:t>
      </w:r>
      <w:r>
        <w:rPr>
          <w:color w:val="000000"/>
          <w:sz w:val="22"/>
          <w:szCs w:val="22"/>
        </w:rPr>
        <w:t xml:space="preserve"> К</w:t>
      </w:r>
      <w:r w:rsidRPr="006D1B0B">
        <w:rPr>
          <w:color w:val="000000"/>
          <w:sz w:val="22"/>
          <w:szCs w:val="22"/>
        </w:rPr>
        <w:t>ако с</w:t>
      </w:r>
      <w:r>
        <w:rPr>
          <w:color w:val="000000"/>
          <w:sz w:val="22"/>
          <w:szCs w:val="22"/>
          <w:lang/>
        </w:rPr>
        <w:t>ад</w:t>
      </w:r>
      <w:r w:rsidRPr="006D1B0B">
        <w:rPr>
          <w:color w:val="000000"/>
          <w:sz w:val="22"/>
          <w:szCs w:val="22"/>
        </w:rPr>
        <w:t xml:space="preserve"> то</w:t>
      </w:r>
      <w:r>
        <w:rPr>
          <w:color w:val="000000"/>
          <w:sz w:val="22"/>
          <w:szCs w:val="22"/>
          <w:lang/>
        </w:rPr>
        <w:t>?</w:t>
      </w:r>
      <w:r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код к</w:t>
      </w:r>
      <w:r w:rsidRPr="006D1B0B">
        <w:rPr>
          <w:color w:val="000000"/>
          <w:sz w:val="22"/>
          <w:szCs w:val="22"/>
        </w:rPr>
        <w:t>омуналног су планиране капиталне субвенције</w:t>
      </w:r>
      <w:r>
        <w:rPr>
          <w:color w:val="000000"/>
          <w:sz w:val="22"/>
          <w:szCs w:val="22"/>
          <w:lang/>
        </w:rPr>
        <w:t>. З</w:t>
      </w:r>
      <w:r w:rsidRPr="006D1B0B">
        <w:rPr>
          <w:color w:val="000000"/>
          <w:sz w:val="22"/>
          <w:szCs w:val="22"/>
        </w:rPr>
        <w:t xml:space="preserve">а камион смећар </w:t>
      </w:r>
      <w:r>
        <w:rPr>
          <w:color w:val="000000"/>
          <w:sz w:val="22"/>
          <w:szCs w:val="22"/>
          <w:lang/>
        </w:rPr>
        <w:t xml:space="preserve">биће </w:t>
      </w:r>
      <w:r w:rsidRPr="006D1B0B">
        <w:rPr>
          <w:color w:val="000000"/>
          <w:sz w:val="22"/>
          <w:szCs w:val="22"/>
        </w:rPr>
        <w:t>сигурно</w:t>
      </w:r>
      <w:r>
        <w:rPr>
          <w:color w:val="000000"/>
          <w:sz w:val="22"/>
          <w:szCs w:val="22"/>
          <w:lang/>
        </w:rPr>
        <w:t>,</w:t>
      </w:r>
      <w:r w:rsidRPr="006D1B0B">
        <w:rPr>
          <w:color w:val="000000"/>
          <w:sz w:val="22"/>
          <w:szCs w:val="22"/>
        </w:rPr>
        <w:t xml:space="preserve"> </w:t>
      </w:r>
      <w:r>
        <w:rPr>
          <w:color w:val="000000"/>
          <w:sz w:val="22"/>
          <w:szCs w:val="22"/>
          <w:lang/>
        </w:rPr>
        <w:t xml:space="preserve">али </w:t>
      </w:r>
      <w:r>
        <w:rPr>
          <w:color w:val="000000"/>
          <w:sz w:val="22"/>
          <w:szCs w:val="22"/>
        </w:rPr>
        <w:t xml:space="preserve">нико </w:t>
      </w:r>
      <w:r>
        <w:rPr>
          <w:color w:val="000000"/>
          <w:sz w:val="22"/>
          <w:szCs w:val="22"/>
          <w:lang/>
        </w:rPr>
        <w:t xml:space="preserve">од корисника </w:t>
      </w:r>
      <w:r>
        <w:rPr>
          <w:color w:val="000000"/>
          <w:sz w:val="22"/>
          <w:szCs w:val="22"/>
        </w:rPr>
        <w:t>није исказао ту потребу</w:t>
      </w:r>
      <w:r>
        <w:rPr>
          <w:color w:val="000000"/>
          <w:sz w:val="22"/>
          <w:szCs w:val="22"/>
          <w:lang/>
        </w:rPr>
        <w:t>.</w:t>
      </w:r>
    </w:p>
    <w:p w:rsidR="003D4CDE" w:rsidRDefault="003D4CDE" w:rsidP="003D4CDE">
      <w:pPr>
        <w:pStyle w:val="NormalWeb"/>
        <w:spacing w:before="0" w:beforeAutospacing="0" w:after="0" w:afterAutospacing="0"/>
        <w:ind w:firstLine="284"/>
        <w:jc w:val="both"/>
        <w:rPr>
          <w:color w:val="000000"/>
          <w:sz w:val="22"/>
          <w:szCs w:val="22"/>
          <w:lang/>
        </w:rPr>
      </w:pPr>
    </w:p>
    <w:p w:rsidR="003D4CDE" w:rsidRPr="00001D22"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На питање </w:t>
      </w:r>
      <w:r w:rsidRPr="006D1B0B">
        <w:rPr>
          <w:color w:val="000000"/>
          <w:sz w:val="22"/>
          <w:szCs w:val="22"/>
        </w:rPr>
        <w:t>Мирк</w:t>
      </w:r>
      <w:r>
        <w:rPr>
          <w:color w:val="000000"/>
          <w:sz w:val="22"/>
          <w:szCs w:val="22"/>
          <w:lang/>
        </w:rPr>
        <w:t>а Јевтића да ли се и даље одустало од реконструкције цевног система у Предшколској установи, Јасна Миљковић је рекла да се јесте одустало, јер се успело нешто урадити кроз текуће поправке и одржавање. А</w:t>
      </w:r>
      <w:r w:rsidRPr="006D1B0B">
        <w:rPr>
          <w:color w:val="000000"/>
          <w:sz w:val="22"/>
          <w:szCs w:val="22"/>
        </w:rPr>
        <w:t xml:space="preserve">ко буде било хитно </w:t>
      </w:r>
      <w:r>
        <w:rPr>
          <w:color w:val="000000"/>
          <w:sz w:val="22"/>
          <w:szCs w:val="22"/>
          <w:lang/>
        </w:rPr>
        <w:t xml:space="preserve">и </w:t>
      </w:r>
      <w:r w:rsidRPr="006D1B0B">
        <w:rPr>
          <w:color w:val="000000"/>
          <w:sz w:val="22"/>
          <w:szCs w:val="22"/>
        </w:rPr>
        <w:t>ургентно</w:t>
      </w:r>
      <w:r>
        <w:rPr>
          <w:color w:val="000000"/>
          <w:sz w:val="22"/>
          <w:szCs w:val="22"/>
          <w:lang/>
        </w:rPr>
        <w:t>,</w:t>
      </w:r>
      <w:r w:rsidRPr="006D1B0B">
        <w:rPr>
          <w:color w:val="000000"/>
          <w:sz w:val="22"/>
          <w:szCs w:val="22"/>
        </w:rPr>
        <w:t xml:space="preserve"> м</w:t>
      </w:r>
      <w:r>
        <w:rPr>
          <w:color w:val="000000"/>
          <w:sz w:val="22"/>
          <w:szCs w:val="22"/>
        </w:rPr>
        <w:t>ора</w:t>
      </w:r>
      <w:r>
        <w:rPr>
          <w:color w:val="000000"/>
          <w:sz w:val="22"/>
          <w:szCs w:val="22"/>
          <w:lang/>
        </w:rPr>
        <w:t>ће да се реконстурише.</w:t>
      </w:r>
    </w:p>
    <w:p w:rsidR="003D4CDE"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На констатацију Драгана Живковића да код ове концесије за села, нема ништа, па је то све трошак грађана, Јасна Миљковић је рекла да то </w:t>
      </w:r>
      <w:r w:rsidRPr="006D1B0B">
        <w:rPr>
          <w:color w:val="000000"/>
          <w:sz w:val="22"/>
          <w:szCs w:val="22"/>
        </w:rPr>
        <w:t>није трошак буџета.</w:t>
      </w:r>
    </w:p>
    <w:p w:rsidR="003D4CDE" w:rsidRDefault="003D4CDE" w:rsidP="003D4CDE">
      <w:pPr>
        <w:pStyle w:val="NormalWeb"/>
        <w:spacing w:before="0" w:beforeAutospacing="0" w:after="0" w:afterAutospacing="0"/>
        <w:ind w:firstLine="284"/>
        <w:jc w:val="both"/>
        <w:rPr>
          <w:color w:val="000000"/>
          <w:sz w:val="22"/>
          <w:szCs w:val="22"/>
          <w:lang/>
        </w:rPr>
      </w:pPr>
    </w:p>
    <w:p w:rsidR="003D4CDE" w:rsidRPr="00A76CC3"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На питање Драгана Живковића када могу опозициони одборници да дођу да добију податке</w:t>
      </w:r>
      <w:r w:rsidRPr="006D1B0B">
        <w:rPr>
          <w:color w:val="000000"/>
          <w:sz w:val="22"/>
          <w:szCs w:val="22"/>
        </w:rPr>
        <w:t xml:space="preserve"> ко је члан комисије </w:t>
      </w:r>
      <w:r>
        <w:rPr>
          <w:color w:val="000000"/>
          <w:sz w:val="22"/>
          <w:szCs w:val="22"/>
          <w:lang/>
        </w:rPr>
        <w:t xml:space="preserve">за ту концесију </w:t>
      </w:r>
      <w:r w:rsidRPr="006D1B0B">
        <w:rPr>
          <w:color w:val="000000"/>
          <w:sz w:val="22"/>
          <w:szCs w:val="22"/>
        </w:rPr>
        <w:t xml:space="preserve">и </w:t>
      </w:r>
      <w:r>
        <w:rPr>
          <w:color w:val="000000"/>
          <w:sz w:val="22"/>
          <w:szCs w:val="22"/>
          <w:lang/>
        </w:rPr>
        <w:t>тај П</w:t>
      </w:r>
      <w:r w:rsidRPr="006D1B0B">
        <w:rPr>
          <w:color w:val="000000"/>
          <w:sz w:val="22"/>
          <w:szCs w:val="22"/>
        </w:rPr>
        <w:t>равилник</w:t>
      </w:r>
      <w:r>
        <w:rPr>
          <w:color w:val="000000"/>
          <w:sz w:val="22"/>
          <w:szCs w:val="22"/>
          <w:lang/>
        </w:rPr>
        <w:t xml:space="preserve"> по коме се бира та комисија и одређује колико треба да има чланова, пошто има података да комисија има шест чланова, па да има три члана, тако да није јасно да ли комисија има шест или три члана, Јасна Миљковић је рекла да је лично члан те комисије, да комисија има три члана, да су поред ње, чланови Дејан Дуњић и Јелена Пешић. Прво је била комисија од шест чланова, па је д</w:t>
      </w:r>
      <w:r w:rsidRPr="006D1B0B">
        <w:rPr>
          <w:color w:val="000000"/>
          <w:sz w:val="22"/>
          <w:szCs w:val="22"/>
        </w:rPr>
        <w:t>онето решење о измени решења председника општине</w:t>
      </w:r>
      <w:r>
        <w:rPr>
          <w:color w:val="000000"/>
          <w:sz w:val="22"/>
          <w:szCs w:val="22"/>
          <w:lang/>
        </w:rPr>
        <w:t>, мислим 30. маја.</w:t>
      </w:r>
      <w:r w:rsidRPr="006D1B0B">
        <w:rPr>
          <w:color w:val="000000"/>
          <w:sz w:val="22"/>
          <w:szCs w:val="22"/>
        </w:rPr>
        <w:t xml:space="preserve"> </w:t>
      </w:r>
      <w:r>
        <w:rPr>
          <w:color w:val="000000"/>
          <w:sz w:val="22"/>
          <w:szCs w:val="22"/>
          <w:lang/>
        </w:rPr>
        <w:t>Т</w:t>
      </w:r>
      <w:r w:rsidRPr="006D1B0B">
        <w:rPr>
          <w:color w:val="000000"/>
          <w:sz w:val="22"/>
          <w:szCs w:val="22"/>
        </w:rPr>
        <w:t xml:space="preserve">о можемо накнадно </w:t>
      </w:r>
      <w:r>
        <w:rPr>
          <w:color w:val="000000"/>
          <w:sz w:val="22"/>
          <w:szCs w:val="22"/>
          <w:lang/>
        </w:rPr>
        <w:t xml:space="preserve">да </w:t>
      </w:r>
      <w:r w:rsidRPr="006D1B0B">
        <w:rPr>
          <w:color w:val="000000"/>
          <w:sz w:val="22"/>
          <w:szCs w:val="22"/>
        </w:rPr>
        <w:t xml:space="preserve">вам </w:t>
      </w:r>
      <w:r>
        <w:rPr>
          <w:color w:val="000000"/>
          <w:sz w:val="22"/>
          <w:szCs w:val="22"/>
          <w:lang/>
        </w:rPr>
        <w:t>доставимо. Не знамо да ли постоји Правилник, али можемо да питамо и председника комисије Дејана Дуњића. Комисија је именована од стране председника општине.</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Ђорђе Глигоријевић: ја нисам радио то решење и не могу да вам кажем које је састав и које су надлежности те комисије. Нисам гледао тај Правилник.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Мирко Јевтић: значи, председник општ</w:t>
      </w:r>
      <w:r w:rsidR="0050246A">
        <w:rPr>
          <w:color w:val="000000"/>
          <w:sz w:val="22"/>
          <w:szCs w:val="22"/>
          <w:lang/>
        </w:rPr>
        <w:t>и</w:t>
      </w:r>
      <w:r>
        <w:rPr>
          <w:color w:val="000000"/>
          <w:sz w:val="22"/>
          <w:szCs w:val="22"/>
          <w:lang/>
        </w:rPr>
        <w:t xml:space="preserve">ме би требао да зна коју је комисију изабрао, кад и на основу чега. </w:t>
      </w:r>
    </w:p>
    <w:p w:rsidR="003D4CDE" w:rsidRPr="006D1B0B" w:rsidRDefault="003D4CDE" w:rsidP="003D4CDE">
      <w:pPr>
        <w:pStyle w:val="NormalWeb"/>
        <w:spacing w:before="0" w:beforeAutospacing="0" w:after="0" w:afterAutospacing="0"/>
        <w:ind w:firstLine="284"/>
        <w:jc w:val="both"/>
        <w:rPr>
          <w:color w:val="000000"/>
          <w:sz w:val="22"/>
          <w:szCs w:val="22"/>
        </w:rPr>
      </w:pPr>
      <w:r>
        <w:rPr>
          <w:color w:val="000000"/>
          <w:sz w:val="22"/>
          <w:szCs w:val="22"/>
          <w:lang/>
        </w:rPr>
        <w:t>Јасна Миљковић: не знам на основу чега је изабрана</w:t>
      </w:r>
      <w:r w:rsidRPr="006D1B0B">
        <w:rPr>
          <w:color w:val="000000"/>
          <w:sz w:val="22"/>
          <w:szCs w:val="22"/>
        </w:rPr>
        <w:t>.</w:t>
      </w:r>
      <w:r>
        <w:rPr>
          <w:color w:val="000000"/>
          <w:sz w:val="22"/>
          <w:szCs w:val="22"/>
          <w:lang/>
        </w:rPr>
        <w:t xml:space="preserve"> Ја н</w:t>
      </w:r>
      <w:r w:rsidRPr="006D1B0B">
        <w:rPr>
          <w:color w:val="000000"/>
          <w:sz w:val="22"/>
          <w:szCs w:val="22"/>
        </w:rPr>
        <w:t>исам била у првобитној комисији</w:t>
      </w:r>
      <w:r>
        <w:rPr>
          <w:color w:val="000000"/>
          <w:sz w:val="22"/>
          <w:szCs w:val="22"/>
          <w:lang/>
        </w:rPr>
        <w:t>,</w:t>
      </w:r>
      <w:r w:rsidRPr="006D1B0B">
        <w:rPr>
          <w:color w:val="000000"/>
          <w:sz w:val="22"/>
          <w:szCs w:val="22"/>
        </w:rPr>
        <w:t xml:space="preserve"> </w:t>
      </w:r>
      <w:r>
        <w:rPr>
          <w:color w:val="000000"/>
          <w:sz w:val="22"/>
          <w:szCs w:val="22"/>
          <w:lang/>
        </w:rPr>
        <w:t>где је било шест чланова. П</w:t>
      </w:r>
      <w:r w:rsidRPr="006D1B0B">
        <w:rPr>
          <w:color w:val="000000"/>
          <w:sz w:val="22"/>
          <w:szCs w:val="22"/>
        </w:rPr>
        <w:t>роме</w:t>
      </w:r>
      <w:r>
        <w:rPr>
          <w:color w:val="000000"/>
          <w:sz w:val="22"/>
          <w:szCs w:val="22"/>
          <w:lang/>
        </w:rPr>
        <w:t>њена је на три члана</w:t>
      </w:r>
      <w:r w:rsidRPr="006D1B0B">
        <w:rPr>
          <w:color w:val="000000"/>
          <w:sz w:val="22"/>
          <w:szCs w:val="22"/>
        </w:rPr>
        <w:t xml:space="preserve"> 30</w:t>
      </w:r>
      <w:r>
        <w:rPr>
          <w:color w:val="000000"/>
          <w:sz w:val="22"/>
          <w:szCs w:val="22"/>
          <w:lang/>
        </w:rPr>
        <w:t>.</w:t>
      </w:r>
      <w:r w:rsidRPr="006D1B0B">
        <w:rPr>
          <w:color w:val="000000"/>
          <w:sz w:val="22"/>
          <w:szCs w:val="22"/>
        </w:rPr>
        <w:t xml:space="preserve"> маја</w:t>
      </w:r>
      <w:r>
        <w:rPr>
          <w:color w:val="000000"/>
          <w:sz w:val="22"/>
          <w:szCs w:val="22"/>
          <w:lang/>
        </w:rPr>
        <w:t>,</w:t>
      </w:r>
      <w:r w:rsidRPr="006D1B0B">
        <w:rPr>
          <w:color w:val="000000"/>
          <w:sz w:val="22"/>
          <w:szCs w:val="22"/>
        </w:rPr>
        <w:t xml:space="preserve"> мислим</w:t>
      </w:r>
      <w:r>
        <w:rPr>
          <w:color w:val="000000"/>
          <w:sz w:val="22"/>
          <w:szCs w:val="22"/>
          <w:lang/>
        </w:rPr>
        <w:t>,</w:t>
      </w:r>
      <w:r w:rsidRPr="006D1B0B">
        <w:rPr>
          <w:color w:val="000000"/>
          <w:sz w:val="22"/>
          <w:szCs w:val="22"/>
        </w:rPr>
        <w:t xml:space="preserve"> нисам сигурна</w:t>
      </w:r>
      <w:r>
        <w:rPr>
          <w:color w:val="000000"/>
          <w:sz w:val="22"/>
          <w:szCs w:val="22"/>
          <w:lang/>
        </w:rPr>
        <w:t>. П</w:t>
      </w:r>
      <w:r w:rsidRPr="006D1B0B">
        <w:rPr>
          <w:color w:val="000000"/>
          <w:sz w:val="22"/>
          <w:szCs w:val="22"/>
        </w:rPr>
        <w:t>роверићемо</w:t>
      </w:r>
      <w:r>
        <w:rPr>
          <w:color w:val="000000"/>
          <w:sz w:val="22"/>
          <w:szCs w:val="22"/>
          <w:lang/>
        </w:rPr>
        <w:t>,</w:t>
      </w:r>
      <w:r w:rsidRPr="006D1B0B">
        <w:rPr>
          <w:color w:val="000000"/>
          <w:sz w:val="22"/>
          <w:szCs w:val="22"/>
        </w:rPr>
        <w:t xml:space="preserve"> па ћемо вам рећи</w:t>
      </w:r>
      <w:r>
        <w:rPr>
          <w:color w:val="000000"/>
          <w:sz w:val="22"/>
          <w:szCs w:val="22"/>
          <w:lang/>
        </w:rPr>
        <w:t>. Д</w:t>
      </w:r>
      <w:r>
        <w:rPr>
          <w:color w:val="000000"/>
          <w:sz w:val="22"/>
          <w:szCs w:val="22"/>
        </w:rPr>
        <w:t xml:space="preserve">окументација нам је </w:t>
      </w:r>
      <w:r>
        <w:rPr>
          <w:color w:val="000000"/>
          <w:sz w:val="22"/>
          <w:szCs w:val="22"/>
          <w:lang/>
        </w:rPr>
        <w:t>у</w:t>
      </w:r>
      <w:r w:rsidRPr="006D1B0B">
        <w:rPr>
          <w:color w:val="000000"/>
          <w:sz w:val="22"/>
          <w:szCs w:val="22"/>
        </w:rPr>
        <w:t xml:space="preserve"> комуналном</w:t>
      </w:r>
      <w:r>
        <w:rPr>
          <w:color w:val="000000"/>
          <w:sz w:val="22"/>
          <w:szCs w:val="22"/>
          <w:lang/>
        </w:rPr>
        <w:t>,</w:t>
      </w:r>
      <w:r w:rsidRPr="006D1B0B">
        <w:rPr>
          <w:color w:val="000000"/>
          <w:sz w:val="22"/>
          <w:szCs w:val="22"/>
        </w:rPr>
        <w:t xml:space="preserve"> код председника комисије</w:t>
      </w:r>
      <w:r>
        <w:rPr>
          <w:color w:val="000000"/>
          <w:sz w:val="22"/>
          <w:szCs w:val="22"/>
          <w:lang/>
        </w:rPr>
        <w:t>,</w:t>
      </w:r>
      <w:r w:rsidRPr="006D1B0B">
        <w:rPr>
          <w:color w:val="000000"/>
          <w:sz w:val="22"/>
          <w:szCs w:val="22"/>
        </w:rPr>
        <w:t xml:space="preserve"> па ћемо јавити</w:t>
      </w:r>
      <w:r>
        <w:rPr>
          <w:color w:val="000000"/>
          <w:sz w:val="22"/>
          <w:szCs w:val="22"/>
          <w:lang/>
        </w:rPr>
        <w:t xml:space="preserve"> кад можете да дођете,</w:t>
      </w:r>
      <w:r w:rsidRPr="006D1B0B">
        <w:rPr>
          <w:color w:val="000000"/>
          <w:sz w:val="22"/>
          <w:szCs w:val="22"/>
        </w:rPr>
        <w:t xml:space="preserve"> ништа није спорно или послаћемо</w:t>
      </w:r>
      <w:r>
        <w:rPr>
          <w:color w:val="000000"/>
          <w:sz w:val="22"/>
          <w:szCs w:val="22"/>
          <w:lang/>
        </w:rPr>
        <w:t>.</w:t>
      </w:r>
      <w:r w:rsidRPr="006D1B0B">
        <w:rPr>
          <w:color w:val="000000"/>
          <w:sz w:val="22"/>
          <w:szCs w:val="22"/>
        </w:rPr>
        <w:t> </w:t>
      </w:r>
    </w:p>
    <w:p w:rsidR="003D4CDE" w:rsidRPr="006D1B0B" w:rsidRDefault="003D4CDE" w:rsidP="003D4CDE">
      <w:pPr>
        <w:pStyle w:val="NormalWeb"/>
        <w:spacing w:before="0" w:beforeAutospacing="0" w:after="0" w:afterAutospacing="0"/>
        <w:ind w:firstLine="284"/>
        <w:jc w:val="both"/>
        <w:rPr>
          <w:color w:val="000000"/>
          <w:sz w:val="22"/>
          <w:szCs w:val="22"/>
        </w:rPr>
      </w:pPr>
      <w:r>
        <w:rPr>
          <w:color w:val="000000"/>
          <w:sz w:val="22"/>
          <w:szCs w:val="22"/>
          <w:lang/>
        </w:rPr>
        <w:t>Мирко Јевтић: п</w:t>
      </w:r>
      <w:r w:rsidRPr="006D1B0B">
        <w:rPr>
          <w:color w:val="000000"/>
          <w:sz w:val="22"/>
          <w:szCs w:val="22"/>
        </w:rPr>
        <w:t>рилично је спорно</w:t>
      </w:r>
      <w:r>
        <w:rPr>
          <w:color w:val="000000"/>
          <w:sz w:val="22"/>
          <w:szCs w:val="22"/>
          <w:lang/>
        </w:rPr>
        <w:t>,</w:t>
      </w:r>
      <w:r w:rsidRPr="006D1B0B">
        <w:rPr>
          <w:color w:val="000000"/>
          <w:sz w:val="22"/>
          <w:szCs w:val="22"/>
        </w:rPr>
        <w:t xml:space="preserve"> пошто ми </w:t>
      </w:r>
      <w:r>
        <w:rPr>
          <w:color w:val="000000"/>
          <w:sz w:val="22"/>
          <w:szCs w:val="22"/>
          <w:lang/>
        </w:rPr>
        <w:t>одавде</w:t>
      </w:r>
      <w:r w:rsidRPr="006D1B0B">
        <w:rPr>
          <w:color w:val="000000"/>
          <w:sz w:val="22"/>
          <w:szCs w:val="22"/>
        </w:rPr>
        <w:t xml:space="preserve"> информације не може</w:t>
      </w:r>
      <w:r>
        <w:rPr>
          <w:color w:val="000000"/>
          <w:sz w:val="22"/>
          <w:szCs w:val="22"/>
          <w:lang/>
        </w:rPr>
        <w:t>мо</w:t>
      </w:r>
      <w:r w:rsidRPr="006D1B0B">
        <w:rPr>
          <w:color w:val="000000"/>
          <w:sz w:val="22"/>
          <w:szCs w:val="22"/>
        </w:rPr>
        <w:t xml:space="preserve"> да добијемо никако</w:t>
      </w:r>
      <w:r>
        <w:rPr>
          <w:color w:val="000000"/>
          <w:sz w:val="22"/>
          <w:szCs w:val="22"/>
          <w:lang/>
        </w:rPr>
        <w:t>, сем преко</w:t>
      </w:r>
      <w:r w:rsidRPr="006D1B0B">
        <w:rPr>
          <w:color w:val="000000"/>
          <w:sz w:val="22"/>
          <w:szCs w:val="22"/>
        </w:rPr>
        <w:t xml:space="preserve"> информације од јавног значаја</w:t>
      </w:r>
      <w:r>
        <w:rPr>
          <w:color w:val="000000"/>
          <w:sz w:val="22"/>
          <w:szCs w:val="22"/>
          <w:lang/>
        </w:rPr>
        <w:t xml:space="preserve">, иако смо неки одборници овде и представљамо неке људе. Добијамо </w:t>
      </w:r>
      <w:r>
        <w:rPr>
          <w:color w:val="000000"/>
          <w:sz w:val="22"/>
          <w:szCs w:val="22"/>
          <w:lang/>
        </w:rPr>
        <w:lastRenderedPageBreak/>
        <w:t>информације само када поднесемо захтев. И</w:t>
      </w:r>
      <w:r w:rsidRPr="006D1B0B">
        <w:rPr>
          <w:color w:val="000000"/>
          <w:sz w:val="22"/>
          <w:szCs w:val="22"/>
        </w:rPr>
        <w:t xml:space="preserve"> тад их добијамо</w:t>
      </w:r>
      <w:r>
        <w:rPr>
          <w:color w:val="000000"/>
          <w:sz w:val="22"/>
          <w:szCs w:val="22"/>
          <w:lang/>
        </w:rPr>
        <w:t xml:space="preserve"> тако да, ако погрешомо једни реч,</w:t>
      </w:r>
      <w:r w:rsidRPr="006D1B0B">
        <w:rPr>
          <w:color w:val="000000"/>
          <w:sz w:val="22"/>
          <w:szCs w:val="22"/>
        </w:rPr>
        <w:t xml:space="preserve"> одговор је преко те једне речи да смо погрешили т</w:t>
      </w:r>
      <w:r>
        <w:rPr>
          <w:color w:val="000000"/>
          <w:sz w:val="22"/>
          <w:szCs w:val="22"/>
          <w:lang/>
        </w:rPr>
        <w:t xml:space="preserve">у </w:t>
      </w:r>
      <w:r w:rsidRPr="006D1B0B">
        <w:rPr>
          <w:color w:val="000000"/>
          <w:sz w:val="22"/>
          <w:szCs w:val="22"/>
        </w:rPr>
        <w:t>једн</w:t>
      </w:r>
      <w:r>
        <w:rPr>
          <w:color w:val="000000"/>
          <w:sz w:val="22"/>
          <w:szCs w:val="22"/>
          <w:lang/>
        </w:rPr>
        <w:t>у</w:t>
      </w:r>
      <w:r w:rsidRPr="006D1B0B">
        <w:rPr>
          <w:color w:val="000000"/>
          <w:sz w:val="22"/>
          <w:szCs w:val="22"/>
        </w:rPr>
        <w:t xml:space="preserve"> реч и не можемо да добијемо </w:t>
      </w:r>
      <w:r>
        <w:rPr>
          <w:color w:val="000000"/>
          <w:sz w:val="22"/>
          <w:szCs w:val="22"/>
          <w:lang/>
        </w:rPr>
        <w:t>нпр.</w:t>
      </w:r>
      <w:r w:rsidRPr="006D1B0B">
        <w:rPr>
          <w:color w:val="000000"/>
          <w:sz w:val="22"/>
          <w:szCs w:val="22"/>
        </w:rPr>
        <w:t xml:space="preserve"> имена ко има приватно осигурање</w:t>
      </w:r>
      <w:r>
        <w:rPr>
          <w:color w:val="000000"/>
          <w:sz w:val="22"/>
          <w:szCs w:val="22"/>
          <w:lang/>
        </w:rPr>
        <w:t xml:space="preserve">, </w:t>
      </w:r>
      <w:r w:rsidRPr="006D1B0B">
        <w:rPr>
          <w:color w:val="000000"/>
          <w:sz w:val="22"/>
          <w:szCs w:val="22"/>
        </w:rPr>
        <w:t xml:space="preserve">не може да добијемо </w:t>
      </w:r>
      <w:r>
        <w:rPr>
          <w:color w:val="000000"/>
          <w:sz w:val="22"/>
          <w:szCs w:val="22"/>
          <w:lang/>
        </w:rPr>
        <w:t>ш</w:t>
      </w:r>
      <w:r w:rsidRPr="006D1B0B">
        <w:rPr>
          <w:color w:val="000000"/>
          <w:sz w:val="22"/>
          <w:szCs w:val="22"/>
        </w:rPr>
        <w:t xml:space="preserve">та је поравнање између </w:t>
      </w:r>
      <w:r>
        <w:rPr>
          <w:color w:val="000000"/>
          <w:sz w:val="22"/>
          <w:szCs w:val="22"/>
          <w:lang/>
        </w:rPr>
        <w:t>„С</w:t>
      </w:r>
      <w:r w:rsidRPr="006D1B0B">
        <w:rPr>
          <w:color w:val="000000"/>
          <w:sz w:val="22"/>
          <w:szCs w:val="22"/>
        </w:rPr>
        <w:t>аванта</w:t>
      </w:r>
      <w:r>
        <w:rPr>
          <w:color w:val="000000"/>
          <w:sz w:val="22"/>
          <w:szCs w:val="22"/>
          <w:lang/>
        </w:rPr>
        <w:t>“</w:t>
      </w:r>
      <w:r w:rsidRPr="006D1B0B">
        <w:rPr>
          <w:color w:val="000000"/>
          <w:sz w:val="22"/>
          <w:szCs w:val="22"/>
        </w:rPr>
        <w:t xml:space="preserve"> и општине</w:t>
      </w:r>
      <w:r>
        <w:rPr>
          <w:color w:val="000000"/>
          <w:sz w:val="22"/>
          <w:szCs w:val="22"/>
          <w:lang/>
        </w:rPr>
        <w:t>. В</w:t>
      </w:r>
      <w:r w:rsidRPr="006D1B0B">
        <w:rPr>
          <w:color w:val="000000"/>
          <w:sz w:val="22"/>
          <w:szCs w:val="22"/>
        </w:rPr>
        <w:t>аш правобранилац општински</w:t>
      </w:r>
      <w:r>
        <w:rPr>
          <w:color w:val="000000"/>
          <w:sz w:val="22"/>
          <w:szCs w:val="22"/>
          <w:lang/>
        </w:rPr>
        <w:t>,</w:t>
      </w:r>
      <w:r w:rsidRPr="006D1B0B">
        <w:rPr>
          <w:color w:val="000000"/>
          <w:sz w:val="22"/>
          <w:szCs w:val="22"/>
        </w:rPr>
        <w:t xml:space="preserve"> </w:t>
      </w:r>
      <w:r>
        <w:rPr>
          <w:color w:val="000000"/>
          <w:sz w:val="22"/>
          <w:szCs w:val="22"/>
          <w:lang/>
        </w:rPr>
        <w:t>о</w:t>
      </w:r>
      <w:r w:rsidRPr="006D1B0B">
        <w:rPr>
          <w:color w:val="000000"/>
          <w:sz w:val="22"/>
          <w:szCs w:val="22"/>
        </w:rPr>
        <w:t>вде каже да нема потребе он одборнику да доставља тај материјал</w:t>
      </w:r>
      <w:r>
        <w:rPr>
          <w:color w:val="000000"/>
          <w:sz w:val="22"/>
          <w:szCs w:val="22"/>
          <w:lang/>
        </w:rPr>
        <w:t>, да ја немам право уопште да знам, да се то не тиче одборничког рада итд. Т</w:t>
      </w:r>
      <w:r w:rsidRPr="006D1B0B">
        <w:rPr>
          <w:color w:val="000000"/>
          <w:sz w:val="22"/>
          <w:szCs w:val="22"/>
        </w:rPr>
        <w:t xml:space="preserve">акве </w:t>
      </w:r>
      <w:r>
        <w:rPr>
          <w:color w:val="000000"/>
          <w:sz w:val="22"/>
          <w:szCs w:val="22"/>
          <w:lang/>
        </w:rPr>
        <w:t xml:space="preserve">одговоре </w:t>
      </w:r>
      <w:r w:rsidRPr="006D1B0B">
        <w:rPr>
          <w:color w:val="000000"/>
          <w:sz w:val="22"/>
          <w:szCs w:val="22"/>
        </w:rPr>
        <w:t xml:space="preserve">ми </w:t>
      </w:r>
      <w:r>
        <w:rPr>
          <w:color w:val="000000"/>
          <w:sz w:val="22"/>
          <w:szCs w:val="22"/>
          <w:lang/>
        </w:rPr>
        <w:t>добијамо, два пута. Ја сад</w:t>
      </w:r>
      <w:r w:rsidRPr="006D1B0B">
        <w:rPr>
          <w:color w:val="000000"/>
          <w:sz w:val="22"/>
          <w:szCs w:val="22"/>
        </w:rPr>
        <w:t xml:space="preserve"> више не знам како мож</w:t>
      </w:r>
      <w:r>
        <w:rPr>
          <w:color w:val="000000"/>
          <w:sz w:val="22"/>
          <w:szCs w:val="22"/>
          <w:lang/>
        </w:rPr>
        <w:t>емо да</w:t>
      </w:r>
      <w:r w:rsidRPr="006D1B0B">
        <w:rPr>
          <w:color w:val="000000"/>
          <w:sz w:val="22"/>
          <w:szCs w:val="22"/>
        </w:rPr>
        <w:t xml:space="preserve"> добијемо ми сад било шта</w:t>
      </w:r>
      <w:r>
        <w:rPr>
          <w:color w:val="000000"/>
          <w:sz w:val="22"/>
          <w:szCs w:val="22"/>
          <w:lang/>
        </w:rPr>
        <w:t>.</w:t>
      </w:r>
    </w:p>
    <w:p w:rsidR="002D2814"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Јасна Миљковић: </w:t>
      </w:r>
      <w:r w:rsidRPr="006D1B0B">
        <w:rPr>
          <w:color w:val="000000"/>
          <w:sz w:val="22"/>
          <w:szCs w:val="22"/>
        </w:rPr>
        <w:t>не разумемо се сад ни у захтев за приступ информацијама од јавног значаја</w:t>
      </w:r>
      <w:r>
        <w:rPr>
          <w:color w:val="000000"/>
          <w:sz w:val="22"/>
          <w:szCs w:val="22"/>
          <w:lang/>
        </w:rPr>
        <w:t>. П</w:t>
      </w:r>
      <w:r w:rsidRPr="006D1B0B">
        <w:rPr>
          <w:color w:val="000000"/>
          <w:sz w:val="22"/>
          <w:szCs w:val="22"/>
        </w:rPr>
        <w:t xml:space="preserve">остоји особа која </w:t>
      </w:r>
      <w:r>
        <w:rPr>
          <w:color w:val="000000"/>
          <w:sz w:val="22"/>
          <w:szCs w:val="22"/>
          <w:lang/>
        </w:rPr>
        <w:t xml:space="preserve">је </w:t>
      </w:r>
      <w:r w:rsidRPr="006D1B0B">
        <w:rPr>
          <w:color w:val="000000"/>
          <w:sz w:val="22"/>
          <w:szCs w:val="22"/>
        </w:rPr>
        <w:t>за то и задужена и одговара</w:t>
      </w:r>
      <w:r>
        <w:rPr>
          <w:color w:val="000000"/>
          <w:sz w:val="22"/>
          <w:szCs w:val="22"/>
          <w:lang/>
        </w:rPr>
        <w:t>,</w:t>
      </w:r>
      <w:r w:rsidRPr="006D1B0B">
        <w:rPr>
          <w:color w:val="000000"/>
          <w:sz w:val="22"/>
          <w:szCs w:val="22"/>
        </w:rPr>
        <w:t xml:space="preserve"> а сад на основу којих аката се све то добија</w:t>
      </w:r>
      <w:r>
        <w:rPr>
          <w:color w:val="000000"/>
          <w:sz w:val="22"/>
          <w:szCs w:val="22"/>
          <w:lang/>
        </w:rPr>
        <w:t>,</w:t>
      </w:r>
      <w:r w:rsidRPr="006D1B0B">
        <w:rPr>
          <w:color w:val="000000"/>
          <w:sz w:val="22"/>
          <w:szCs w:val="22"/>
        </w:rPr>
        <w:t xml:space="preserve"> нисам правник</w:t>
      </w:r>
      <w:r>
        <w:rPr>
          <w:color w:val="000000"/>
          <w:sz w:val="22"/>
          <w:szCs w:val="22"/>
          <w:lang/>
        </w:rPr>
        <w:t>, п</w:t>
      </w:r>
      <w:r>
        <w:rPr>
          <w:color w:val="000000"/>
          <w:sz w:val="22"/>
          <w:szCs w:val="22"/>
        </w:rPr>
        <w:t>а не бих могла да вам одговорим</w:t>
      </w:r>
      <w:r>
        <w:rPr>
          <w:color w:val="000000"/>
          <w:sz w:val="22"/>
          <w:szCs w:val="22"/>
          <w:lang/>
        </w:rPr>
        <w:t>.</w:t>
      </w:r>
      <w:r w:rsidRPr="006D1B0B">
        <w:rPr>
          <w:color w:val="000000"/>
          <w:sz w:val="22"/>
          <w:szCs w:val="22"/>
        </w:rPr>
        <w:t xml:space="preserve"> </w:t>
      </w:r>
    </w:p>
    <w:p w:rsidR="003D4CDE" w:rsidRPr="006D1B0B" w:rsidRDefault="002D2814" w:rsidP="003D4CDE">
      <w:pPr>
        <w:pStyle w:val="NormalWeb"/>
        <w:spacing w:before="0" w:beforeAutospacing="0" w:after="0" w:afterAutospacing="0"/>
        <w:ind w:firstLine="284"/>
        <w:jc w:val="both"/>
        <w:rPr>
          <w:color w:val="000000"/>
          <w:sz w:val="22"/>
          <w:szCs w:val="22"/>
        </w:rPr>
      </w:pPr>
      <w:r>
        <w:rPr>
          <w:color w:val="000000"/>
          <w:sz w:val="22"/>
          <w:szCs w:val="22"/>
          <w:lang/>
        </w:rPr>
        <w:t>Мирко Јевтић:</w:t>
      </w:r>
      <w:r w:rsidR="003D4CDE">
        <w:rPr>
          <w:color w:val="000000"/>
          <w:sz w:val="22"/>
          <w:szCs w:val="22"/>
          <w:lang/>
        </w:rPr>
        <w:t xml:space="preserve">Као да смо обични </w:t>
      </w:r>
      <w:r w:rsidR="003D4CDE" w:rsidRPr="006D1B0B">
        <w:rPr>
          <w:color w:val="000000"/>
          <w:sz w:val="22"/>
          <w:szCs w:val="22"/>
        </w:rPr>
        <w:t>грађани</w:t>
      </w:r>
      <w:r w:rsidR="003D4CDE">
        <w:rPr>
          <w:color w:val="000000"/>
          <w:sz w:val="22"/>
          <w:szCs w:val="22"/>
          <w:lang/>
        </w:rPr>
        <w:t>, чекамо 15 дана да нам се одговори на захтев, а ни тад нам се не одговори.</w:t>
      </w:r>
      <w:r w:rsidR="003D4CDE"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Ђорђе Глигоријевић: као секретар Скупштине и Већа не радим ниједно решење које доноси председника општине. </w:t>
      </w:r>
      <w:r w:rsidRPr="006D1B0B">
        <w:rPr>
          <w:color w:val="000000"/>
          <w:sz w:val="22"/>
          <w:szCs w:val="22"/>
        </w:rPr>
        <w:t xml:space="preserve">Кад доноси у форми председника </w:t>
      </w:r>
      <w:r>
        <w:rPr>
          <w:color w:val="000000"/>
          <w:sz w:val="22"/>
          <w:szCs w:val="22"/>
          <w:lang/>
        </w:rPr>
        <w:t>О</w:t>
      </w:r>
      <w:r w:rsidRPr="006D1B0B">
        <w:rPr>
          <w:color w:val="000000"/>
          <w:sz w:val="22"/>
          <w:szCs w:val="22"/>
        </w:rPr>
        <w:t>пштинског већа</w:t>
      </w:r>
      <w:r>
        <w:rPr>
          <w:color w:val="000000"/>
          <w:sz w:val="22"/>
          <w:szCs w:val="22"/>
          <w:lang/>
        </w:rPr>
        <w:t>,</w:t>
      </w:r>
      <w:r w:rsidRPr="006D1B0B">
        <w:rPr>
          <w:color w:val="000000"/>
          <w:sz w:val="22"/>
          <w:szCs w:val="22"/>
        </w:rPr>
        <w:t xml:space="preserve"> све закључке и одлуке са </w:t>
      </w:r>
      <w:r>
        <w:rPr>
          <w:color w:val="000000"/>
          <w:sz w:val="22"/>
          <w:szCs w:val="22"/>
          <w:lang/>
        </w:rPr>
        <w:t>В</w:t>
      </w:r>
      <w:r w:rsidRPr="006D1B0B">
        <w:rPr>
          <w:color w:val="000000"/>
          <w:sz w:val="22"/>
          <w:szCs w:val="22"/>
        </w:rPr>
        <w:t>ећа</w:t>
      </w:r>
      <w:r>
        <w:rPr>
          <w:color w:val="000000"/>
          <w:sz w:val="22"/>
          <w:szCs w:val="22"/>
          <w:lang/>
        </w:rPr>
        <w:t>,</w:t>
      </w:r>
      <w:r w:rsidRPr="006D1B0B">
        <w:rPr>
          <w:color w:val="000000"/>
          <w:sz w:val="22"/>
          <w:szCs w:val="22"/>
        </w:rPr>
        <w:t xml:space="preserve"> у принципу</w:t>
      </w:r>
      <w:r>
        <w:rPr>
          <w:color w:val="000000"/>
          <w:sz w:val="22"/>
          <w:szCs w:val="22"/>
          <w:lang/>
        </w:rPr>
        <w:t xml:space="preserve"> одрађујем ја.</w:t>
      </w:r>
      <w:r w:rsidRPr="00D11FBC">
        <w:rPr>
          <w:color w:val="000000"/>
          <w:sz w:val="22"/>
          <w:szCs w:val="22"/>
        </w:rPr>
        <w:t xml:space="preserve"> </w:t>
      </w:r>
      <w:r>
        <w:rPr>
          <w:color w:val="000000"/>
          <w:sz w:val="22"/>
          <w:szCs w:val="22"/>
          <w:lang/>
        </w:rPr>
        <w:t xml:space="preserve">За праћење неких уговора </w:t>
      </w:r>
      <w:r w:rsidRPr="006D1B0B">
        <w:rPr>
          <w:color w:val="000000"/>
          <w:sz w:val="22"/>
          <w:szCs w:val="22"/>
        </w:rPr>
        <w:t xml:space="preserve">из јавних набавки </w:t>
      </w:r>
      <w:r>
        <w:rPr>
          <w:color w:val="000000"/>
          <w:sz w:val="22"/>
          <w:szCs w:val="22"/>
          <w:lang/>
        </w:rPr>
        <w:t xml:space="preserve">решење раде људи из јавних набавки, Мирјана Ћирић и </w:t>
      </w:r>
      <w:r w:rsidRPr="006D1B0B">
        <w:rPr>
          <w:color w:val="000000"/>
          <w:sz w:val="22"/>
          <w:szCs w:val="22"/>
        </w:rPr>
        <w:t>Јелена Матић</w:t>
      </w:r>
      <w:r>
        <w:rPr>
          <w:color w:val="000000"/>
          <w:sz w:val="22"/>
          <w:szCs w:val="22"/>
          <w:lang/>
        </w:rPr>
        <w:t>,</w:t>
      </w:r>
      <w:r w:rsidRPr="006D1B0B">
        <w:rPr>
          <w:color w:val="000000"/>
          <w:sz w:val="22"/>
          <w:szCs w:val="22"/>
        </w:rPr>
        <w:t xml:space="preserve"> али сад не знам да ли је то конкретно за ову набав</w:t>
      </w:r>
      <w:r>
        <w:rPr>
          <w:color w:val="000000"/>
          <w:sz w:val="22"/>
          <w:szCs w:val="22"/>
          <w:lang/>
        </w:rPr>
        <w:t>к</w:t>
      </w:r>
      <w:r w:rsidRPr="006D1B0B">
        <w:rPr>
          <w:color w:val="000000"/>
          <w:sz w:val="22"/>
          <w:szCs w:val="22"/>
        </w:rPr>
        <w:t>у</w:t>
      </w:r>
      <w:r>
        <w:rPr>
          <w:color w:val="000000"/>
          <w:sz w:val="22"/>
          <w:szCs w:val="22"/>
          <w:lang/>
        </w:rPr>
        <w:t xml:space="preserve">. За </w:t>
      </w:r>
      <w:r w:rsidRPr="006D1B0B">
        <w:rPr>
          <w:color w:val="000000"/>
          <w:sz w:val="22"/>
          <w:szCs w:val="22"/>
        </w:rPr>
        <w:t xml:space="preserve">сваки уговор постоји лице које прати </w:t>
      </w:r>
      <w:r>
        <w:rPr>
          <w:color w:val="000000"/>
          <w:sz w:val="22"/>
          <w:szCs w:val="22"/>
          <w:lang/>
        </w:rPr>
        <w:t>уговор, решењем о овлашћењу.</w:t>
      </w:r>
      <w:r w:rsidRPr="006D1B0B">
        <w:rPr>
          <w:color w:val="000000"/>
          <w:sz w:val="22"/>
          <w:szCs w:val="22"/>
        </w:rPr>
        <w:t> </w:t>
      </w:r>
    </w:p>
    <w:p w:rsidR="003D4CDE" w:rsidRPr="00D11FBC"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Мирко Јевтић: мораћемо да питамо председницу општине, јер нема другог начина.</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Драган Живковић: врло је интересантно да председник комисије не зна колико има чланова, јер је председник комисије објавио да има шест чланова, а ти сад кажеш да има три. Што нисте обавестили председника комисије, да зна колико има чланова?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Јасна Миљковић: ја знам да има три члана, </w:t>
      </w:r>
      <w:r w:rsidRPr="006D1B0B">
        <w:rPr>
          <w:color w:val="000000"/>
          <w:sz w:val="22"/>
          <w:szCs w:val="22"/>
        </w:rPr>
        <w:t>јер сам присуствовала тим комисијама</w:t>
      </w:r>
      <w:r>
        <w:rPr>
          <w:color w:val="000000"/>
          <w:sz w:val="22"/>
          <w:szCs w:val="22"/>
          <w:lang/>
        </w:rPr>
        <w:t>,</w:t>
      </w:r>
      <w:r w:rsidRPr="006D1B0B">
        <w:rPr>
          <w:color w:val="000000"/>
          <w:sz w:val="22"/>
          <w:szCs w:val="22"/>
        </w:rPr>
        <w:t xml:space="preserve"> односно председник и два члана</w:t>
      </w:r>
      <w:r>
        <w:rPr>
          <w:color w:val="000000"/>
          <w:sz w:val="22"/>
          <w:szCs w:val="22"/>
          <w:lang/>
        </w:rPr>
        <w:t>.</w:t>
      </w:r>
      <w:r w:rsidRPr="006D1B0B">
        <w:rPr>
          <w:color w:val="000000"/>
          <w:sz w:val="22"/>
          <w:szCs w:val="22"/>
        </w:rPr>
        <w:t xml:space="preserve">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Мирко Јевтић: претпостављам да ви на тим седницама, </w:t>
      </w:r>
      <w:r w:rsidRPr="006D1B0B">
        <w:rPr>
          <w:color w:val="000000"/>
          <w:sz w:val="22"/>
          <w:szCs w:val="22"/>
        </w:rPr>
        <w:t>имате неки записник</w:t>
      </w:r>
      <w:r>
        <w:rPr>
          <w:color w:val="000000"/>
          <w:sz w:val="22"/>
          <w:szCs w:val="22"/>
          <w:lang/>
        </w:rPr>
        <w:t>,</w:t>
      </w:r>
      <w:r w:rsidRPr="006D1B0B">
        <w:rPr>
          <w:color w:val="000000"/>
          <w:sz w:val="22"/>
          <w:szCs w:val="22"/>
        </w:rPr>
        <w:t xml:space="preserve"> како сте одлучивали по тим питањима</w:t>
      </w:r>
      <w:r>
        <w:rPr>
          <w:color w:val="000000"/>
          <w:sz w:val="22"/>
          <w:szCs w:val="22"/>
          <w:lang/>
        </w:rPr>
        <w:t>.</w:t>
      </w:r>
      <w:r w:rsidRPr="006D1B0B">
        <w:rPr>
          <w:color w:val="000000"/>
          <w:sz w:val="22"/>
          <w:szCs w:val="22"/>
        </w:rPr>
        <w:t xml:space="preserve"> Ко води тај записник</w:t>
      </w:r>
      <w:r>
        <w:rPr>
          <w:color w:val="000000"/>
          <w:sz w:val="22"/>
          <w:szCs w:val="22"/>
          <w:lang/>
        </w:rPr>
        <w:t>?</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има записник са сваке седнице, а документација је у комуналном,</w:t>
      </w:r>
      <w:r w:rsidRPr="006D1B0B">
        <w:rPr>
          <w:color w:val="000000"/>
          <w:sz w:val="22"/>
          <w:szCs w:val="22"/>
        </w:rPr>
        <w:t xml:space="preserve"> код председника комисије</w:t>
      </w:r>
      <w:r>
        <w:rPr>
          <w:color w:val="000000"/>
          <w:sz w:val="22"/>
          <w:szCs w:val="22"/>
          <w:lang/>
        </w:rPr>
        <w:t>.</w:t>
      </w:r>
      <w:r w:rsidRPr="006D1B0B">
        <w:rPr>
          <w:color w:val="000000"/>
          <w:sz w:val="22"/>
          <w:szCs w:val="22"/>
        </w:rPr>
        <w:t xml:space="preserve"> </w:t>
      </w:r>
      <w:r w:rsidR="002D2814">
        <w:rPr>
          <w:color w:val="000000"/>
          <w:sz w:val="22"/>
          <w:szCs w:val="22"/>
          <w:lang/>
        </w:rPr>
        <w:t>Т</w:t>
      </w:r>
      <w:r>
        <w:rPr>
          <w:color w:val="000000"/>
          <w:sz w:val="22"/>
          <w:szCs w:val="22"/>
          <w:lang/>
        </w:rPr>
        <w:t>а објава да комисија има шест чланова, је</w:t>
      </w:r>
      <w:r w:rsidRPr="006D1B0B">
        <w:rPr>
          <w:color w:val="000000"/>
          <w:sz w:val="22"/>
          <w:szCs w:val="22"/>
        </w:rPr>
        <w:t xml:space="preserve"> техничка грешка </w:t>
      </w:r>
      <w:r>
        <w:rPr>
          <w:color w:val="000000"/>
          <w:sz w:val="22"/>
          <w:szCs w:val="22"/>
          <w:lang/>
        </w:rPr>
        <w:t>с</w:t>
      </w:r>
      <w:r w:rsidRPr="006D1B0B">
        <w:rPr>
          <w:color w:val="000000"/>
          <w:sz w:val="22"/>
          <w:szCs w:val="22"/>
        </w:rPr>
        <w:t>а портала</w:t>
      </w:r>
      <w:r>
        <w:rPr>
          <w:color w:val="000000"/>
          <w:sz w:val="22"/>
          <w:szCs w:val="22"/>
          <w:lang/>
        </w:rPr>
        <w:t>, јер је повукло старо решење.</w:t>
      </w:r>
    </w:p>
    <w:p w:rsidR="003D4CDE" w:rsidRPr="006D1B0B" w:rsidRDefault="003D4CDE" w:rsidP="003D4CDE">
      <w:pPr>
        <w:pStyle w:val="NormalWeb"/>
        <w:spacing w:before="0" w:beforeAutospacing="0" w:after="0" w:afterAutospacing="0"/>
        <w:ind w:firstLine="284"/>
        <w:jc w:val="both"/>
        <w:rPr>
          <w:color w:val="000000"/>
          <w:sz w:val="22"/>
          <w:szCs w:val="22"/>
        </w:rPr>
      </w:pPr>
      <w:r>
        <w:rPr>
          <w:color w:val="000000"/>
          <w:sz w:val="22"/>
          <w:szCs w:val="22"/>
          <w:lang/>
        </w:rPr>
        <w:t>Драган Живковић: је л` се дрогира председник комисије? Ч</w:t>
      </w:r>
      <w:r w:rsidRPr="006D1B0B">
        <w:rPr>
          <w:color w:val="000000"/>
          <w:sz w:val="22"/>
          <w:szCs w:val="22"/>
        </w:rPr>
        <w:t>овек напише шест људи</w:t>
      </w:r>
      <w:r>
        <w:rPr>
          <w:color w:val="000000"/>
          <w:sz w:val="22"/>
          <w:szCs w:val="22"/>
          <w:lang/>
        </w:rPr>
        <w:t>, а к</w:t>
      </w:r>
      <w:r w:rsidRPr="006D1B0B">
        <w:rPr>
          <w:color w:val="000000"/>
          <w:sz w:val="22"/>
          <w:szCs w:val="22"/>
        </w:rPr>
        <w:t>аже Јасна била седница са три човека</w:t>
      </w:r>
      <w:r>
        <w:rPr>
          <w:color w:val="000000"/>
          <w:sz w:val="22"/>
          <w:szCs w:val="22"/>
          <w:lang/>
        </w:rPr>
        <w:t>. Где је</w:t>
      </w:r>
      <w:r w:rsidRPr="006D1B0B">
        <w:rPr>
          <w:color w:val="000000"/>
          <w:sz w:val="22"/>
          <w:szCs w:val="22"/>
        </w:rPr>
        <w:t xml:space="preserve"> човек нашао још три човека</w:t>
      </w:r>
      <w:r>
        <w:rPr>
          <w:color w:val="000000"/>
          <w:sz w:val="22"/>
          <w:szCs w:val="22"/>
          <w:lang/>
        </w:rPr>
        <w:t>?</w:t>
      </w:r>
      <w:r w:rsidRPr="006D1B0B">
        <w:rPr>
          <w:color w:val="000000"/>
          <w:sz w:val="22"/>
          <w:szCs w:val="22"/>
        </w:rPr>
        <w:t xml:space="preserve"> </w:t>
      </w:r>
      <w:r>
        <w:rPr>
          <w:color w:val="000000"/>
          <w:sz w:val="22"/>
          <w:szCs w:val="22"/>
          <w:lang/>
        </w:rPr>
        <w:t>К</w:t>
      </w:r>
      <w:r w:rsidRPr="006D1B0B">
        <w:rPr>
          <w:color w:val="000000"/>
          <w:sz w:val="22"/>
          <w:szCs w:val="22"/>
        </w:rPr>
        <w:t>ако му се привидела та три човека који нису била ту</w:t>
      </w:r>
      <w:r>
        <w:rPr>
          <w:color w:val="000000"/>
          <w:sz w:val="22"/>
          <w:szCs w:val="22"/>
          <w:lang/>
        </w:rPr>
        <w:t>?</w:t>
      </w:r>
      <w:r w:rsidRPr="006D1B0B">
        <w:rPr>
          <w:color w:val="000000"/>
          <w:sz w:val="22"/>
          <w:szCs w:val="22"/>
        </w:rPr>
        <w:t> </w:t>
      </w:r>
      <w:r>
        <w:rPr>
          <w:color w:val="000000"/>
          <w:sz w:val="22"/>
          <w:szCs w:val="22"/>
          <w:lang/>
        </w:rPr>
        <w:t>А</w:t>
      </w:r>
      <w:r w:rsidRPr="005A7068">
        <w:rPr>
          <w:color w:val="000000"/>
          <w:sz w:val="22"/>
          <w:szCs w:val="22"/>
        </w:rPr>
        <w:t>ко сам био груб, извињавам се, али морам да наведем следеће. Званично је објављено 2. децембра ове године да су чланови комисије за јавну набавку Јасна Миљковић, Јелена Матић Станица Благојевић Плавшић, Сања Јевтић, Дејан Дуњић и Јелена Пешић. На шта сам мислио, кад сам то рекао, врло је јасно. Ако је била комисија пре 2. децембра, односно састанак комисије где су била три члана, како је неко успео да напише да су ових шест људи чланови? То је мотивисало моје питање. То је био раз</w:t>
      </w:r>
      <w:r>
        <w:rPr>
          <w:color w:val="000000"/>
          <w:sz w:val="22"/>
          <w:szCs w:val="22"/>
          <w:lang/>
        </w:rPr>
        <w:t>л</w:t>
      </w:r>
      <w:r w:rsidRPr="005A7068">
        <w:rPr>
          <w:color w:val="000000"/>
          <w:sz w:val="22"/>
          <w:szCs w:val="22"/>
        </w:rPr>
        <w:t>о</w:t>
      </w:r>
      <w:r>
        <w:rPr>
          <w:color w:val="000000"/>
          <w:sz w:val="22"/>
          <w:szCs w:val="22"/>
          <w:lang/>
        </w:rPr>
        <w:t>г</w:t>
      </w:r>
      <w:r w:rsidRPr="005A7068">
        <w:rPr>
          <w:color w:val="000000"/>
          <w:sz w:val="22"/>
          <w:szCs w:val="22"/>
        </w:rPr>
        <w:t xml:space="preserve"> за питање - да ли је неко био пијан или се дрогира или је шашав, ако је видео од три човека, шест људи? Обично, кад видиш дупло, нешто није у реду. То је било питање</w:t>
      </w:r>
      <w:r>
        <w:rPr>
          <w:color w:val="000000"/>
          <w:sz w:val="22"/>
          <w:szCs w:val="22"/>
          <w:lang/>
        </w:rPr>
        <w:t>, ништа лично</w:t>
      </w:r>
      <w:r w:rsidRPr="005A7068">
        <w:rPr>
          <w:color w:val="000000"/>
          <w:sz w:val="22"/>
          <w:szCs w:val="22"/>
        </w:rPr>
        <w:t>.</w:t>
      </w:r>
    </w:p>
    <w:p w:rsidR="003D4CDE" w:rsidRPr="00033EC6"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Мирко Јевтић: да ли су Дејана Дуњића за председника комисије изабрали између себе</w:t>
      </w:r>
      <w:r w:rsidRPr="00973CE6">
        <w:rPr>
          <w:color w:val="000000"/>
          <w:sz w:val="22"/>
          <w:szCs w:val="22"/>
          <w:lang/>
        </w:rPr>
        <w:t xml:space="preserve"> </w:t>
      </w:r>
      <w:r>
        <w:rPr>
          <w:color w:val="000000"/>
          <w:sz w:val="22"/>
          <w:szCs w:val="22"/>
          <w:lang/>
        </w:rPr>
        <w:t>и</w:t>
      </w:r>
      <w:r w:rsidRPr="006D1B0B">
        <w:rPr>
          <w:color w:val="000000"/>
          <w:sz w:val="22"/>
          <w:szCs w:val="22"/>
        </w:rPr>
        <w:t>ли је добио и он решење да је председник комисије</w:t>
      </w:r>
      <w:r>
        <w:rPr>
          <w:color w:val="000000"/>
          <w:sz w:val="22"/>
          <w:szCs w:val="22"/>
          <w:lang/>
        </w:rPr>
        <w:t xml:space="preserve"> од председнице? (одговорено је да је именован решењем председника општине). З</w:t>
      </w:r>
      <w:r w:rsidRPr="006D1B0B">
        <w:rPr>
          <w:color w:val="000000"/>
          <w:sz w:val="22"/>
          <w:szCs w:val="22"/>
        </w:rPr>
        <w:t>начи опет</w:t>
      </w:r>
      <w:r>
        <w:rPr>
          <w:color w:val="000000"/>
          <w:sz w:val="22"/>
          <w:szCs w:val="22"/>
          <w:lang/>
        </w:rPr>
        <w:t>,</w:t>
      </w:r>
      <w:r w:rsidRPr="006D1B0B">
        <w:rPr>
          <w:color w:val="000000"/>
          <w:sz w:val="22"/>
          <w:szCs w:val="22"/>
        </w:rPr>
        <w:t xml:space="preserve"> Јасна Вуковић</w:t>
      </w:r>
      <w:r>
        <w:rPr>
          <w:color w:val="000000"/>
          <w:sz w:val="22"/>
          <w:szCs w:val="22"/>
          <w:lang/>
        </w:rPr>
        <w:t>. О</w:t>
      </w:r>
      <w:r w:rsidRPr="006D1B0B">
        <w:rPr>
          <w:color w:val="000000"/>
          <w:sz w:val="22"/>
          <w:szCs w:val="22"/>
        </w:rPr>
        <w:t>на зна онда вероватно све то</w:t>
      </w:r>
      <w:r>
        <w:rPr>
          <w:color w:val="000000"/>
          <w:sz w:val="22"/>
          <w:szCs w:val="22"/>
          <w:lang/>
        </w:rPr>
        <w:t>,</w:t>
      </w:r>
      <w:r w:rsidRPr="006D1B0B">
        <w:rPr>
          <w:color w:val="000000"/>
          <w:sz w:val="22"/>
          <w:szCs w:val="22"/>
        </w:rPr>
        <w:t xml:space="preserve"> пошто ви ту један на другог</w:t>
      </w:r>
      <w:r>
        <w:rPr>
          <w:color w:val="000000"/>
          <w:sz w:val="22"/>
          <w:szCs w:val="22"/>
          <w:lang/>
        </w:rPr>
        <w:t>,</w:t>
      </w:r>
      <w:r w:rsidRPr="006D1B0B">
        <w:rPr>
          <w:color w:val="000000"/>
          <w:sz w:val="22"/>
          <w:szCs w:val="22"/>
        </w:rPr>
        <w:t xml:space="preserve"> треће</w:t>
      </w:r>
      <w:r>
        <w:rPr>
          <w:color w:val="000000"/>
          <w:sz w:val="22"/>
          <w:szCs w:val="22"/>
        </w:rPr>
        <w:t>г и</w:t>
      </w:r>
      <w:r>
        <w:rPr>
          <w:color w:val="000000"/>
          <w:sz w:val="22"/>
          <w:szCs w:val="22"/>
          <w:lang/>
        </w:rPr>
        <w:t>тд. Ш</w:t>
      </w:r>
      <w:r w:rsidRPr="006D1B0B">
        <w:rPr>
          <w:color w:val="000000"/>
          <w:sz w:val="22"/>
          <w:szCs w:val="22"/>
        </w:rPr>
        <w:t>та да радимо</w:t>
      </w:r>
      <w:r>
        <w:rPr>
          <w:color w:val="000000"/>
          <w:sz w:val="22"/>
          <w:szCs w:val="22"/>
          <w:lang/>
        </w:rPr>
        <w:t>?! О</w:t>
      </w:r>
      <w:r w:rsidRPr="006D1B0B">
        <w:rPr>
          <w:color w:val="000000"/>
          <w:sz w:val="22"/>
          <w:szCs w:val="22"/>
        </w:rPr>
        <w:t>во што се тиче буџета</w:t>
      </w:r>
      <w:r>
        <w:rPr>
          <w:color w:val="000000"/>
          <w:sz w:val="22"/>
          <w:szCs w:val="22"/>
          <w:lang/>
        </w:rPr>
        <w:t>,</w:t>
      </w:r>
      <w:r w:rsidRPr="006D1B0B">
        <w:rPr>
          <w:color w:val="000000"/>
          <w:sz w:val="22"/>
          <w:szCs w:val="22"/>
        </w:rPr>
        <w:t xml:space="preserve"> стварно нема смисла никаквога</w:t>
      </w:r>
      <w:r>
        <w:rPr>
          <w:color w:val="000000"/>
          <w:sz w:val="22"/>
          <w:szCs w:val="22"/>
          <w:lang/>
        </w:rPr>
        <w:t>. Ј</w:t>
      </w:r>
      <w:r w:rsidRPr="006D1B0B">
        <w:rPr>
          <w:color w:val="000000"/>
          <w:sz w:val="22"/>
          <w:szCs w:val="22"/>
        </w:rPr>
        <w:t xml:space="preserve">а сам увек био </w:t>
      </w:r>
      <w:r>
        <w:rPr>
          <w:color w:val="000000"/>
          <w:sz w:val="22"/>
          <w:szCs w:val="22"/>
          <w:lang/>
        </w:rPr>
        <w:t>гот</w:t>
      </w:r>
      <w:r w:rsidRPr="006D1B0B">
        <w:rPr>
          <w:color w:val="000000"/>
          <w:sz w:val="22"/>
          <w:szCs w:val="22"/>
        </w:rPr>
        <w:t>ово максимално толерантан и колико год можемо</w:t>
      </w:r>
      <w:r>
        <w:rPr>
          <w:color w:val="000000"/>
          <w:sz w:val="22"/>
          <w:szCs w:val="22"/>
          <w:lang/>
        </w:rPr>
        <w:t>,</w:t>
      </w:r>
      <w:r w:rsidRPr="006D1B0B">
        <w:rPr>
          <w:color w:val="000000"/>
          <w:sz w:val="22"/>
          <w:szCs w:val="22"/>
        </w:rPr>
        <w:t xml:space="preserve"> ми се трудимо да дођем</w:t>
      </w:r>
      <w:r>
        <w:rPr>
          <w:color w:val="000000"/>
          <w:sz w:val="22"/>
          <w:szCs w:val="22"/>
          <w:lang/>
        </w:rPr>
        <w:t>о</w:t>
      </w:r>
      <w:r w:rsidRPr="006D1B0B">
        <w:rPr>
          <w:color w:val="000000"/>
          <w:sz w:val="22"/>
          <w:szCs w:val="22"/>
        </w:rPr>
        <w:t xml:space="preserve"> на ту јавну расправу и наши одборници</w:t>
      </w:r>
      <w:r>
        <w:rPr>
          <w:color w:val="000000"/>
          <w:sz w:val="22"/>
          <w:szCs w:val="22"/>
          <w:lang/>
        </w:rPr>
        <w:t>. И</w:t>
      </w:r>
      <w:r w:rsidRPr="006D1B0B">
        <w:rPr>
          <w:color w:val="000000"/>
          <w:sz w:val="22"/>
          <w:szCs w:val="22"/>
        </w:rPr>
        <w:t xml:space="preserve"> сви прате</w:t>
      </w:r>
      <w:r>
        <w:rPr>
          <w:color w:val="000000"/>
          <w:sz w:val="22"/>
          <w:szCs w:val="22"/>
          <w:lang/>
        </w:rPr>
        <w:t>, ј</w:t>
      </w:r>
      <w:r w:rsidRPr="006D1B0B">
        <w:rPr>
          <w:color w:val="000000"/>
          <w:sz w:val="22"/>
          <w:szCs w:val="22"/>
        </w:rPr>
        <w:t>ер знамо да долази буџет и сви гледају општински сајт и гледају</w:t>
      </w:r>
      <w:r>
        <w:rPr>
          <w:color w:val="000000"/>
          <w:sz w:val="22"/>
          <w:szCs w:val="22"/>
          <w:lang/>
        </w:rPr>
        <w:t>,</w:t>
      </w:r>
      <w:r w:rsidRPr="006D1B0B">
        <w:rPr>
          <w:color w:val="000000"/>
          <w:sz w:val="22"/>
          <w:szCs w:val="22"/>
        </w:rPr>
        <w:t xml:space="preserve"> </w:t>
      </w:r>
      <w:r>
        <w:rPr>
          <w:color w:val="000000"/>
          <w:sz w:val="22"/>
          <w:szCs w:val="22"/>
          <w:lang/>
        </w:rPr>
        <w:t>ј</w:t>
      </w:r>
      <w:r w:rsidRPr="006D1B0B">
        <w:rPr>
          <w:color w:val="000000"/>
          <w:sz w:val="22"/>
          <w:szCs w:val="22"/>
        </w:rPr>
        <w:t xml:space="preserve">ер знамо </w:t>
      </w:r>
      <w:r>
        <w:rPr>
          <w:color w:val="000000"/>
          <w:sz w:val="22"/>
          <w:szCs w:val="22"/>
          <w:lang/>
        </w:rPr>
        <w:t>к</w:t>
      </w:r>
      <w:r w:rsidRPr="006D1B0B">
        <w:rPr>
          <w:color w:val="000000"/>
          <w:sz w:val="22"/>
          <w:szCs w:val="22"/>
        </w:rPr>
        <w:t>аква је пракса</w:t>
      </w:r>
      <w:r>
        <w:rPr>
          <w:color w:val="000000"/>
          <w:sz w:val="22"/>
          <w:szCs w:val="22"/>
          <w:lang/>
        </w:rPr>
        <w:t>,</w:t>
      </w:r>
      <w:r w:rsidRPr="006D1B0B">
        <w:rPr>
          <w:color w:val="000000"/>
          <w:sz w:val="22"/>
          <w:szCs w:val="22"/>
        </w:rPr>
        <w:t xml:space="preserve"> да ће да се објави да ће сутра да буде и ево данас тек у </w:t>
      </w:r>
      <w:r>
        <w:rPr>
          <w:color w:val="000000"/>
          <w:sz w:val="22"/>
          <w:szCs w:val="22"/>
          <w:lang/>
        </w:rPr>
        <w:t>10,40 часова</w:t>
      </w:r>
      <w:r w:rsidRPr="006D1B0B">
        <w:rPr>
          <w:color w:val="000000"/>
          <w:sz w:val="22"/>
          <w:szCs w:val="22"/>
        </w:rPr>
        <w:t xml:space="preserve"> је неко ушао на сајт и видео да то има</w:t>
      </w:r>
      <w:r>
        <w:rPr>
          <w:color w:val="000000"/>
          <w:sz w:val="22"/>
          <w:szCs w:val="22"/>
          <w:lang/>
        </w:rPr>
        <w:t>.</w:t>
      </w:r>
      <w:r w:rsidRPr="006D1B0B">
        <w:rPr>
          <w:color w:val="000000"/>
          <w:sz w:val="22"/>
          <w:szCs w:val="22"/>
        </w:rPr>
        <w:t xml:space="preserve"> Нек</w:t>
      </w:r>
      <w:r>
        <w:rPr>
          <w:color w:val="000000"/>
          <w:sz w:val="22"/>
          <w:szCs w:val="22"/>
          <w:lang/>
        </w:rPr>
        <w:t>о је</w:t>
      </w:r>
      <w:r w:rsidRPr="006D1B0B">
        <w:rPr>
          <w:color w:val="000000"/>
          <w:sz w:val="22"/>
          <w:szCs w:val="22"/>
        </w:rPr>
        <w:t xml:space="preserve"> улази</w:t>
      </w:r>
      <w:r>
        <w:rPr>
          <w:color w:val="000000"/>
          <w:sz w:val="22"/>
          <w:szCs w:val="22"/>
          <w:lang/>
        </w:rPr>
        <w:t>о</w:t>
      </w:r>
      <w:r w:rsidRPr="006D1B0B">
        <w:rPr>
          <w:color w:val="000000"/>
          <w:sz w:val="22"/>
          <w:szCs w:val="22"/>
        </w:rPr>
        <w:t xml:space="preserve"> јутрос</w:t>
      </w:r>
      <w:r>
        <w:rPr>
          <w:color w:val="000000"/>
          <w:sz w:val="22"/>
          <w:szCs w:val="22"/>
          <w:lang/>
        </w:rPr>
        <w:t>,</w:t>
      </w:r>
      <w:r w:rsidRPr="006D1B0B">
        <w:rPr>
          <w:color w:val="000000"/>
          <w:sz w:val="22"/>
          <w:szCs w:val="22"/>
        </w:rPr>
        <w:t xml:space="preserve"> није било</w:t>
      </w:r>
      <w:r>
        <w:rPr>
          <w:color w:val="000000"/>
          <w:sz w:val="22"/>
          <w:szCs w:val="22"/>
          <w:lang/>
        </w:rPr>
        <w:t>.</w:t>
      </w:r>
      <w:r w:rsidRPr="006D1B0B">
        <w:rPr>
          <w:color w:val="000000"/>
          <w:sz w:val="22"/>
          <w:szCs w:val="22"/>
        </w:rPr>
        <w:t xml:space="preserve"> Неки су улазили синоћ</w:t>
      </w:r>
      <w:r>
        <w:rPr>
          <w:color w:val="000000"/>
          <w:sz w:val="22"/>
          <w:szCs w:val="22"/>
          <w:lang/>
        </w:rPr>
        <w:t>, н</w:t>
      </w:r>
      <w:r w:rsidRPr="006D1B0B">
        <w:rPr>
          <w:color w:val="000000"/>
          <w:sz w:val="22"/>
          <w:szCs w:val="22"/>
        </w:rPr>
        <w:t>ије било</w:t>
      </w:r>
      <w:r>
        <w:rPr>
          <w:color w:val="000000"/>
          <w:sz w:val="22"/>
          <w:szCs w:val="22"/>
          <w:lang/>
        </w:rPr>
        <w:t>. Д</w:t>
      </w:r>
      <w:r w:rsidRPr="006D1B0B">
        <w:rPr>
          <w:color w:val="000000"/>
          <w:sz w:val="22"/>
          <w:szCs w:val="22"/>
        </w:rPr>
        <w:t>а ли ми треба да пратимо из минута у минут општински сајт</w:t>
      </w:r>
      <w:r>
        <w:rPr>
          <w:color w:val="000000"/>
          <w:sz w:val="22"/>
          <w:szCs w:val="22"/>
          <w:lang/>
        </w:rPr>
        <w:t>? П</w:t>
      </w:r>
      <w:r w:rsidRPr="006D1B0B">
        <w:rPr>
          <w:color w:val="000000"/>
          <w:sz w:val="22"/>
          <w:szCs w:val="22"/>
        </w:rPr>
        <w:t xml:space="preserve">итање </w:t>
      </w:r>
      <w:r>
        <w:rPr>
          <w:color w:val="000000"/>
          <w:sz w:val="22"/>
          <w:szCs w:val="22"/>
          <w:lang/>
        </w:rPr>
        <w:t xml:space="preserve">је </w:t>
      </w:r>
      <w:r w:rsidRPr="006D1B0B">
        <w:rPr>
          <w:color w:val="000000"/>
          <w:sz w:val="22"/>
          <w:szCs w:val="22"/>
        </w:rPr>
        <w:t>да ли је објављено и пре О</w:t>
      </w:r>
      <w:r>
        <w:rPr>
          <w:color w:val="000000"/>
          <w:sz w:val="22"/>
          <w:szCs w:val="22"/>
          <w:lang/>
        </w:rPr>
        <w:t>о</w:t>
      </w:r>
      <w:r w:rsidRPr="006D1B0B">
        <w:rPr>
          <w:color w:val="000000"/>
          <w:sz w:val="22"/>
          <w:szCs w:val="22"/>
        </w:rPr>
        <w:t xml:space="preserve">ве прве јавне расправе </w:t>
      </w:r>
      <w:r>
        <w:rPr>
          <w:color w:val="000000"/>
          <w:sz w:val="22"/>
          <w:szCs w:val="22"/>
          <w:lang/>
        </w:rPr>
        <w:t>8,00-9,00 часова,</w:t>
      </w:r>
      <w:r w:rsidRPr="006D1B0B">
        <w:rPr>
          <w:color w:val="000000"/>
          <w:sz w:val="22"/>
          <w:szCs w:val="22"/>
        </w:rPr>
        <w:t xml:space="preserve"> коју сте заказали данас</w:t>
      </w:r>
      <w:r>
        <w:rPr>
          <w:color w:val="000000"/>
          <w:sz w:val="22"/>
          <w:szCs w:val="22"/>
          <w:lang/>
        </w:rPr>
        <w:t>. Т</w:t>
      </w:r>
      <w:r w:rsidRPr="006D1B0B">
        <w:rPr>
          <w:color w:val="000000"/>
          <w:sz w:val="22"/>
          <w:szCs w:val="22"/>
        </w:rPr>
        <w:t>о је ве</w:t>
      </w:r>
      <w:r>
        <w:rPr>
          <w:color w:val="000000"/>
          <w:sz w:val="22"/>
          <w:szCs w:val="22"/>
          <w:lang/>
        </w:rPr>
        <w:t>л</w:t>
      </w:r>
      <w:r w:rsidRPr="006D1B0B">
        <w:rPr>
          <w:color w:val="000000"/>
          <w:sz w:val="22"/>
          <w:szCs w:val="22"/>
        </w:rPr>
        <w:t xml:space="preserve">ико </w:t>
      </w:r>
      <w:r>
        <w:rPr>
          <w:color w:val="000000"/>
          <w:sz w:val="22"/>
          <w:szCs w:val="22"/>
          <w:lang/>
        </w:rPr>
        <w:t>питање да ли је објављено пре тога. К</w:t>
      </w:r>
      <w:r w:rsidRPr="006D1B0B">
        <w:rPr>
          <w:color w:val="000000"/>
          <w:sz w:val="22"/>
          <w:szCs w:val="22"/>
        </w:rPr>
        <w:t xml:space="preserve">ако очекујете да дође сад неко у </w:t>
      </w:r>
      <w:r>
        <w:rPr>
          <w:color w:val="000000"/>
          <w:sz w:val="22"/>
          <w:szCs w:val="22"/>
          <w:lang/>
        </w:rPr>
        <w:t>15</w:t>
      </w:r>
      <w:r w:rsidRPr="006D1B0B">
        <w:rPr>
          <w:color w:val="000000"/>
          <w:sz w:val="22"/>
          <w:szCs w:val="22"/>
        </w:rPr>
        <w:t xml:space="preserve">:00 </w:t>
      </w:r>
      <w:r>
        <w:rPr>
          <w:color w:val="000000"/>
          <w:sz w:val="22"/>
          <w:szCs w:val="22"/>
          <w:lang/>
        </w:rPr>
        <w:t>часова? А</w:t>
      </w:r>
      <w:r w:rsidRPr="006D1B0B">
        <w:rPr>
          <w:color w:val="000000"/>
          <w:sz w:val="22"/>
          <w:szCs w:val="22"/>
        </w:rPr>
        <w:t xml:space="preserve"> кажемо све транспарентно радимо </w:t>
      </w:r>
      <w:r>
        <w:rPr>
          <w:color w:val="000000"/>
          <w:sz w:val="22"/>
          <w:szCs w:val="22"/>
          <w:lang/>
        </w:rPr>
        <w:t>итд. О</w:t>
      </w:r>
      <w:r w:rsidRPr="006D1B0B">
        <w:rPr>
          <w:color w:val="000000"/>
          <w:sz w:val="22"/>
          <w:szCs w:val="22"/>
        </w:rPr>
        <w:t xml:space="preserve">вде </w:t>
      </w:r>
      <w:r>
        <w:rPr>
          <w:color w:val="000000"/>
          <w:sz w:val="22"/>
          <w:szCs w:val="22"/>
          <w:lang/>
        </w:rPr>
        <w:t xml:space="preserve">од </w:t>
      </w:r>
      <w:r w:rsidRPr="006D1B0B">
        <w:rPr>
          <w:color w:val="000000"/>
          <w:sz w:val="22"/>
          <w:szCs w:val="22"/>
        </w:rPr>
        <w:t>транспарентности нема ништа</w:t>
      </w:r>
      <w:r>
        <w:rPr>
          <w:color w:val="000000"/>
          <w:sz w:val="22"/>
          <w:szCs w:val="22"/>
          <w:lang/>
        </w:rPr>
        <w:t>. С</w:t>
      </w:r>
      <w:r w:rsidRPr="006D1B0B">
        <w:rPr>
          <w:color w:val="000000"/>
          <w:sz w:val="22"/>
          <w:szCs w:val="22"/>
        </w:rPr>
        <w:t>а друге стране</w:t>
      </w:r>
      <w:r>
        <w:rPr>
          <w:color w:val="000000"/>
          <w:sz w:val="22"/>
          <w:szCs w:val="22"/>
          <w:lang/>
        </w:rPr>
        <w:t>,</w:t>
      </w:r>
      <w:r w:rsidRPr="006D1B0B">
        <w:rPr>
          <w:color w:val="000000"/>
          <w:sz w:val="22"/>
          <w:szCs w:val="22"/>
        </w:rPr>
        <w:t xml:space="preserve"> није ни чудо</w:t>
      </w:r>
      <w:r>
        <w:rPr>
          <w:color w:val="000000"/>
          <w:sz w:val="22"/>
          <w:szCs w:val="22"/>
          <w:lang/>
        </w:rPr>
        <w:t>,</w:t>
      </w:r>
      <w:r w:rsidRPr="006D1B0B">
        <w:rPr>
          <w:color w:val="000000"/>
          <w:sz w:val="22"/>
          <w:szCs w:val="22"/>
        </w:rPr>
        <w:t xml:space="preserve"> јер ми </w:t>
      </w:r>
      <w:r>
        <w:rPr>
          <w:color w:val="000000"/>
          <w:sz w:val="22"/>
          <w:szCs w:val="22"/>
        </w:rPr>
        <w:t>овде немамо ништа у овом буџету</w:t>
      </w:r>
      <w:r>
        <w:rPr>
          <w:color w:val="000000"/>
          <w:sz w:val="22"/>
          <w:szCs w:val="22"/>
          <w:lang/>
        </w:rPr>
        <w:t xml:space="preserve">. </w:t>
      </w:r>
      <w:r w:rsidRPr="006D1B0B">
        <w:rPr>
          <w:color w:val="000000"/>
          <w:sz w:val="22"/>
          <w:szCs w:val="22"/>
        </w:rPr>
        <w:t>Погледајте и ова капела</w:t>
      </w:r>
      <w:r>
        <w:rPr>
          <w:color w:val="000000"/>
          <w:sz w:val="22"/>
          <w:szCs w:val="22"/>
          <w:lang/>
        </w:rPr>
        <w:t>. П</w:t>
      </w:r>
      <w:r w:rsidRPr="006D1B0B">
        <w:rPr>
          <w:color w:val="000000"/>
          <w:sz w:val="22"/>
          <w:szCs w:val="22"/>
        </w:rPr>
        <w:t>а ми не можемо ни капелу да урадимо</w:t>
      </w:r>
      <w:r>
        <w:rPr>
          <w:color w:val="000000"/>
          <w:sz w:val="22"/>
          <w:szCs w:val="22"/>
          <w:lang/>
        </w:rPr>
        <w:t>. О</w:t>
      </w:r>
      <w:r w:rsidRPr="006D1B0B">
        <w:rPr>
          <w:color w:val="000000"/>
          <w:sz w:val="22"/>
          <w:szCs w:val="22"/>
        </w:rPr>
        <w:t>во је само пројектно</w:t>
      </w:r>
      <w:r>
        <w:rPr>
          <w:color w:val="000000"/>
          <w:sz w:val="22"/>
          <w:szCs w:val="22"/>
          <w:lang/>
        </w:rPr>
        <w:t>-</w:t>
      </w:r>
      <w:r w:rsidRPr="006D1B0B">
        <w:rPr>
          <w:color w:val="000000"/>
          <w:sz w:val="22"/>
          <w:szCs w:val="22"/>
        </w:rPr>
        <w:t>техничка документација 700.000</w:t>
      </w:r>
      <w:r>
        <w:rPr>
          <w:color w:val="000000"/>
          <w:sz w:val="22"/>
          <w:szCs w:val="22"/>
          <w:lang/>
        </w:rPr>
        <w:t>,00. З</w:t>
      </w:r>
      <w:r w:rsidRPr="006D1B0B">
        <w:rPr>
          <w:color w:val="000000"/>
          <w:sz w:val="22"/>
          <w:szCs w:val="22"/>
        </w:rPr>
        <w:t>начи</w:t>
      </w:r>
      <w:r>
        <w:rPr>
          <w:color w:val="000000"/>
          <w:sz w:val="22"/>
          <w:szCs w:val="22"/>
          <w:lang/>
        </w:rPr>
        <w:t>,</w:t>
      </w:r>
      <w:r w:rsidRPr="006D1B0B">
        <w:rPr>
          <w:color w:val="000000"/>
          <w:sz w:val="22"/>
          <w:szCs w:val="22"/>
        </w:rPr>
        <w:t xml:space="preserve"> ми ове године смо планирали само пројектно</w:t>
      </w:r>
      <w:r>
        <w:rPr>
          <w:color w:val="000000"/>
          <w:sz w:val="22"/>
          <w:szCs w:val="22"/>
          <w:lang/>
        </w:rPr>
        <w:t>-</w:t>
      </w:r>
      <w:r>
        <w:rPr>
          <w:color w:val="000000"/>
          <w:sz w:val="22"/>
          <w:szCs w:val="22"/>
        </w:rPr>
        <w:t>техничку</w:t>
      </w:r>
      <w:r>
        <w:rPr>
          <w:color w:val="000000"/>
          <w:sz w:val="22"/>
          <w:szCs w:val="22"/>
          <w:lang/>
        </w:rPr>
        <w:t>. П</w:t>
      </w:r>
      <w:r w:rsidRPr="006D1B0B">
        <w:rPr>
          <w:color w:val="000000"/>
          <w:sz w:val="22"/>
          <w:szCs w:val="22"/>
        </w:rPr>
        <w:t xml:space="preserve">анирамо </w:t>
      </w:r>
      <w:r>
        <w:rPr>
          <w:color w:val="000000"/>
          <w:sz w:val="22"/>
          <w:szCs w:val="22"/>
          <w:lang/>
        </w:rPr>
        <w:t>2-3</w:t>
      </w:r>
      <w:r w:rsidRPr="006D1B0B">
        <w:rPr>
          <w:color w:val="000000"/>
          <w:sz w:val="22"/>
          <w:szCs w:val="22"/>
        </w:rPr>
        <w:t xml:space="preserve"> године уназад</w:t>
      </w:r>
      <w:r>
        <w:rPr>
          <w:color w:val="000000"/>
          <w:sz w:val="22"/>
          <w:szCs w:val="22"/>
          <w:lang/>
        </w:rPr>
        <w:t>, а ни</w:t>
      </w:r>
      <w:r w:rsidRPr="006D1B0B">
        <w:rPr>
          <w:color w:val="000000"/>
          <w:sz w:val="22"/>
          <w:szCs w:val="22"/>
        </w:rPr>
        <w:t xml:space="preserve"> пројектно</w:t>
      </w:r>
      <w:r>
        <w:rPr>
          <w:color w:val="000000"/>
          <w:sz w:val="22"/>
          <w:szCs w:val="22"/>
          <w:lang/>
        </w:rPr>
        <w:t>-</w:t>
      </w:r>
      <w:r w:rsidRPr="006D1B0B">
        <w:rPr>
          <w:color w:val="000000"/>
          <w:sz w:val="22"/>
          <w:szCs w:val="22"/>
        </w:rPr>
        <w:t>техничку документацију немамо</w:t>
      </w:r>
      <w:r>
        <w:rPr>
          <w:color w:val="000000"/>
          <w:sz w:val="22"/>
          <w:szCs w:val="22"/>
          <w:lang/>
        </w:rPr>
        <w:t>.</w:t>
      </w:r>
    </w:p>
    <w:p w:rsidR="003D4CDE" w:rsidRPr="00033EC6" w:rsidRDefault="003D4CDE" w:rsidP="003D4CDE">
      <w:pPr>
        <w:pStyle w:val="NormalWeb"/>
        <w:spacing w:before="0" w:beforeAutospacing="0" w:after="0" w:afterAutospacing="0"/>
        <w:ind w:firstLine="284"/>
        <w:jc w:val="both"/>
        <w:rPr>
          <w:color w:val="000000"/>
          <w:sz w:val="22"/>
          <w:szCs w:val="22"/>
          <w:lang/>
        </w:rPr>
      </w:pPr>
      <w:r w:rsidRPr="006D1B0B">
        <w:rPr>
          <w:color w:val="000000"/>
          <w:sz w:val="22"/>
          <w:szCs w:val="22"/>
        </w:rPr>
        <w:t>Јасна</w:t>
      </w:r>
      <w:r>
        <w:rPr>
          <w:color w:val="000000"/>
          <w:sz w:val="22"/>
          <w:szCs w:val="22"/>
          <w:lang/>
        </w:rPr>
        <w:t xml:space="preserve"> Миљковић: последњим ребалансом је било планирано прошле године</w:t>
      </w:r>
      <w:r w:rsidRPr="006D1B0B">
        <w:rPr>
          <w:color w:val="000000"/>
          <w:sz w:val="22"/>
          <w:szCs w:val="22"/>
        </w:rPr>
        <w:t xml:space="preserve"> 180</w:t>
      </w:r>
      <w:r>
        <w:rPr>
          <w:color w:val="000000"/>
          <w:sz w:val="22"/>
          <w:szCs w:val="22"/>
          <w:lang/>
        </w:rPr>
        <w:t xml:space="preserve">.000,00 и нешто, за </w:t>
      </w:r>
      <w:r w:rsidRPr="006D1B0B">
        <w:rPr>
          <w:color w:val="000000"/>
          <w:sz w:val="22"/>
          <w:szCs w:val="22"/>
        </w:rPr>
        <w:t>израду пројектно</w:t>
      </w:r>
      <w:r>
        <w:rPr>
          <w:color w:val="000000"/>
          <w:sz w:val="22"/>
          <w:szCs w:val="22"/>
          <w:lang/>
        </w:rPr>
        <w:t>-</w:t>
      </w:r>
      <w:r w:rsidRPr="006D1B0B">
        <w:rPr>
          <w:color w:val="000000"/>
          <w:sz w:val="22"/>
          <w:szCs w:val="22"/>
        </w:rPr>
        <w:t>техничке документације</w:t>
      </w:r>
      <w:r>
        <w:rPr>
          <w:color w:val="000000"/>
          <w:sz w:val="22"/>
          <w:szCs w:val="22"/>
          <w:lang/>
        </w:rPr>
        <w:t>. Са</w:t>
      </w:r>
      <w:r w:rsidRPr="006D1B0B">
        <w:rPr>
          <w:color w:val="000000"/>
          <w:sz w:val="22"/>
          <w:szCs w:val="22"/>
        </w:rPr>
        <w:t>да</w:t>
      </w:r>
      <w:r>
        <w:rPr>
          <w:color w:val="000000"/>
          <w:sz w:val="22"/>
          <w:szCs w:val="22"/>
          <w:lang/>
        </w:rPr>
        <w:t>,</w:t>
      </w:r>
      <w:r w:rsidRPr="006D1B0B">
        <w:rPr>
          <w:color w:val="000000"/>
          <w:sz w:val="22"/>
          <w:szCs w:val="22"/>
        </w:rPr>
        <w:t xml:space="preserve"> у поступку израде нацрта </w:t>
      </w:r>
      <w:r>
        <w:rPr>
          <w:color w:val="000000"/>
          <w:sz w:val="22"/>
          <w:szCs w:val="22"/>
          <w:lang/>
        </w:rPr>
        <w:t>О</w:t>
      </w:r>
      <w:r w:rsidRPr="006D1B0B">
        <w:rPr>
          <w:color w:val="000000"/>
          <w:sz w:val="22"/>
          <w:szCs w:val="22"/>
        </w:rPr>
        <w:t>длуке о буџету</w:t>
      </w:r>
      <w:r>
        <w:rPr>
          <w:color w:val="000000"/>
          <w:sz w:val="22"/>
          <w:szCs w:val="22"/>
          <w:lang/>
        </w:rPr>
        <w:t>, д</w:t>
      </w:r>
      <w:r w:rsidRPr="006D1B0B">
        <w:rPr>
          <w:color w:val="000000"/>
          <w:sz w:val="22"/>
          <w:szCs w:val="22"/>
        </w:rPr>
        <w:t>обили смо и дописе</w:t>
      </w:r>
      <w:r>
        <w:rPr>
          <w:color w:val="000000"/>
          <w:sz w:val="22"/>
          <w:szCs w:val="22"/>
          <w:lang/>
        </w:rPr>
        <w:t>,</w:t>
      </w:r>
      <w:r w:rsidRPr="006D1B0B">
        <w:rPr>
          <w:color w:val="000000"/>
          <w:sz w:val="22"/>
          <w:szCs w:val="22"/>
        </w:rPr>
        <w:t xml:space="preserve"> захтеве од стране главног урбанисте да је неопходан већи износ за израду пројектно</w:t>
      </w:r>
      <w:r>
        <w:rPr>
          <w:color w:val="000000"/>
          <w:sz w:val="22"/>
          <w:szCs w:val="22"/>
          <w:lang/>
        </w:rPr>
        <w:t>-</w:t>
      </w:r>
      <w:r w:rsidRPr="006D1B0B">
        <w:rPr>
          <w:color w:val="000000"/>
          <w:sz w:val="22"/>
          <w:szCs w:val="22"/>
        </w:rPr>
        <w:t>техничке</w:t>
      </w:r>
      <w:r>
        <w:rPr>
          <w:color w:val="000000"/>
          <w:sz w:val="22"/>
          <w:szCs w:val="22"/>
          <w:lang/>
        </w:rPr>
        <w:t>,</w:t>
      </w:r>
      <w:r w:rsidRPr="006D1B0B">
        <w:rPr>
          <w:color w:val="000000"/>
          <w:sz w:val="22"/>
          <w:szCs w:val="22"/>
        </w:rPr>
        <w:t xml:space="preserve"> јер она у ствари није била</w:t>
      </w:r>
      <w:r>
        <w:rPr>
          <w:color w:val="000000"/>
          <w:sz w:val="22"/>
          <w:szCs w:val="22"/>
          <w:lang/>
        </w:rPr>
        <w:t>: Т</w:t>
      </w:r>
      <w:r w:rsidRPr="006D1B0B">
        <w:rPr>
          <w:color w:val="000000"/>
          <w:sz w:val="22"/>
          <w:szCs w:val="22"/>
        </w:rPr>
        <w:t>о што се има</w:t>
      </w:r>
      <w:r>
        <w:rPr>
          <w:color w:val="000000"/>
          <w:sz w:val="22"/>
          <w:szCs w:val="22"/>
          <w:lang/>
        </w:rPr>
        <w:t>ло,</w:t>
      </w:r>
      <w:r w:rsidRPr="006D1B0B">
        <w:rPr>
          <w:color w:val="000000"/>
          <w:sz w:val="22"/>
          <w:szCs w:val="22"/>
        </w:rPr>
        <w:t xml:space="preserve"> укључен</w:t>
      </w:r>
      <w:r>
        <w:rPr>
          <w:color w:val="000000"/>
          <w:sz w:val="22"/>
          <w:szCs w:val="22"/>
          <w:lang/>
        </w:rPr>
        <w:t>о је</w:t>
      </w:r>
      <w:r w:rsidRPr="006D1B0B">
        <w:rPr>
          <w:color w:val="000000"/>
          <w:sz w:val="22"/>
          <w:szCs w:val="22"/>
        </w:rPr>
        <w:t xml:space="preserve"> у буџет </w:t>
      </w:r>
      <w:r>
        <w:rPr>
          <w:color w:val="000000"/>
          <w:sz w:val="22"/>
          <w:szCs w:val="22"/>
        </w:rPr>
        <w:t>на основу предме</w:t>
      </w:r>
      <w:r>
        <w:rPr>
          <w:color w:val="000000"/>
          <w:sz w:val="22"/>
          <w:szCs w:val="22"/>
          <w:lang/>
        </w:rPr>
        <w:t>ра и</w:t>
      </w:r>
      <w:r w:rsidRPr="006D1B0B">
        <w:rPr>
          <w:color w:val="000000"/>
          <w:sz w:val="22"/>
          <w:szCs w:val="22"/>
        </w:rPr>
        <w:t xml:space="preserve"> предрачуна или како већ то </w:t>
      </w:r>
      <w:r>
        <w:rPr>
          <w:color w:val="000000"/>
          <w:sz w:val="22"/>
          <w:szCs w:val="22"/>
          <w:lang/>
        </w:rPr>
        <w:t>урбанисти</w:t>
      </w:r>
      <w:r w:rsidRPr="006D1B0B">
        <w:rPr>
          <w:color w:val="000000"/>
          <w:sz w:val="22"/>
          <w:szCs w:val="22"/>
        </w:rPr>
        <w:t xml:space="preserve"> зову</w:t>
      </w:r>
      <w:r>
        <w:rPr>
          <w:color w:val="000000"/>
          <w:sz w:val="22"/>
          <w:szCs w:val="22"/>
          <w:lang/>
        </w:rPr>
        <w:t>,</w:t>
      </w:r>
      <w:r>
        <w:rPr>
          <w:color w:val="000000"/>
          <w:sz w:val="22"/>
          <w:szCs w:val="22"/>
        </w:rPr>
        <w:t xml:space="preserve"> идејног решења</w:t>
      </w:r>
      <w:r>
        <w:rPr>
          <w:color w:val="000000"/>
          <w:sz w:val="22"/>
          <w:szCs w:val="22"/>
          <w:lang/>
        </w:rPr>
        <w:t>.</w:t>
      </w:r>
    </w:p>
    <w:p w:rsidR="003D4CDE"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lastRenderedPageBreak/>
        <w:t xml:space="preserve">На питање Мирка Јевтића за </w:t>
      </w:r>
      <w:r w:rsidRPr="006D1B0B">
        <w:rPr>
          <w:color w:val="000000"/>
          <w:sz w:val="22"/>
          <w:szCs w:val="22"/>
        </w:rPr>
        <w:t xml:space="preserve">кров </w:t>
      </w:r>
      <w:r>
        <w:rPr>
          <w:color w:val="000000"/>
          <w:sz w:val="22"/>
          <w:szCs w:val="22"/>
          <w:lang/>
        </w:rPr>
        <w:t xml:space="preserve">Културног центра, Јасна Миљковић је рекла да је </w:t>
      </w:r>
      <w:r w:rsidRPr="006D1B0B">
        <w:rPr>
          <w:color w:val="000000"/>
          <w:sz w:val="22"/>
          <w:szCs w:val="22"/>
        </w:rPr>
        <w:t>у току израда пројектн</w:t>
      </w:r>
      <w:r>
        <w:rPr>
          <w:color w:val="000000"/>
          <w:sz w:val="22"/>
          <w:szCs w:val="22"/>
          <w:lang/>
        </w:rPr>
        <w:t>о-</w:t>
      </w:r>
      <w:r w:rsidRPr="006D1B0B">
        <w:rPr>
          <w:color w:val="000000"/>
          <w:sz w:val="22"/>
          <w:szCs w:val="22"/>
        </w:rPr>
        <w:t>техничке документације</w:t>
      </w:r>
      <w:r>
        <w:rPr>
          <w:color w:val="000000"/>
          <w:sz w:val="22"/>
          <w:szCs w:val="22"/>
          <w:lang/>
        </w:rPr>
        <w:t>. Н</w:t>
      </w:r>
      <w:r w:rsidRPr="006D1B0B">
        <w:rPr>
          <w:color w:val="000000"/>
          <w:sz w:val="22"/>
          <w:szCs w:val="22"/>
        </w:rPr>
        <w:t>ије још завршена</w:t>
      </w:r>
      <w:r>
        <w:rPr>
          <w:color w:val="000000"/>
          <w:sz w:val="22"/>
          <w:szCs w:val="22"/>
          <w:lang/>
        </w:rPr>
        <w:t xml:space="preserve"> и није стигла</w:t>
      </w:r>
      <w:r w:rsidRPr="006D1B0B">
        <w:rPr>
          <w:color w:val="000000"/>
          <w:sz w:val="22"/>
          <w:szCs w:val="22"/>
        </w:rPr>
        <w:t xml:space="preserve"> е-фактура на плаћање</w:t>
      </w:r>
      <w:r>
        <w:rPr>
          <w:color w:val="000000"/>
          <w:sz w:val="22"/>
          <w:szCs w:val="22"/>
          <w:lang/>
        </w:rPr>
        <w:t>. За кров Културног центра,</w:t>
      </w:r>
      <w:r w:rsidRPr="006D1B0B">
        <w:rPr>
          <w:color w:val="000000"/>
          <w:sz w:val="22"/>
          <w:szCs w:val="22"/>
        </w:rPr>
        <w:t xml:space="preserve"> </w:t>
      </w:r>
      <w:r>
        <w:rPr>
          <w:color w:val="000000"/>
          <w:sz w:val="22"/>
          <w:szCs w:val="22"/>
          <w:lang/>
        </w:rPr>
        <w:t>к</w:t>
      </w:r>
      <w:r w:rsidRPr="006D1B0B">
        <w:rPr>
          <w:color w:val="000000"/>
          <w:sz w:val="22"/>
          <w:szCs w:val="22"/>
        </w:rPr>
        <w:t xml:space="preserve">олико смо и на </w:t>
      </w:r>
      <w:r>
        <w:rPr>
          <w:color w:val="000000"/>
          <w:sz w:val="22"/>
          <w:szCs w:val="22"/>
          <w:lang/>
        </w:rPr>
        <w:t>Већу</w:t>
      </w:r>
      <w:r w:rsidRPr="006D1B0B">
        <w:rPr>
          <w:color w:val="000000"/>
          <w:sz w:val="22"/>
          <w:szCs w:val="22"/>
        </w:rPr>
        <w:t xml:space="preserve"> чули</w:t>
      </w:r>
      <w:r>
        <w:rPr>
          <w:color w:val="000000"/>
          <w:sz w:val="22"/>
          <w:szCs w:val="22"/>
          <w:lang/>
        </w:rPr>
        <w:t>,</w:t>
      </w:r>
      <w:r w:rsidRPr="006D1B0B">
        <w:rPr>
          <w:color w:val="000000"/>
          <w:sz w:val="22"/>
          <w:szCs w:val="22"/>
        </w:rPr>
        <w:t xml:space="preserve"> мислим да ће </w:t>
      </w:r>
      <w:r>
        <w:rPr>
          <w:color w:val="000000"/>
          <w:sz w:val="22"/>
          <w:szCs w:val="22"/>
          <w:lang/>
        </w:rPr>
        <w:t xml:space="preserve">се </w:t>
      </w:r>
      <w:r w:rsidRPr="006D1B0B">
        <w:rPr>
          <w:color w:val="000000"/>
          <w:sz w:val="22"/>
          <w:szCs w:val="22"/>
        </w:rPr>
        <w:t>код виших нивоа власти аплицирати за инвестицију</w:t>
      </w:r>
      <w:r>
        <w:rPr>
          <w:color w:val="000000"/>
          <w:sz w:val="22"/>
          <w:szCs w:val="22"/>
          <w:lang/>
        </w:rPr>
        <w:t>. Није планирано извођење</w:t>
      </w:r>
      <w:r w:rsidRPr="006D1B0B">
        <w:rPr>
          <w:color w:val="000000"/>
          <w:sz w:val="22"/>
          <w:szCs w:val="22"/>
        </w:rPr>
        <w:t xml:space="preserve"> радова</w:t>
      </w:r>
      <w:r>
        <w:rPr>
          <w:color w:val="000000"/>
          <w:sz w:val="22"/>
          <w:szCs w:val="22"/>
          <w:lang/>
        </w:rPr>
        <w:t>,</w:t>
      </w:r>
      <w:r w:rsidRPr="006D1B0B">
        <w:rPr>
          <w:color w:val="000000"/>
          <w:sz w:val="22"/>
          <w:szCs w:val="22"/>
        </w:rPr>
        <w:t xml:space="preserve"> јер пројекат још није завршен.</w:t>
      </w:r>
    </w:p>
    <w:p w:rsidR="003D4CDE" w:rsidRPr="00033EC6"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Мирко Јевтић: сви корисници немају каквом повећању да се надају, ни спорт, ни култура, ни било ко. Ово је рестриктивно максимално. Питање је када ћемо следећи кредит морати да узмемо, претпостављам. Ако добро видим, опет депонија 46.000.000,00, а треба да се измири још 42.000.000,00. Одакле ћемо то и како? Знате да смо прошле године </w:t>
      </w:r>
      <w:r>
        <w:rPr>
          <w:color w:val="000000"/>
          <w:sz w:val="22"/>
          <w:szCs w:val="22"/>
        </w:rPr>
        <w:t>узели кредит</w:t>
      </w:r>
      <w:r>
        <w:rPr>
          <w:color w:val="000000"/>
          <w:sz w:val="22"/>
          <w:szCs w:val="22"/>
          <w:lang/>
        </w:rPr>
        <w:t>, ј</w:t>
      </w:r>
      <w:r w:rsidRPr="006D1B0B">
        <w:rPr>
          <w:color w:val="000000"/>
          <w:sz w:val="22"/>
          <w:szCs w:val="22"/>
        </w:rPr>
        <w:t>ануар</w:t>
      </w:r>
      <w:r>
        <w:rPr>
          <w:color w:val="000000"/>
          <w:sz w:val="22"/>
          <w:szCs w:val="22"/>
          <w:lang/>
        </w:rPr>
        <w:t>-</w:t>
      </w:r>
      <w:r w:rsidRPr="006D1B0B">
        <w:rPr>
          <w:color w:val="000000"/>
          <w:sz w:val="22"/>
          <w:szCs w:val="22"/>
        </w:rPr>
        <w:t>фебруар</w:t>
      </w:r>
      <w:r>
        <w:rPr>
          <w:color w:val="000000"/>
          <w:sz w:val="22"/>
          <w:szCs w:val="22"/>
          <w:lang/>
        </w:rPr>
        <w:t>, јер</w:t>
      </w:r>
      <w:r w:rsidRPr="006D1B0B">
        <w:rPr>
          <w:color w:val="000000"/>
          <w:sz w:val="22"/>
          <w:szCs w:val="22"/>
        </w:rPr>
        <w:t xml:space="preserve"> нисмо имали новац з</w:t>
      </w:r>
      <w:r>
        <w:rPr>
          <w:color w:val="000000"/>
          <w:sz w:val="22"/>
          <w:szCs w:val="22"/>
        </w:rPr>
        <w:t xml:space="preserve">а текућу </w:t>
      </w:r>
      <w:r>
        <w:rPr>
          <w:color w:val="000000"/>
          <w:sz w:val="22"/>
          <w:szCs w:val="22"/>
          <w:lang/>
        </w:rPr>
        <w:t>л</w:t>
      </w:r>
      <w:r>
        <w:rPr>
          <w:color w:val="000000"/>
          <w:sz w:val="22"/>
          <w:szCs w:val="22"/>
        </w:rPr>
        <w:t>иквидност</w:t>
      </w:r>
      <w:r>
        <w:rPr>
          <w:color w:val="000000"/>
          <w:sz w:val="22"/>
          <w:szCs w:val="22"/>
          <w:lang/>
        </w:rPr>
        <w:t>. Б</w:t>
      </w:r>
      <w:r w:rsidRPr="006D1B0B">
        <w:rPr>
          <w:color w:val="000000"/>
          <w:sz w:val="22"/>
          <w:szCs w:val="22"/>
        </w:rPr>
        <w:t>ило на шест месеци</w:t>
      </w:r>
      <w:r>
        <w:rPr>
          <w:color w:val="000000"/>
          <w:sz w:val="22"/>
          <w:szCs w:val="22"/>
          <w:lang/>
        </w:rPr>
        <w:t>. К</w:t>
      </w:r>
      <w:r w:rsidRPr="006D1B0B">
        <w:rPr>
          <w:color w:val="000000"/>
          <w:sz w:val="22"/>
          <w:szCs w:val="22"/>
        </w:rPr>
        <w:t>ако ће сад бити</w:t>
      </w:r>
      <w:r>
        <w:rPr>
          <w:color w:val="000000"/>
          <w:sz w:val="22"/>
          <w:szCs w:val="22"/>
          <w:lang/>
        </w:rPr>
        <w:t>? Ш</w:t>
      </w:r>
      <w:r w:rsidRPr="006D1B0B">
        <w:rPr>
          <w:color w:val="000000"/>
          <w:sz w:val="22"/>
          <w:szCs w:val="22"/>
        </w:rPr>
        <w:t>та ви претпостављате</w:t>
      </w:r>
      <w:r>
        <w:rPr>
          <w:color w:val="000000"/>
          <w:sz w:val="22"/>
          <w:szCs w:val="22"/>
          <w:lang/>
        </w:rPr>
        <w:t>, к</w:t>
      </w:r>
      <w:r w:rsidRPr="006D1B0B">
        <w:rPr>
          <w:color w:val="000000"/>
          <w:sz w:val="22"/>
          <w:szCs w:val="22"/>
        </w:rPr>
        <w:t>ако ће бити сад у јануару и у фебруару</w:t>
      </w:r>
      <w:r>
        <w:rPr>
          <w:color w:val="000000"/>
          <w:sz w:val="22"/>
          <w:szCs w:val="22"/>
          <w:lang/>
        </w:rPr>
        <w:t>?</w:t>
      </w:r>
      <w:r w:rsidRPr="006D1B0B">
        <w:rPr>
          <w:color w:val="000000"/>
          <w:sz w:val="22"/>
          <w:szCs w:val="22"/>
        </w:rPr>
        <w:t xml:space="preserve"> </w:t>
      </w:r>
      <w:r>
        <w:rPr>
          <w:color w:val="000000"/>
          <w:sz w:val="22"/>
          <w:szCs w:val="22"/>
          <w:lang/>
        </w:rPr>
        <w:t xml:space="preserve">Хоће ли бити повољније од тога или не? </w:t>
      </w:r>
    </w:p>
    <w:p w:rsidR="003D4CDE" w:rsidRPr="00711CEC"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ј</w:t>
      </w:r>
      <w:r w:rsidRPr="006D1B0B">
        <w:rPr>
          <w:color w:val="000000"/>
          <w:sz w:val="22"/>
          <w:szCs w:val="22"/>
        </w:rPr>
        <w:t>а стварно не могу да проценим унапред</w:t>
      </w:r>
      <w:r>
        <w:rPr>
          <w:color w:val="000000"/>
          <w:sz w:val="22"/>
          <w:szCs w:val="22"/>
          <w:lang/>
        </w:rPr>
        <w:t>,</w:t>
      </w:r>
      <w:r w:rsidRPr="006D1B0B">
        <w:rPr>
          <w:color w:val="000000"/>
          <w:sz w:val="22"/>
          <w:szCs w:val="22"/>
        </w:rPr>
        <w:t xml:space="preserve"> али видим и </w:t>
      </w:r>
      <w:r>
        <w:rPr>
          <w:color w:val="000000"/>
          <w:sz w:val="22"/>
          <w:szCs w:val="22"/>
          <w:lang/>
        </w:rPr>
        <w:t>нпр.</w:t>
      </w:r>
      <w:r w:rsidRPr="006D1B0B">
        <w:rPr>
          <w:color w:val="000000"/>
          <w:sz w:val="22"/>
          <w:szCs w:val="22"/>
        </w:rPr>
        <w:t xml:space="preserve"> и по упутству министарства финансија како кажу и да је успорен раст привреде</w:t>
      </w:r>
      <w:r>
        <w:rPr>
          <w:color w:val="000000"/>
          <w:sz w:val="22"/>
          <w:szCs w:val="22"/>
          <w:lang/>
        </w:rPr>
        <w:t xml:space="preserve"> и свега. </w:t>
      </w:r>
    </w:p>
    <w:p w:rsidR="003D4CDE"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На питање Мирка Јевтића </w:t>
      </w:r>
      <w:r w:rsidRPr="006D1B0B">
        <w:rPr>
          <w:color w:val="000000"/>
          <w:sz w:val="22"/>
          <w:szCs w:val="22"/>
        </w:rPr>
        <w:t xml:space="preserve">зашто су ове школе </w:t>
      </w:r>
      <w:r>
        <w:rPr>
          <w:color w:val="000000"/>
          <w:sz w:val="22"/>
          <w:szCs w:val="22"/>
          <w:lang/>
        </w:rPr>
        <w:t>„</w:t>
      </w:r>
      <w:r w:rsidRPr="006D1B0B">
        <w:rPr>
          <w:color w:val="000000"/>
          <w:sz w:val="22"/>
          <w:szCs w:val="22"/>
        </w:rPr>
        <w:t>Живко Томић</w:t>
      </w:r>
      <w:r>
        <w:rPr>
          <w:color w:val="000000"/>
          <w:sz w:val="22"/>
          <w:szCs w:val="22"/>
          <w:lang/>
        </w:rPr>
        <w:t>“</w:t>
      </w:r>
      <w:r w:rsidRPr="006D1B0B">
        <w:rPr>
          <w:color w:val="000000"/>
          <w:sz w:val="22"/>
          <w:szCs w:val="22"/>
        </w:rPr>
        <w:t xml:space="preserve"> </w:t>
      </w:r>
      <w:r>
        <w:rPr>
          <w:color w:val="000000"/>
          <w:sz w:val="22"/>
          <w:szCs w:val="22"/>
          <w:lang/>
        </w:rPr>
        <w:t>нпр.</w:t>
      </w:r>
      <w:r w:rsidRPr="006D1B0B">
        <w:rPr>
          <w:color w:val="000000"/>
          <w:sz w:val="22"/>
          <w:szCs w:val="22"/>
        </w:rPr>
        <w:t xml:space="preserve"> и Трнава или </w:t>
      </w:r>
      <w:r>
        <w:rPr>
          <w:color w:val="000000"/>
          <w:sz w:val="22"/>
          <w:szCs w:val="22"/>
          <w:lang/>
        </w:rPr>
        <w:t>Б</w:t>
      </w:r>
      <w:r w:rsidRPr="006D1B0B">
        <w:rPr>
          <w:color w:val="000000"/>
          <w:sz w:val="22"/>
          <w:szCs w:val="22"/>
        </w:rPr>
        <w:t>елосовци у оном црвеном за по 50</w:t>
      </w:r>
      <w:r>
        <w:rPr>
          <w:color w:val="000000"/>
          <w:sz w:val="22"/>
          <w:szCs w:val="22"/>
          <w:lang/>
        </w:rPr>
        <w:t>.-</w:t>
      </w:r>
      <w:r w:rsidRPr="006D1B0B">
        <w:rPr>
          <w:color w:val="000000"/>
          <w:sz w:val="22"/>
          <w:szCs w:val="22"/>
        </w:rPr>
        <w:t xml:space="preserve"> 60.000</w:t>
      </w:r>
      <w:r>
        <w:rPr>
          <w:color w:val="000000"/>
          <w:sz w:val="22"/>
          <w:szCs w:val="22"/>
          <w:lang/>
        </w:rPr>
        <w:t xml:space="preserve">,00 динара и зар и толико немамо </w:t>
      </w:r>
      <w:r w:rsidRPr="006D1B0B">
        <w:rPr>
          <w:color w:val="000000"/>
          <w:sz w:val="22"/>
          <w:szCs w:val="22"/>
        </w:rPr>
        <w:t>новца да им то пренесемо или су то неке њихове обавезе</w:t>
      </w:r>
      <w:r>
        <w:rPr>
          <w:color w:val="000000"/>
          <w:sz w:val="22"/>
          <w:szCs w:val="22"/>
          <w:lang/>
        </w:rPr>
        <w:t xml:space="preserve">, Јасна Миљковић је одговорила да су они, поред „Спирија“ и у систему „Ифисуп“ који је мало компликовам </w:t>
      </w:r>
      <w:r w:rsidRPr="006D1B0B">
        <w:rPr>
          <w:color w:val="000000"/>
          <w:sz w:val="22"/>
          <w:szCs w:val="22"/>
        </w:rPr>
        <w:t xml:space="preserve">и ако се деси </w:t>
      </w:r>
      <w:r>
        <w:rPr>
          <w:color w:val="000000"/>
          <w:sz w:val="22"/>
          <w:szCs w:val="22"/>
          <w:lang/>
        </w:rPr>
        <w:t>нпр.</w:t>
      </w:r>
      <w:r w:rsidRPr="006D1B0B">
        <w:rPr>
          <w:color w:val="000000"/>
          <w:sz w:val="22"/>
          <w:szCs w:val="22"/>
        </w:rPr>
        <w:t xml:space="preserve"> да су износи фактура преко 100.000</w:t>
      </w:r>
      <w:r>
        <w:rPr>
          <w:color w:val="000000"/>
          <w:sz w:val="22"/>
          <w:szCs w:val="22"/>
          <w:lang/>
        </w:rPr>
        <w:t>,00,</w:t>
      </w:r>
      <w:r w:rsidRPr="006D1B0B">
        <w:rPr>
          <w:color w:val="000000"/>
          <w:sz w:val="22"/>
          <w:szCs w:val="22"/>
        </w:rPr>
        <w:t xml:space="preserve"> ми ако пренесемо </w:t>
      </w:r>
      <w:r>
        <w:rPr>
          <w:color w:val="000000"/>
          <w:sz w:val="22"/>
          <w:szCs w:val="22"/>
          <w:lang/>
        </w:rPr>
        <w:t>нпр.</w:t>
      </w:r>
      <w:r w:rsidRPr="006D1B0B">
        <w:rPr>
          <w:color w:val="000000"/>
          <w:sz w:val="22"/>
          <w:szCs w:val="22"/>
        </w:rPr>
        <w:t xml:space="preserve"> 1</w:t>
      </w:r>
      <w:r>
        <w:rPr>
          <w:color w:val="000000"/>
          <w:sz w:val="22"/>
          <w:szCs w:val="22"/>
          <w:lang/>
        </w:rPr>
        <w:t>0-</w:t>
      </w:r>
      <w:r w:rsidRPr="006D1B0B">
        <w:rPr>
          <w:color w:val="000000"/>
          <w:sz w:val="22"/>
          <w:szCs w:val="22"/>
        </w:rPr>
        <w:t>15 дана раније</w:t>
      </w:r>
      <w:r>
        <w:rPr>
          <w:color w:val="000000"/>
          <w:sz w:val="22"/>
          <w:szCs w:val="22"/>
          <w:lang/>
        </w:rPr>
        <w:t>,</w:t>
      </w:r>
      <w:r w:rsidRPr="006D1B0B">
        <w:rPr>
          <w:color w:val="000000"/>
          <w:sz w:val="22"/>
          <w:szCs w:val="22"/>
        </w:rPr>
        <w:t xml:space="preserve"> то се чека отварање разних тамо апропријација од стране Републике и не </w:t>
      </w:r>
      <w:r>
        <w:rPr>
          <w:color w:val="000000"/>
          <w:sz w:val="22"/>
          <w:szCs w:val="22"/>
          <w:lang/>
        </w:rPr>
        <w:t>о</w:t>
      </w:r>
      <w:r w:rsidRPr="006D1B0B">
        <w:rPr>
          <w:color w:val="000000"/>
          <w:sz w:val="22"/>
          <w:szCs w:val="22"/>
        </w:rPr>
        <w:t>твори се то на време</w:t>
      </w:r>
      <w:r>
        <w:rPr>
          <w:color w:val="000000"/>
          <w:sz w:val="22"/>
          <w:szCs w:val="22"/>
          <w:lang/>
        </w:rPr>
        <w:t>. О</w:t>
      </w:r>
      <w:r w:rsidRPr="006D1B0B">
        <w:rPr>
          <w:color w:val="000000"/>
          <w:sz w:val="22"/>
          <w:szCs w:val="22"/>
        </w:rPr>
        <w:t>твара се два пута месечно</w:t>
      </w:r>
      <w:r>
        <w:rPr>
          <w:color w:val="000000"/>
          <w:sz w:val="22"/>
          <w:szCs w:val="22"/>
          <w:lang/>
        </w:rPr>
        <w:t>,</w:t>
      </w:r>
      <w:r w:rsidRPr="006D1B0B">
        <w:rPr>
          <w:color w:val="000000"/>
          <w:sz w:val="22"/>
          <w:szCs w:val="22"/>
        </w:rPr>
        <w:t xml:space="preserve"> </w:t>
      </w:r>
      <w:r>
        <w:rPr>
          <w:color w:val="000000"/>
          <w:sz w:val="22"/>
          <w:szCs w:val="22"/>
        </w:rPr>
        <w:t>10</w:t>
      </w:r>
      <w:r>
        <w:rPr>
          <w:color w:val="000000"/>
          <w:sz w:val="22"/>
          <w:szCs w:val="22"/>
          <w:lang/>
        </w:rPr>
        <w:t>-</w:t>
      </w:r>
      <w:r w:rsidRPr="006D1B0B">
        <w:rPr>
          <w:color w:val="000000"/>
          <w:sz w:val="22"/>
          <w:szCs w:val="22"/>
        </w:rPr>
        <w:t>12 ја мислим и око 25</w:t>
      </w:r>
      <w:r>
        <w:rPr>
          <w:color w:val="000000"/>
          <w:sz w:val="22"/>
          <w:szCs w:val="22"/>
          <w:lang/>
        </w:rPr>
        <w:t>.</w:t>
      </w:r>
      <w:r w:rsidRPr="006D1B0B">
        <w:rPr>
          <w:color w:val="000000"/>
          <w:sz w:val="22"/>
          <w:szCs w:val="22"/>
        </w:rPr>
        <w:t xml:space="preserve"> у месецу</w:t>
      </w:r>
      <w:r>
        <w:rPr>
          <w:color w:val="000000"/>
          <w:sz w:val="22"/>
          <w:szCs w:val="22"/>
          <w:lang/>
        </w:rPr>
        <w:t>,</w:t>
      </w:r>
      <w:r w:rsidRPr="006D1B0B">
        <w:rPr>
          <w:color w:val="000000"/>
          <w:sz w:val="22"/>
          <w:szCs w:val="22"/>
        </w:rPr>
        <w:t xml:space="preserve"> тај републички информациони систем</w:t>
      </w:r>
      <w:r>
        <w:rPr>
          <w:color w:val="000000"/>
          <w:sz w:val="22"/>
          <w:szCs w:val="22"/>
          <w:lang/>
        </w:rPr>
        <w:t>. И</w:t>
      </w:r>
      <w:r w:rsidRPr="006D1B0B">
        <w:rPr>
          <w:color w:val="000000"/>
          <w:sz w:val="22"/>
          <w:szCs w:val="22"/>
        </w:rPr>
        <w:t>ако ми пренесемо данас новац</w:t>
      </w:r>
      <w:r>
        <w:rPr>
          <w:color w:val="000000"/>
          <w:sz w:val="22"/>
          <w:szCs w:val="22"/>
          <w:lang/>
        </w:rPr>
        <w:t>,</w:t>
      </w:r>
      <w:r w:rsidRPr="006D1B0B">
        <w:rPr>
          <w:color w:val="000000"/>
          <w:sz w:val="22"/>
          <w:szCs w:val="22"/>
        </w:rPr>
        <w:t xml:space="preserve"> њима то може да буде реализовано 10</w:t>
      </w:r>
      <w:r>
        <w:rPr>
          <w:color w:val="000000"/>
          <w:sz w:val="22"/>
          <w:szCs w:val="22"/>
          <w:lang/>
        </w:rPr>
        <w:t>-</w:t>
      </w:r>
      <w:r w:rsidRPr="006D1B0B">
        <w:rPr>
          <w:color w:val="000000"/>
          <w:sz w:val="22"/>
          <w:szCs w:val="22"/>
        </w:rPr>
        <w:t>15 и више дана и можемо да упаднемо у Црвену зону</w:t>
      </w:r>
      <w:r>
        <w:rPr>
          <w:color w:val="000000"/>
          <w:sz w:val="22"/>
          <w:szCs w:val="22"/>
          <w:lang/>
        </w:rPr>
        <w:t>. У</w:t>
      </w:r>
      <w:r w:rsidRPr="006D1B0B">
        <w:rPr>
          <w:color w:val="000000"/>
          <w:sz w:val="22"/>
          <w:szCs w:val="22"/>
        </w:rPr>
        <w:t>опште није било до нас</w:t>
      </w:r>
      <w:r>
        <w:rPr>
          <w:color w:val="000000"/>
          <w:sz w:val="22"/>
          <w:szCs w:val="22"/>
          <w:lang/>
        </w:rPr>
        <w:t>. В</w:t>
      </w:r>
      <w:r w:rsidRPr="006D1B0B">
        <w:rPr>
          <w:color w:val="000000"/>
          <w:sz w:val="22"/>
          <w:szCs w:val="22"/>
        </w:rPr>
        <w:t>оди се неизмирено</w:t>
      </w:r>
      <w:r>
        <w:rPr>
          <w:color w:val="000000"/>
          <w:sz w:val="22"/>
          <w:szCs w:val="22"/>
          <w:lang/>
        </w:rPr>
        <w:t>,</w:t>
      </w:r>
      <w:r w:rsidRPr="006D1B0B">
        <w:rPr>
          <w:color w:val="000000"/>
          <w:sz w:val="22"/>
          <w:szCs w:val="22"/>
        </w:rPr>
        <w:t xml:space="preserve"> али ти износи могуће</w:t>
      </w:r>
      <w:r>
        <w:rPr>
          <w:color w:val="000000"/>
          <w:sz w:val="22"/>
          <w:szCs w:val="22"/>
          <w:lang/>
        </w:rPr>
        <w:t xml:space="preserve"> је,</w:t>
      </w:r>
      <w:r w:rsidRPr="006D1B0B">
        <w:rPr>
          <w:color w:val="000000"/>
          <w:sz w:val="22"/>
          <w:szCs w:val="22"/>
        </w:rPr>
        <w:t xml:space="preserve"> не знам сад о ком се износу ради</w:t>
      </w:r>
      <w:r>
        <w:rPr>
          <w:color w:val="000000"/>
          <w:sz w:val="22"/>
          <w:szCs w:val="22"/>
          <w:lang/>
        </w:rPr>
        <w:t>, су већина пренети. Много нас то мучи за добијање т</w:t>
      </w:r>
      <w:r w:rsidRPr="006D1B0B">
        <w:rPr>
          <w:color w:val="000000"/>
          <w:sz w:val="22"/>
          <w:szCs w:val="22"/>
        </w:rPr>
        <w:t>рансфера</w:t>
      </w:r>
      <w:r>
        <w:rPr>
          <w:color w:val="000000"/>
          <w:sz w:val="22"/>
          <w:szCs w:val="22"/>
          <w:lang/>
        </w:rPr>
        <w:t>,</w:t>
      </w:r>
      <w:r w:rsidRPr="006D1B0B">
        <w:rPr>
          <w:color w:val="000000"/>
          <w:sz w:val="22"/>
          <w:szCs w:val="22"/>
        </w:rPr>
        <w:t xml:space="preserve"> тај </w:t>
      </w:r>
      <w:r>
        <w:rPr>
          <w:color w:val="000000"/>
          <w:sz w:val="22"/>
          <w:szCs w:val="22"/>
          <w:lang/>
        </w:rPr>
        <w:t>„Ифисуп“</w:t>
      </w:r>
      <w:r w:rsidRPr="006D1B0B">
        <w:rPr>
          <w:color w:val="000000"/>
          <w:sz w:val="22"/>
          <w:szCs w:val="22"/>
        </w:rPr>
        <w:t xml:space="preserve"> њихов</w:t>
      </w:r>
      <w:r>
        <w:rPr>
          <w:color w:val="000000"/>
          <w:sz w:val="22"/>
          <w:szCs w:val="22"/>
          <w:lang/>
        </w:rPr>
        <w:t>. Само</w:t>
      </w:r>
      <w:r w:rsidRPr="006D1B0B">
        <w:rPr>
          <w:color w:val="000000"/>
          <w:sz w:val="22"/>
          <w:szCs w:val="22"/>
        </w:rPr>
        <w:t xml:space="preserve"> школе</w:t>
      </w:r>
      <w:r>
        <w:rPr>
          <w:color w:val="000000"/>
          <w:sz w:val="22"/>
          <w:szCs w:val="22"/>
          <w:lang/>
        </w:rPr>
        <w:t>,</w:t>
      </w:r>
      <w:r w:rsidRPr="006D1B0B">
        <w:rPr>
          <w:color w:val="000000"/>
          <w:sz w:val="22"/>
          <w:szCs w:val="22"/>
        </w:rPr>
        <w:t xml:space="preserve"> поред </w:t>
      </w:r>
      <w:r>
        <w:rPr>
          <w:color w:val="000000"/>
          <w:sz w:val="22"/>
          <w:szCs w:val="22"/>
          <w:lang/>
        </w:rPr>
        <w:t>„С</w:t>
      </w:r>
      <w:r w:rsidRPr="006D1B0B">
        <w:rPr>
          <w:color w:val="000000"/>
          <w:sz w:val="22"/>
          <w:szCs w:val="22"/>
        </w:rPr>
        <w:t>пирија</w:t>
      </w:r>
      <w:r>
        <w:rPr>
          <w:color w:val="000000"/>
          <w:sz w:val="22"/>
          <w:szCs w:val="22"/>
          <w:lang/>
        </w:rPr>
        <w:t>“</w:t>
      </w:r>
      <w:r w:rsidRPr="006D1B0B">
        <w:rPr>
          <w:color w:val="000000"/>
          <w:sz w:val="22"/>
          <w:szCs w:val="22"/>
        </w:rPr>
        <w:t xml:space="preserve"> имају и тај </w:t>
      </w:r>
      <w:r>
        <w:rPr>
          <w:color w:val="000000"/>
          <w:sz w:val="22"/>
          <w:szCs w:val="22"/>
          <w:lang/>
        </w:rPr>
        <w:t>„Ифисуп“. М</w:t>
      </w:r>
      <w:r w:rsidRPr="006D1B0B">
        <w:rPr>
          <w:color w:val="000000"/>
          <w:sz w:val="22"/>
          <w:szCs w:val="22"/>
        </w:rPr>
        <w:t>огла сам да донесем</w:t>
      </w:r>
      <w:r>
        <w:rPr>
          <w:color w:val="000000"/>
          <w:sz w:val="22"/>
          <w:szCs w:val="22"/>
          <w:lang/>
        </w:rPr>
        <w:t>, п</w:t>
      </w:r>
      <w:r w:rsidRPr="006D1B0B">
        <w:rPr>
          <w:color w:val="000000"/>
          <w:sz w:val="22"/>
          <w:szCs w:val="22"/>
        </w:rPr>
        <w:t>а да вам прочитам</w:t>
      </w:r>
      <w:r>
        <w:rPr>
          <w:color w:val="000000"/>
          <w:sz w:val="22"/>
          <w:szCs w:val="22"/>
          <w:lang/>
        </w:rPr>
        <w:t>,</w:t>
      </w:r>
      <w:r w:rsidRPr="006D1B0B">
        <w:rPr>
          <w:color w:val="000000"/>
          <w:sz w:val="22"/>
          <w:szCs w:val="22"/>
        </w:rPr>
        <w:t xml:space="preserve"> како је то компликована процедура</w:t>
      </w:r>
      <w:r>
        <w:rPr>
          <w:color w:val="000000"/>
          <w:sz w:val="22"/>
          <w:szCs w:val="22"/>
          <w:lang/>
        </w:rPr>
        <w:t>.</w:t>
      </w:r>
    </w:p>
    <w:p w:rsidR="003D4CDE" w:rsidRPr="006D1B0B" w:rsidRDefault="003D4CDE" w:rsidP="003D4CDE">
      <w:pPr>
        <w:pStyle w:val="NormalWeb"/>
        <w:spacing w:before="0" w:beforeAutospacing="0" w:after="0" w:afterAutospacing="0"/>
        <w:ind w:firstLine="284"/>
        <w:jc w:val="both"/>
        <w:rPr>
          <w:color w:val="000000"/>
          <w:sz w:val="22"/>
          <w:szCs w:val="22"/>
        </w:rPr>
      </w:pPr>
      <w:r>
        <w:rPr>
          <w:color w:val="000000"/>
          <w:sz w:val="22"/>
          <w:szCs w:val="22"/>
          <w:lang/>
        </w:rPr>
        <w:t>На питање Мирка Јевтића да ли је то разлог што ове ј</w:t>
      </w:r>
      <w:r w:rsidRPr="006D1B0B">
        <w:rPr>
          <w:color w:val="000000"/>
          <w:sz w:val="22"/>
          <w:szCs w:val="22"/>
        </w:rPr>
        <w:t>убиларне награде и солидарне помоћи касне радницима основних школа</w:t>
      </w:r>
      <w:r>
        <w:rPr>
          <w:color w:val="000000"/>
          <w:sz w:val="22"/>
          <w:szCs w:val="22"/>
          <w:lang/>
        </w:rPr>
        <w:t xml:space="preserve"> и да ли ће они да добију своја средства до краја децембра, Јасна Миљковић је рекла да није то разлог.</w:t>
      </w:r>
      <w:r w:rsidRPr="006D1B0B">
        <w:rPr>
          <w:color w:val="000000"/>
          <w:sz w:val="22"/>
          <w:szCs w:val="22"/>
        </w:rPr>
        <w:t xml:space="preserve"> </w:t>
      </w:r>
      <w:r>
        <w:rPr>
          <w:color w:val="000000"/>
          <w:sz w:val="22"/>
          <w:szCs w:val="22"/>
          <w:lang/>
        </w:rPr>
        <w:t>Ј</w:t>
      </w:r>
      <w:r w:rsidRPr="006D1B0B">
        <w:rPr>
          <w:color w:val="000000"/>
          <w:sz w:val="22"/>
          <w:szCs w:val="22"/>
        </w:rPr>
        <w:t>убиларне награде требал</w:t>
      </w:r>
      <w:r>
        <w:rPr>
          <w:color w:val="000000"/>
          <w:sz w:val="22"/>
          <w:szCs w:val="22"/>
          <w:lang/>
        </w:rPr>
        <w:t>и</w:t>
      </w:r>
      <w:r w:rsidRPr="006D1B0B">
        <w:rPr>
          <w:color w:val="000000"/>
          <w:sz w:val="22"/>
          <w:szCs w:val="22"/>
        </w:rPr>
        <w:t xml:space="preserve"> би добити</w:t>
      </w:r>
      <w:r>
        <w:rPr>
          <w:color w:val="000000"/>
          <w:sz w:val="22"/>
          <w:szCs w:val="22"/>
          <w:lang/>
        </w:rPr>
        <w:t>,</w:t>
      </w:r>
      <w:r w:rsidRPr="006D1B0B">
        <w:rPr>
          <w:color w:val="000000"/>
          <w:sz w:val="22"/>
          <w:szCs w:val="22"/>
        </w:rPr>
        <w:t xml:space="preserve"> надам</w:t>
      </w:r>
      <w:r>
        <w:rPr>
          <w:color w:val="000000"/>
          <w:sz w:val="22"/>
          <w:szCs w:val="22"/>
          <w:lang/>
        </w:rPr>
        <w:t>о</w:t>
      </w:r>
      <w:r w:rsidRPr="006D1B0B">
        <w:rPr>
          <w:color w:val="000000"/>
          <w:sz w:val="22"/>
          <w:szCs w:val="22"/>
        </w:rPr>
        <w:t xml:space="preserve"> се</w:t>
      </w:r>
      <w:r>
        <w:rPr>
          <w:color w:val="000000"/>
          <w:sz w:val="22"/>
          <w:szCs w:val="22"/>
          <w:lang/>
        </w:rPr>
        <w:t>,</w:t>
      </w:r>
      <w:r w:rsidRPr="006D1B0B">
        <w:rPr>
          <w:color w:val="000000"/>
          <w:sz w:val="22"/>
          <w:szCs w:val="22"/>
        </w:rPr>
        <w:t xml:space="preserve"> у складу са приливом буџетских средстава</w:t>
      </w:r>
      <w:r>
        <w:rPr>
          <w:color w:val="000000"/>
          <w:sz w:val="22"/>
          <w:szCs w:val="22"/>
          <w:lang/>
        </w:rPr>
        <w:t>,</w:t>
      </w:r>
      <w:r w:rsidRPr="006D1B0B">
        <w:rPr>
          <w:color w:val="000000"/>
          <w:sz w:val="22"/>
          <w:szCs w:val="22"/>
        </w:rPr>
        <w:t xml:space="preserve"> а </w:t>
      </w:r>
      <w:r>
        <w:rPr>
          <w:color w:val="000000"/>
          <w:sz w:val="22"/>
          <w:szCs w:val="22"/>
          <w:lang/>
        </w:rPr>
        <w:t>надамо се и</w:t>
      </w:r>
      <w:r w:rsidRPr="006D1B0B">
        <w:rPr>
          <w:color w:val="000000"/>
          <w:sz w:val="22"/>
          <w:szCs w:val="22"/>
        </w:rPr>
        <w:t xml:space="preserve"> солидарне</w:t>
      </w:r>
      <w:r>
        <w:rPr>
          <w:color w:val="000000"/>
          <w:sz w:val="22"/>
          <w:szCs w:val="22"/>
          <w:lang/>
        </w:rPr>
        <w:t>.</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Мирко Јевтић: пошто тамо у Посебном колективном уговору, што се</w:t>
      </w:r>
      <w:r w:rsidRPr="006D1B0B">
        <w:rPr>
          <w:color w:val="000000"/>
          <w:sz w:val="22"/>
          <w:szCs w:val="22"/>
        </w:rPr>
        <w:t xml:space="preserve"> тиче исплате јубиларних јесте</w:t>
      </w:r>
      <w:r>
        <w:rPr>
          <w:color w:val="000000"/>
          <w:sz w:val="22"/>
          <w:szCs w:val="22"/>
          <w:lang/>
        </w:rPr>
        <w:t>,</w:t>
      </w:r>
      <w:r w:rsidRPr="006D1B0B">
        <w:rPr>
          <w:color w:val="000000"/>
          <w:sz w:val="22"/>
          <w:szCs w:val="22"/>
        </w:rPr>
        <w:t xml:space="preserve"> прича да се односно обрачунава се </w:t>
      </w:r>
      <w:r>
        <w:rPr>
          <w:color w:val="000000"/>
          <w:sz w:val="22"/>
          <w:szCs w:val="22"/>
          <w:lang/>
        </w:rPr>
        <w:t>нпр.,</w:t>
      </w:r>
      <w:r w:rsidRPr="006D1B0B">
        <w:rPr>
          <w:color w:val="000000"/>
          <w:sz w:val="22"/>
          <w:szCs w:val="22"/>
        </w:rPr>
        <w:t xml:space="preserve"> није битно</w:t>
      </w:r>
      <w:r>
        <w:rPr>
          <w:color w:val="000000"/>
          <w:sz w:val="22"/>
          <w:szCs w:val="22"/>
          <w:lang/>
        </w:rPr>
        <w:t>,</w:t>
      </w:r>
      <w:r w:rsidRPr="006D1B0B">
        <w:rPr>
          <w:color w:val="000000"/>
          <w:sz w:val="22"/>
          <w:szCs w:val="22"/>
        </w:rPr>
        <w:t xml:space="preserve"> </w:t>
      </w:r>
      <w:r>
        <w:rPr>
          <w:color w:val="000000"/>
          <w:sz w:val="22"/>
          <w:szCs w:val="22"/>
          <w:lang/>
        </w:rPr>
        <w:t>2-3</w:t>
      </w:r>
      <w:r w:rsidRPr="006D1B0B">
        <w:rPr>
          <w:color w:val="000000"/>
          <w:sz w:val="22"/>
          <w:szCs w:val="22"/>
        </w:rPr>
        <w:t xml:space="preserve"> бруто плате у односу на просечну републичку зараду у месецу који претходи исплати јубиларн</w:t>
      </w:r>
      <w:r>
        <w:rPr>
          <w:color w:val="000000"/>
          <w:sz w:val="22"/>
          <w:szCs w:val="22"/>
          <w:lang/>
        </w:rPr>
        <w:t>е награде. Ако је</w:t>
      </w:r>
      <w:r w:rsidRPr="006D1B0B">
        <w:rPr>
          <w:color w:val="000000"/>
          <w:sz w:val="22"/>
          <w:szCs w:val="22"/>
        </w:rPr>
        <w:t xml:space="preserve"> неко добио решење у мају</w:t>
      </w:r>
      <w:r>
        <w:rPr>
          <w:color w:val="000000"/>
          <w:sz w:val="22"/>
          <w:szCs w:val="22"/>
          <w:lang/>
        </w:rPr>
        <w:t>, са</w:t>
      </w:r>
      <w:r w:rsidRPr="006D1B0B">
        <w:rPr>
          <w:color w:val="000000"/>
          <w:sz w:val="22"/>
          <w:szCs w:val="22"/>
        </w:rPr>
        <w:t xml:space="preserve"> вероватно просеком из</w:t>
      </w:r>
      <w:r>
        <w:rPr>
          <w:color w:val="000000"/>
          <w:sz w:val="22"/>
          <w:szCs w:val="22"/>
          <w:lang/>
        </w:rPr>
        <w:t xml:space="preserve"> април</w:t>
      </w:r>
      <w:r w:rsidRPr="006D1B0B">
        <w:rPr>
          <w:color w:val="000000"/>
          <w:sz w:val="22"/>
          <w:szCs w:val="22"/>
        </w:rPr>
        <w:t>а рецим</w:t>
      </w:r>
      <w:r>
        <w:rPr>
          <w:color w:val="000000"/>
          <w:sz w:val="22"/>
          <w:szCs w:val="22"/>
          <w:lang/>
        </w:rPr>
        <w:t>о,</w:t>
      </w:r>
      <w:r w:rsidRPr="006D1B0B">
        <w:rPr>
          <w:color w:val="000000"/>
          <w:sz w:val="22"/>
          <w:szCs w:val="22"/>
        </w:rPr>
        <w:t xml:space="preserve"> а исплатили сте му у новембру</w:t>
      </w:r>
      <w:r>
        <w:rPr>
          <w:color w:val="000000"/>
          <w:sz w:val="22"/>
          <w:szCs w:val="22"/>
          <w:lang/>
        </w:rPr>
        <w:t>, з</w:t>
      </w:r>
      <w:r w:rsidRPr="006D1B0B">
        <w:rPr>
          <w:color w:val="000000"/>
          <w:sz w:val="22"/>
          <w:szCs w:val="22"/>
        </w:rPr>
        <w:t xml:space="preserve">начи он има право сад </w:t>
      </w:r>
      <w:r>
        <w:rPr>
          <w:color w:val="000000"/>
          <w:sz w:val="22"/>
          <w:szCs w:val="22"/>
        </w:rPr>
        <w:t>на допунско решење</w:t>
      </w:r>
      <w:r>
        <w:rPr>
          <w:color w:val="000000"/>
          <w:sz w:val="22"/>
          <w:szCs w:val="22"/>
          <w:lang/>
        </w:rPr>
        <w:t xml:space="preserve">, </w:t>
      </w:r>
      <w:r w:rsidRPr="006D1B0B">
        <w:rPr>
          <w:color w:val="000000"/>
          <w:sz w:val="22"/>
          <w:szCs w:val="22"/>
        </w:rPr>
        <w:t>јер би требао да узме просек плате који је био у месецу пре него што му исплаћ</w:t>
      </w:r>
      <w:r>
        <w:rPr>
          <w:color w:val="000000"/>
          <w:sz w:val="22"/>
          <w:szCs w:val="22"/>
          <w:lang/>
        </w:rPr>
        <w:t xml:space="preserve">ено. Ко треба да направи то решење? Секретар школе? И да вам поново достави. </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Јасна Миљковић: тако је, али то уједно </w:t>
      </w:r>
      <w:r w:rsidRPr="006D1B0B">
        <w:rPr>
          <w:color w:val="000000"/>
          <w:sz w:val="22"/>
          <w:szCs w:val="22"/>
        </w:rPr>
        <w:t xml:space="preserve">зависи </w:t>
      </w:r>
      <w:r>
        <w:rPr>
          <w:color w:val="000000"/>
          <w:sz w:val="22"/>
          <w:szCs w:val="22"/>
          <w:lang/>
        </w:rPr>
        <w:t xml:space="preserve">и </w:t>
      </w:r>
      <w:r w:rsidRPr="006D1B0B">
        <w:rPr>
          <w:color w:val="000000"/>
          <w:sz w:val="22"/>
          <w:szCs w:val="22"/>
        </w:rPr>
        <w:t>од њихових планираних апропријација</w:t>
      </w:r>
      <w:r>
        <w:rPr>
          <w:color w:val="000000"/>
          <w:sz w:val="22"/>
          <w:szCs w:val="22"/>
          <w:lang/>
        </w:rPr>
        <w:t>,</w:t>
      </w:r>
      <w:r w:rsidRPr="006D1B0B">
        <w:rPr>
          <w:color w:val="000000"/>
          <w:sz w:val="22"/>
          <w:szCs w:val="22"/>
        </w:rPr>
        <w:t xml:space="preserve"> да ли имају на тој апропријацији позицији средства и да ли могу да преузму ту обавезу</w:t>
      </w:r>
      <w:r>
        <w:rPr>
          <w:color w:val="000000"/>
          <w:sz w:val="22"/>
          <w:szCs w:val="22"/>
          <w:lang/>
        </w:rPr>
        <w:t>.</w:t>
      </w:r>
      <w:r w:rsidRPr="006D1B0B">
        <w:rPr>
          <w:color w:val="000000"/>
          <w:sz w:val="22"/>
          <w:szCs w:val="22"/>
        </w:rPr>
        <w:t xml:space="preserve"> </w:t>
      </w:r>
      <w:r>
        <w:rPr>
          <w:color w:val="000000"/>
          <w:sz w:val="22"/>
          <w:szCs w:val="22"/>
          <w:lang/>
        </w:rPr>
        <w:t>Т</w:t>
      </w:r>
      <w:r>
        <w:rPr>
          <w:color w:val="000000"/>
          <w:sz w:val="22"/>
          <w:szCs w:val="22"/>
        </w:rPr>
        <w:t>о не може да заста</w:t>
      </w:r>
      <w:r>
        <w:rPr>
          <w:color w:val="000000"/>
          <w:sz w:val="22"/>
          <w:szCs w:val="22"/>
          <w:lang/>
        </w:rPr>
        <w:t>р</w:t>
      </w:r>
      <w:r w:rsidRPr="006D1B0B">
        <w:rPr>
          <w:color w:val="000000"/>
          <w:sz w:val="22"/>
          <w:szCs w:val="22"/>
        </w:rPr>
        <w:t>и</w:t>
      </w:r>
      <w:r>
        <w:rPr>
          <w:color w:val="000000"/>
          <w:sz w:val="22"/>
          <w:szCs w:val="22"/>
          <w:lang/>
        </w:rPr>
        <w:t xml:space="preserve">. Може да се исплати </w:t>
      </w:r>
      <w:r w:rsidRPr="006D1B0B">
        <w:rPr>
          <w:color w:val="000000"/>
          <w:sz w:val="22"/>
          <w:szCs w:val="22"/>
        </w:rPr>
        <w:t>и следеће године</w:t>
      </w:r>
      <w:r>
        <w:rPr>
          <w:color w:val="000000"/>
          <w:sz w:val="22"/>
          <w:szCs w:val="22"/>
          <w:lang/>
        </w:rPr>
        <w:t>.</w:t>
      </w:r>
      <w:r w:rsidRPr="006D1B0B">
        <w:rPr>
          <w:color w:val="000000"/>
          <w:sz w:val="22"/>
          <w:szCs w:val="22"/>
        </w:rPr>
        <w:t xml:space="preserve"> </w:t>
      </w:r>
      <w:r>
        <w:rPr>
          <w:color w:val="000000"/>
          <w:sz w:val="22"/>
          <w:szCs w:val="22"/>
          <w:lang/>
        </w:rPr>
        <w:t>Т</w:t>
      </w:r>
      <w:r w:rsidRPr="006D1B0B">
        <w:rPr>
          <w:color w:val="000000"/>
          <w:sz w:val="22"/>
          <w:szCs w:val="22"/>
        </w:rPr>
        <w:t xml:space="preserve">о је углавном је мала разлика </w:t>
      </w:r>
    </w:p>
    <w:p w:rsidR="003D4CDE" w:rsidRDefault="003D4CDE" w:rsidP="003D4CDE">
      <w:pPr>
        <w:pStyle w:val="NormalWeb"/>
        <w:spacing w:before="0" w:beforeAutospacing="0" w:after="0" w:afterAutospacing="0"/>
        <w:ind w:firstLine="284"/>
        <w:jc w:val="both"/>
        <w:rPr>
          <w:color w:val="000000"/>
          <w:sz w:val="22"/>
          <w:szCs w:val="22"/>
          <w:lang/>
        </w:rPr>
      </w:pP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Мирко Јевтић: с обзиром на ово што каже Жиле и што каже Ђорђе да је добио буџет тек 9. децембра, овде нема ништа ново у односу на прошли буџет. З</w:t>
      </w:r>
      <w:r w:rsidRPr="006D1B0B">
        <w:rPr>
          <w:color w:val="000000"/>
          <w:sz w:val="22"/>
          <w:szCs w:val="22"/>
        </w:rPr>
        <w:t>ашто се тилико каснило</w:t>
      </w:r>
      <w:r>
        <w:rPr>
          <w:color w:val="000000"/>
          <w:sz w:val="22"/>
          <w:szCs w:val="22"/>
          <w:lang/>
        </w:rPr>
        <w:t xml:space="preserve"> са израдом, кад ништа се није скоро мењало? Смањивале су се цифре. Једино ако сте се мучили да уклопите све ово да се преживи некако. Ја не знам шта друго може да буде.</w:t>
      </w:r>
    </w:p>
    <w:p w:rsidR="003D4CDE"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Јасна Миљковић: морало је тако. Постојало је и ревидирано упуство и ова разна ограничења, што смо вам рекли, тако да су се чекали и разни инпути.</w:t>
      </w:r>
    </w:p>
    <w:p w:rsidR="003D4CDE" w:rsidRPr="005A7068" w:rsidRDefault="003D4CDE" w:rsidP="003D4CDE">
      <w:pPr>
        <w:pStyle w:val="NormalWeb"/>
        <w:spacing w:before="0" w:beforeAutospacing="0" w:after="0" w:afterAutospacing="0"/>
        <w:ind w:firstLine="284"/>
        <w:jc w:val="both"/>
        <w:rPr>
          <w:color w:val="000000"/>
          <w:sz w:val="22"/>
          <w:szCs w:val="22"/>
          <w:lang/>
        </w:rPr>
      </w:pPr>
      <w:r>
        <w:rPr>
          <w:color w:val="000000"/>
          <w:sz w:val="22"/>
          <w:szCs w:val="22"/>
          <w:lang/>
        </w:rPr>
        <w:t xml:space="preserve">Мирко Јевтић: значи да је овај скок у будућност мало заустављен следеће године. </w:t>
      </w:r>
    </w:p>
    <w:p w:rsidR="003D4CDE" w:rsidRDefault="003D4CDE" w:rsidP="003D4CDE">
      <w:pPr>
        <w:ind w:firstLine="439"/>
        <w:jc w:val="both"/>
        <w:rPr>
          <w:lang/>
        </w:rPr>
      </w:pPr>
    </w:p>
    <w:p w:rsidR="003D4CDE" w:rsidRPr="002D2814" w:rsidRDefault="003D4CDE" w:rsidP="003D4CDE">
      <w:pPr>
        <w:ind w:firstLine="360"/>
        <w:jc w:val="both"/>
        <w:rPr>
          <w:rFonts w:ascii="Times New Roman" w:hAnsi="Times New Roman" w:cs="Times New Roman"/>
          <w:lang/>
        </w:rPr>
      </w:pPr>
      <w:r w:rsidRPr="002D2814">
        <w:rPr>
          <w:rFonts w:ascii="Times New Roman" w:hAnsi="Times New Roman" w:cs="Times New Roman"/>
          <w:lang/>
        </w:rPr>
        <w:t>Јавна расправа је завршена у 16,05 часова.</w:t>
      </w:r>
    </w:p>
    <w:p w:rsidR="003D4CDE" w:rsidRDefault="003D4CDE" w:rsidP="003D4CDE">
      <w:pPr>
        <w:ind w:firstLine="439"/>
        <w:jc w:val="both"/>
        <w:rPr>
          <w:lang/>
        </w:rPr>
      </w:pPr>
    </w:p>
    <w:p w:rsidR="003D4CDE" w:rsidRPr="002D2814" w:rsidRDefault="003D4CDE" w:rsidP="003D4CDE">
      <w:pPr>
        <w:jc w:val="center"/>
        <w:rPr>
          <w:rFonts w:ascii="Times New Roman" w:hAnsi="Times New Roman" w:cs="Times New Roman"/>
          <w:lang/>
        </w:rPr>
      </w:pPr>
      <w:r w:rsidRPr="002D2814">
        <w:rPr>
          <w:rFonts w:ascii="Times New Roman" w:hAnsi="Times New Roman" w:cs="Times New Roman"/>
          <w:lang/>
        </w:rPr>
        <w:t>ЗАПИСНИК</w:t>
      </w:r>
    </w:p>
    <w:p w:rsidR="003D4CDE" w:rsidRPr="002D2814" w:rsidRDefault="003D4CDE" w:rsidP="003D4CDE">
      <w:pPr>
        <w:ind w:firstLine="439"/>
        <w:jc w:val="both"/>
        <w:rPr>
          <w:rFonts w:ascii="Times New Roman" w:hAnsi="Times New Roman" w:cs="Times New Roman"/>
          <w:lang/>
        </w:rPr>
      </w:pPr>
    </w:p>
    <w:p w:rsidR="003D4CDE" w:rsidRPr="002D2814" w:rsidRDefault="003D4CDE" w:rsidP="003D4CDE">
      <w:pPr>
        <w:ind w:firstLine="439"/>
        <w:jc w:val="both"/>
        <w:rPr>
          <w:rFonts w:ascii="Times New Roman" w:hAnsi="Times New Roman" w:cs="Times New Roman"/>
          <w:lang/>
        </w:rPr>
      </w:pPr>
      <w:r w:rsidRPr="002D2814">
        <w:rPr>
          <w:rFonts w:ascii="Times New Roman" w:hAnsi="Times New Roman" w:cs="Times New Roman"/>
          <w:lang/>
        </w:rPr>
        <w:t>са јавне распаве о нацрту Одлуке о буџету Општине Топола за 2026. годину, одржане дана 15.12.2025. године (петак) у термину 7,30-8,30 часова, у скупштинској сали зграде Општине.</w:t>
      </w:r>
    </w:p>
    <w:p w:rsidR="003D4CDE" w:rsidRPr="002D2814" w:rsidRDefault="003D4CDE" w:rsidP="003D4CDE">
      <w:pPr>
        <w:ind w:firstLine="439"/>
        <w:jc w:val="both"/>
        <w:rPr>
          <w:rFonts w:ascii="Times New Roman" w:hAnsi="Times New Roman" w:cs="Times New Roman"/>
          <w:lang/>
        </w:rPr>
      </w:pPr>
      <w:r w:rsidRPr="002D2814">
        <w:rPr>
          <w:rFonts w:ascii="Times New Roman" w:hAnsi="Times New Roman" w:cs="Times New Roman"/>
          <w:lang/>
        </w:rPr>
        <w:lastRenderedPageBreak/>
        <w:t>Јавној расправи присуствују:</w:t>
      </w:r>
    </w:p>
    <w:p w:rsidR="003D4CDE" w:rsidRPr="002D2814" w:rsidRDefault="003D4CDE" w:rsidP="003D4CDE">
      <w:pPr>
        <w:ind w:left="993" w:hanging="142"/>
        <w:jc w:val="both"/>
        <w:rPr>
          <w:rFonts w:ascii="Times New Roman" w:hAnsi="Times New Roman" w:cs="Times New Roman"/>
          <w:lang/>
        </w:rPr>
      </w:pPr>
      <w:r w:rsidRPr="002D2814">
        <w:rPr>
          <w:rFonts w:ascii="Times New Roman" w:hAnsi="Times New Roman" w:cs="Times New Roman"/>
          <w:lang/>
        </w:rPr>
        <w:t>-</w:t>
      </w:r>
      <w:r w:rsidRPr="002D2814">
        <w:rPr>
          <w:rFonts w:ascii="Times New Roman" w:hAnsi="Times New Roman" w:cs="Times New Roman"/>
          <w:lang/>
        </w:rPr>
        <w:tab/>
        <w:t>Чланови Радне групе: Јасна Миљковић, Маргарета Живановић, Милица Станишић, Сања Јевтић. Милан Вукићевић, Ђорђе Глигоријевић, Исидора Николић и Љиљана Милетић,</w:t>
      </w:r>
    </w:p>
    <w:p w:rsidR="003D4CDE" w:rsidRPr="002D2814" w:rsidRDefault="003D4CDE" w:rsidP="003D4CDE">
      <w:pPr>
        <w:ind w:left="993" w:hanging="142"/>
        <w:jc w:val="both"/>
        <w:rPr>
          <w:rFonts w:ascii="Times New Roman" w:hAnsi="Times New Roman" w:cs="Times New Roman"/>
          <w:lang/>
        </w:rPr>
      </w:pPr>
      <w:r w:rsidRPr="002D2814">
        <w:rPr>
          <w:rFonts w:ascii="Times New Roman" w:hAnsi="Times New Roman" w:cs="Times New Roman"/>
          <w:lang/>
        </w:rPr>
        <w:t>-</w:t>
      </w:r>
      <w:r w:rsidRPr="002D2814">
        <w:rPr>
          <w:rFonts w:ascii="Times New Roman" w:hAnsi="Times New Roman" w:cs="Times New Roman"/>
          <w:lang/>
        </w:rPr>
        <w:tab/>
        <w:t>Новица Ђоковић, одборник Скупштине општине.</w:t>
      </w:r>
    </w:p>
    <w:p w:rsidR="003D4CDE" w:rsidRPr="002D2814" w:rsidRDefault="003D4CDE" w:rsidP="003D4CDE">
      <w:pPr>
        <w:ind w:left="993" w:hanging="142"/>
        <w:jc w:val="both"/>
        <w:rPr>
          <w:rFonts w:ascii="Times New Roman" w:hAnsi="Times New Roman" w:cs="Times New Roman"/>
          <w:color w:val="FF0000"/>
          <w:lang/>
        </w:rPr>
      </w:pPr>
    </w:p>
    <w:p w:rsidR="003D4CDE" w:rsidRPr="002D2814" w:rsidRDefault="003D4CDE" w:rsidP="003D4CDE">
      <w:pPr>
        <w:ind w:firstLine="439"/>
        <w:jc w:val="both"/>
        <w:rPr>
          <w:rFonts w:ascii="Times New Roman" w:hAnsi="Times New Roman" w:cs="Times New Roman"/>
          <w:lang/>
        </w:rPr>
      </w:pPr>
      <w:r w:rsidRPr="002D2814">
        <w:rPr>
          <w:rFonts w:ascii="Times New Roman" w:hAnsi="Times New Roman" w:cs="Times New Roman"/>
          <w:lang/>
        </w:rPr>
        <w:t>Пошто су се стекли услови за пуноважан рад, јавну расправу је отворила Јасна Миљковић, руководилац Одељења за буџет, финансије, привреду и друштвене делатности.</w:t>
      </w:r>
    </w:p>
    <w:p w:rsidR="002D2814" w:rsidRPr="002D2814" w:rsidRDefault="003D4CDE" w:rsidP="002D2814">
      <w:pPr>
        <w:ind w:firstLine="439"/>
        <w:jc w:val="both"/>
        <w:rPr>
          <w:rFonts w:ascii="Times New Roman" w:hAnsi="Times New Roman" w:cs="Times New Roman"/>
          <w:lang/>
        </w:rPr>
      </w:pPr>
      <w:r w:rsidRPr="002D2814">
        <w:rPr>
          <w:rFonts w:ascii="Times New Roman" w:hAnsi="Times New Roman" w:cs="Times New Roman"/>
          <w:lang/>
        </w:rPr>
        <w:t>Записник води Љиљана Милетић, радник Општинске управе општине Топола.</w:t>
      </w:r>
    </w:p>
    <w:p w:rsidR="003D4CDE" w:rsidRPr="00D45B7C" w:rsidRDefault="003D4CDE" w:rsidP="003D4CDE">
      <w:pPr>
        <w:pStyle w:val="NormalWeb"/>
        <w:spacing w:before="0" w:beforeAutospacing="0" w:after="0" w:afterAutospacing="0"/>
        <w:ind w:firstLine="426"/>
        <w:jc w:val="both"/>
        <w:rPr>
          <w:color w:val="000000"/>
          <w:sz w:val="22"/>
          <w:szCs w:val="22"/>
          <w:lang/>
        </w:rPr>
      </w:pPr>
      <w:r w:rsidRPr="00FF0E17">
        <w:rPr>
          <w:color w:val="000000"/>
          <w:sz w:val="22"/>
          <w:szCs w:val="22"/>
          <w:lang/>
        </w:rPr>
        <w:t xml:space="preserve">Новица Ђоковић: </w:t>
      </w:r>
      <w:r>
        <w:rPr>
          <w:color w:val="000000"/>
          <w:sz w:val="22"/>
          <w:szCs w:val="22"/>
          <w:lang/>
        </w:rPr>
        <w:t xml:space="preserve">ја сам погледао ово и само ћу нека питања да поставим, а мало сам исчитао и Закон о локалном финансирању. Је ли </w:t>
      </w:r>
      <w:r w:rsidRPr="00FF0E17">
        <w:rPr>
          <w:color w:val="000000"/>
          <w:sz w:val="22"/>
          <w:szCs w:val="22"/>
        </w:rPr>
        <w:t>стварно немогуће донети буџет овде</w:t>
      </w:r>
      <w:r>
        <w:rPr>
          <w:color w:val="000000"/>
          <w:sz w:val="22"/>
          <w:szCs w:val="22"/>
          <w:lang/>
        </w:rPr>
        <w:t>,</w:t>
      </w:r>
      <w:r w:rsidRPr="00FF0E17">
        <w:rPr>
          <w:color w:val="000000"/>
          <w:sz w:val="22"/>
          <w:szCs w:val="22"/>
        </w:rPr>
        <w:t xml:space="preserve"> бар неки нацрт</w:t>
      </w:r>
      <w:r>
        <w:rPr>
          <w:color w:val="000000"/>
          <w:sz w:val="22"/>
          <w:szCs w:val="22"/>
          <w:lang/>
        </w:rPr>
        <w:t>,</w:t>
      </w:r>
      <w:r w:rsidRPr="00FF0E17">
        <w:rPr>
          <w:color w:val="000000"/>
          <w:sz w:val="22"/>
          <w:szCs w:val="22"/>
        </w:rPr>
        <w:t xml:space="preserve"> док се не донесе републички</w:t>
      </w:r>
      <w:r>
        <w:rPr>
          <w:color w:val="000000"/>
          <w:sz w:val="22"/>
          <w:szCs w:val="22"/>
          <w:lang/>
        </w:rPr>
        <w:t xml:space="preserve">? Зашто ја то кажем? </w:t>
      </w:r>
      <w:r w:rsidRPr="00FF0E17">
        <w:rPr>
          <w:color w:val="000000"/>
          <w:sz w:val="22"/>
          <w:szCs w:val="22"/>
        </w:rPr>
        <w:t xml:space="preserve">Драган Јовановић </w:t>
      </w:r>
      <w:r>
        <w:rPr>
          <w:color w:val="000000"/>
          <w:sz w:val="22"/>
          <w:szCs w:val="22"/>
          <w:lang/>
        </w:rPr>
        <w:t xml:space="preserve">на фејсбук профилу </w:t>
      </w:r>
      <w:r w:rsidRPr="00FF0E17">
        <w:rPr>
          <w:color w:val="000000"/>
          <w:sz w:val="22"/>
          <w:szCs w:val="22"/>
        </w:rPr>
        <w:t xml:space="preserve">оправдава хитност </w:t>
      </w:r>
      <w:r>
        <w:rPr>
          <w:color w:val="000000"/>
          <w:sz w:val="22"/>
          <w:szCs w:val="22"/>
          <w:lang/>
        </w:rPr>
        <w:t xml:space="preserve">за </w:t>
      </w:r>
      <w:r w:rsidRPr="00FF0E17">
        <w:rPr>
          <w:color w:val="000000"/>
          <w:sz w:val="22"/>
          <w:szCs w:val="22"/>
        </w:rPr>
        <w:t>ванредну седницу због тога</w:t>
      </w:r>
      <w:r>
        <w:rPr>
          <w:color w:val="000000"/>
          <w:sz w:val="22"/>
          <w:szCs w:val="22"/>
          <w:lang/>
        </w:rPr>
        <w:t>.</w:t>
      </w:r>
      <w:r w:rsidRPr="00FF0E17">
        <w:rPr>
          <w:color w:val="000000"/>
          <w:sz w:val="22"/>
          <w:szCs w:val="22"/>
        </w:rPr>
        <w:t xml:space="preserve"> </w:t>
      </w:r>
      <w:r>
        <w:rPr>
          <w:color w:val="000000"/>
          <w:sz w:val="22"/>
          <w:szCs w:val="22"/>
          <w:lang/>
        </w:rPr>
        <w:t>З</w:t>
      </w:r>
      <w:r w:rsidRPr="00FF0E17">
        <w:rPr>
          <w:color w:val="000000"/>
          <w:sz w:val="22"/>
          <w:szCs w:val="22"/>
        </w:rPr>
        <w:t>ар није могло да се донесе раније</w:t>
      </w:r>
      <w:r>
        <w:rPr>
          <w:color w:val="000000"/>
          <w:sz w:val="22"/>
          <w:szCs w:val="22"/>
          <w:lang/>
        </w:rPr>
        <w:t>, зато што није донет републички?</w:t>
      </w:r>
      <w:r w:rsidRPr="00FF0E17">
        <w:rPr>
          <w:color w:val="000000"/>
          <w:sz w:val="22"/>
          <w:szCs w:val="22"/>
        </w:rPr>
        <w:t xml:space="preserve"> </w:t>
      </w:r>
      <w:r>
        <w:rPr>
          <w:color w:val="000000"/>
          <w:sz w:val="22"/>
          <w:szCs w:val="22"/>
          <w:lang/>
        </w:rPr>
        <w:t xml:space="preserve">Републички буџет је донет 3.12.2025. године. Гледао сам и ту седницу. </w:t>
      </w:r>
    </w:p>
    <w:p w:rsidR="003D4CDE" w:rsidRPr="00D45B7C"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Јасна Миљковић: нама је рок </w:t>
      </w:r>
      <w:r w:rsidRPr="00FF0E17">
        <w:rPr>
          <w:color w:val="000000"/>
          <w:sz w:val="22"/>
          <w:szCs w:val="22"/>
        </w:rPr>
        <w:t xml:space="preserve">20.12., а </w:t>
      </w:r>
      <w:r>
        <w:rPr>
          <w:color w:val="000000"/>
          <w:sz w:val="22"/>
          <w:szCs w:val="22"/>
          <w:lang/>
        </w:rPr>
        <w:t xml:space="preserve">за републички буџет рок је 5.12. </w:t>
      </w:r>
    </w:p>
    <w:p w:rsidR="003D4CDE"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Новица Ђоковић: опет ћу да</w:t>
      </w:r>
      <w:r w:rsidRPr="00FF0E17">
        <w:rPr>
          <w:color w:val="000000"/>
          <w:sz w:val="22"/>
          <w:szCs w:val="22"/>
        </w:rPr>
        <w:t xml:space="preserve"> причам</w:t>
      </w:r>
      <w:r>
        <w:rPr>
          <w:color w:val="000000"/>
          <w:sz w:val="22"/>
          <w:szCs w:val="22"/>
          <w:lang/>
        </w:rPr>
        <w:t>.</w:t>
      </w:r>
      <w:r w:rsidRPr="00FF0E17">
        <w:rPr>
          <w:color w:val="000000"/>
          <w:sz w:val="22"/>
          <w:szCs w:val="22"/>
        </w:rPr>
        <w:t xml:space="preserve"> </w:t>
      </w:r>
      <w:r w:rsidR="002D2814">
        <w:rPr>
          <w:color w:val="000000"/>
          <w:sz w:val="22"/>
          <w:szCs w:val="22"/>
          <w:lang/>
        </w:rPr>
        <w:t xml:space="preserve">И </w:t>
      </w:r>
      <w:r>
        <w:rPr>
          <w:color w:val="000000"/>
          <w:sz w:val="22"/>
          <w:szCs w:val="22"/>
          <w:lang/>
        </w:rPr>
        <w:t xml:space="preserve">у Пословнику и у Статуту пише да </w:t>
      </w:r>
      <w:r w:rsidRPr="00FF0E17">
        <w:rPr>
          <w:color w:val="000000"/>
          <w:sz w:val="22"/>
          <w:szCs w:val="22"/>
        </w:rPr>
        <w:t>јавна расправа траје 20 дана</w:t>
      </w:r>
      <w:r>
        <w:rPr>
          <w:color w:val="000000"/>
          <w:sz w:val="22"/>
          <w:szCs w:val="22"/>
          <w:lang/>
        </w:rPr>
        <w:t>,</w:t>
      </w:r>
      <w:r w:rsidRPr="00FF0E17">
        <w:rPr>
          <w:color w:val="000000"/>
          <w:sz w:val="22"/>
          <w:szCs w:val="22"/>
        </w:rPr>
        <w:t xml:space="preserve"> објављује се на време</w:t>
      </w:r>
      <w:r>
        <w:rPr>
          <w:color w:val="000000"/>
          <w:sz w:val="22"/>
          <w:szCs w:val="22"/>
          <w:lang/>
        </w:rPr>
        <w:t>. Д</w:t>
      </w:r>
      <w:r w:rsidRPr="00FF0E17">
        <w:rPr>
          <w:color w:val="000000"/>
          <w:sz w:val="22"/>
          <w:szCs w:val="22"/>
        </w:rPr>
        <w:t>а ли је могуће да н</w:t>
      </w:r>
      <w:r>
        <w:rPr>
          <w:color w:val="000000"/>
          <w:sz w:val="22"/>
          <w:szCs w:val="22"/>
          <w:lang/>
        </w:rPr>
        <w:t>е</w:t>
      </w:r>
      <w:r w:rsidRPr="00FF0E17">
        <w:rPr>
          <w:color w:val="000000"/>
          <w:sz w:val="22"/>
          <w:szCs w:val="22"/>
        </w:rPr>
        <w:t>ко</w:t>
      </w:r>
      <w:r>
        <w:rPr>
          <w:color w:val="000000"/>
          <w:sz w:val="22"/>
          <w:szCs w:val="22"/>
          <w:lang/>
        </w:rPr>
        <w:t>,</w:t>
      </w:r>
      <w:r w:rsidRPr="00FF0E17">
        <w:rPr>
          <w:color w:val="000000"/>
          <w:sz w:val="22"/>
          <w:szCs w:val="22"/>
        </w:rPr>
        <w:t xml:space="preserve"> сем </w:t>
      </w:r>
      <w:r>
        <w:rPr>
          <w:color w:val="000000"/>
          <w:sz w:val="22"/>
          <w:szCs w:val="22"/>
          <w:lang/>
        </w:rPr>
        <w:t>нас који нешто мало пратимо, да грађанин сад ово негде нађе и гледа и да дође на јавну распрау? Нем</w:t>
      </w:r>
      <w:r w:rsidRPr="00FF0E17">
        <w:rPr>
          <w:color w:val="000000"/>
          <w:sz w:val="22"/>
          <w:szCs w:val="22"/>
        </w:rPr>
        <w:t>огуће</w:t>
      </w:r>
      <w:r>
        <w:rPr>
          <w:color w:val="000000"/>
          <w:sz w:val="22"/>
          <w:szCs w:val="22"/>
          <w:lang/>
        </w:rPr>
        <w:t>. Немогуће је</w:t>
      </w:r>
      <w:r w:rsidRPr="00FF0E17">
        <w:rPr>
          <w:color w:val="000000"/>
          <w:sz w:val="22"/>
          <w:szCs w:val="22"/>
        </w:rPr>
        <w:t xml:space="preserve"> да и ја видим овде</w:t>
      </w:r>
      <w:r>
        <w:rPr>
          <w:color w:val="000000"/>
          <w:sz w:val="22"/>
          <w:szCs w:val="22"/>
          <w:lang/>
        </w:rPr>
        <w:t>,</w:t>
      </w:r>
      <w:r w:rsidRPr="00FF0E17">
        <w:rPr>
          <w:color w:val="000000"/>
          <w:sz w:val="22"/>
          <w:szCs w:val="22"/>
        </w:rPr>
        <w:t xml:space="preserve"> јер нема шансе да ја ово проучим и да укапирам</w:t>
      </w:r>
      <w:r>
        <w:rPr>
          <w:color w:val="000000"/>
          <w:sz w:val="22"/>
          <w:szCs w:val="22"/>
          <w:lang/>
        </w:rPr>
        <w:t>. Џаба је испуњавати форму, а то се понавља 10 година. Је ли било, а ја нисам то видео, онај позив за предлагање грађана? У августу није било.</w:t>
      </w: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Јасна Миљковић: зато смо дали детаљно образложење. Није било предлагања грађана,</w:t>
      </w:r>
      <w:r w:rsidRPr="00FF0E17">
        <w:rPr>
          <w:color w:val="000000"/>
          <w:sz w:val="22"/>
          <w:szCs w:val="22"/>
        </w:rPr>
        <w:t xml:space="preserve"> али када смо   смо ставили </w:t>
      </w:r>
      <w:r>
        <w:rPr>
          <w:color w:val="000000"/>
          <w:sz w:val="22"/>
          <w:szCs w:val="22"/>
          <w:lang/>
        </w:rPr>
        <w:t>упуство за израду буџета, па смо тамо ставили и захтев за п</w:t>
      </w:r>
      <w:r w:rsidRPr="00FF0E17">
        <w:rPr>
          <w:color w:val="000000"/>
          <w:sz w:val="22"/>
          <w:szCs w:val="22"/>
        </w:rPr>
        <w:t xml:space="preserve">редлог </w:t>
      </w:r>
      <w:r>
        <w:rPr>
          <w:color w:val="000000"/>
          <w:sz w:val="22"/>
          <w:szCs w:val="22"/>
          <w:lang/>
        </w:rPr>
        <w:t>к</w:t>
      </w:r>
      <w:r w:rsidRPr="00FF0E17">
        <w:rPr>
          <w:color w:val="000000"/>
          <w:sz w:val="22"/>
          <w:szCs w:val="22"/>
        </w:rPr>
        <w:t>апиталних пројеката</w:t>
      </w:r>
      <w:r>
        <w:rPr>
          <w:color w:val="000000"/>
          <w:sz w:val="22"/>
          <w:szCs w:val="22"/>
          <w:lang/>
        </w:rPr>
        <w:t xml:space="preserve">. Нисмо радили анкетирање, а и кад смо </w:t>
      </w:r>
      <w:r w:rsidRPr="00FF0E17">
        <w:rPr>
          <w:color w:val="000000"/>
          <w:sz w:val="22"/>
          <w:szCs w:val="22"/>
        </w:rPr>
        <w:t>радили</w:t>
      </w:r>
      <w:r>
        <w:rPr>
          <w:color w:val="000000"/>
          <w:sz w:val="22"/>
          <w:szCs w:val="22"/>
          <w:lang/>
        </w:rPr>
        <w:t>, није имало ефекта.</w:t>
      </w:r>
    </w:p>
    <w:p w:rsidR="003D4CDE"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Новица Ђоковић: </w:t>
      </w:r>
      <w:r w:rsidRPr="00FF0E17">
        <w:rPr>
          <w:color w:val="000000"/>
          <w:sz w:val="22"/>
          <w:szCs w:val="22"/>
        </w:rPr>
        <w:t>ја имам један пројекат који и даље стоји</w:t>
      </w:r>
      <w:r>
        <w:rPr>
          <w:color w:val="000000"/>
          <w:sz w:val="22"/>
          <w:szCs w:val="22"/>
          <w:lang/>
        </w:rPr>
        <w:t>. Н</w:t>
      </w:r>
      <w:r w:rsidRPr="00FF0E17">
        <w:rPr>
          <w:color w:val="000000"/>
          <w:sz w:val="22"/>
          <w:szCs w:val="22"/>
        </w:rPr>
        <w:t xml:space="preserve">икад </w:t>
      </w:r>
      <w:r>
        <w:rPr>
          <w:color w:val="000000"/>
          <w:sz w:val="22"/>
          <w:szCs w:val="22"/>
          <w:lang/>
        </w:rPr>
        <w:t xml:space="preserve">га </w:t>
      </w:r>
      <w:r w:rsidRPr="00FF0E17">
        <w:rPr>
          <w:color w:val="000000"/>
          <w:sz w:val="22"/>
          <w:szCs w:val="22"/>
        </w:rPr>
        <w:t>није нико поменуо и</w:t>
      </w:r>
      <w:r>
        <w:rPr>
          <w:color w:val="000000"/>
          <w:sz w:val="22"/>
          <w:szCs w:val="22"/>
          <w:lang/>
        </w:rPr>
        <w:t>ако је</w:t>
      </w:r>
      <w:r w:rsidRPr="00FF0E17">
        <w:rPr>
          <w:color w:val="000000"/>
          <w:sz w:val="22"/>
          <w:szCs w:val="22"/>
        </w:rPr>
        <w:t xml:space="preserve"> то грађанска иницијатива од пре </w:t>
      </w:r>
      <w:r>
        <w:rPr>
          <w:color w:val="000000"/>
          <w:sz w:val="22"/>
          <w:szCs w:val="22"/>
          <w:lang/>
        </w:rPr>
        <w:t>7-10</w:t>
      </w:r>
      <w:r w:rsidRPr="00FF0E17">
        <w:rPr>
          <w:color w:val="000000"/>
          <w:sz w:val="22"/>
          <w:szCs w:val="22"/>
        </w:rPr>
        <w:t xml:space="preserve"> година</w:t>
      </w:r>
      <w:r>
        <w:rPr>
          <w:color w:val="000000"/>
          <w:sz w:val="22"/>
          <w:szCs w:val="22"/>
          <w:lang/>
        </w:rPr>
        <w:t>. Пројекат</w:t>
      </w:r>
      <w:r w:rsidRPr="00FF0E17">
        <w:rPr>
          <w:color w:val="000000"/>
          <w:sz w:val="22"/>
          <w:szCs w:val="22"/>
        </w:rPr>
        <w:t xml:space="preserve"> који је нешто што ја много лепо</w:t>
      </w:r>
      <w:r>
        <w:rPr>
          <w:color w:val="000000"/>
          <w:sz w:val="22"/>
          <w:szCs w:val="22"/>
          <w:lang/>
        </w:rPr>
        <w:t>,</w:t>
      </w:r>
      <w:r w:rsidRPr="00FF0E17">
        <w:rPr>
          <w:color w:val="000000"/>
          <w:sz w:val="22"/>
          <w:szCs w:val="22"/>
        </w:rPr>
        <w:t xml:space="preserve"> а није ни скупо</w:t>
      </w:r>
      <w:r>
        <w:rPr>
          <w:color w:val="000000"/>
          <w:sz w:val="22"/>
          <w:szCs w:val="22"/>
          <w:lang/>
        </w:rPr>
        <w:t xml:space="preserve"> -</w:t>
      </w:r>
      <w:r w:rsidRPr="00FF0E17">
        <w:rPr>
          <w:color w:val="000000"/>
          <w:sz w:val="22"/>
          <w:szCs w:val="22"/>
        </w:rPr>
        <w:t xml:space="preserve"> канализација за Горњу</w:t>
      </w:r>
      <w:r>
        <w:rPr>
          <w:color w:val="000000"/>
          <w:sz w:val="22"/>
          <w:szCs w:val="22"/>
          <w:lang/>
        </w:rPr>
        <w:t xml:space="preserve"> Јасеницу. Било је једном у буџету и требало је да буде пројектовано, али није ништа урађено. Сада нема ниједан нови пројекат. Котларница за школу у Шаторњи се вуче 10 година. То није нови пројекат. Ко је одлучио да нема ништа пара осим оног минимума по закону? Је л` нисмо конкурисали или немамо пројеката? Шта је проблем? </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Јасна Миљковић: тек ће да се конкурише, јер конкурси почињу у првом кварталу 2026. године, али не смеју да се планирају </w:t>
      </w:r>
      <w:r w:rsidRPr="00FF0E17">
        <w:rPr>
          <w:color w:val="000000"/>
          <w:sz w:val="22"/>
          <w:szCs w:val="22"/>
        </w:rPr>
        <w:t xml:space="preserve">средства док се не добије неки акт од стране </w:t>
      </w:r>
      <w:r>
        <w:rPr>
          <w:color w:val="000000"/>
          <w:sz w:val="22"/>
          <w:szCs w:val="22"/>
          <w:lang/>
        </w:rPr>
        <w:t xml:space="preserve">Републике. </w:t>
      </w:r>
    </w:p>
    <w:p w:rsidR="002D2814" w:rsidRDefault="002D2814" w:rsidP="003D4CDE">
      <w:pPr>
        <w:pStyle w:val="NormalWeb"/>
        <w:spacing w:before="0" w:beforeAutospacing="0" w:after="0" w:afterAutospacing="0"/>
        <w:ind w:firstLine="426"/>
        <w:jc w:val="both"/>
        <w:rPr>
          <w:color w:val="000000"/>
          <w:sz w:val="22"/>
          <w:szCs w:val="22"/>
          <w:lang/>
        </w:rPr>
      </w:pPr>
    </w:p>
    <w:p w:rsidR="003D4CDE" w:rsidRPr="00000F53"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На питања Новице Ђоковић да ли имамо пројекат неки за конкурисање, јер</w:t>
      </w:r>
      <w:r w:rsidRPr="00FF0E17">
        <w:rPr>
          <w:color w:val="000000"/>
          <w:sz w:val="22"/>
          <w:szCs w:val="22"/>
        </w:rPr>
        <w:t xml:space="preserve"> увек причају ако нема пројекта нема </w:t>
      </w:r>
      <w:r>
        <w:rPr>
          <w:color w:val="000000"/>
          <w:sz w:val="22"/>
          <w:szCs w:val="22"/>
          <w:lang/>
        </w:rPr>
        <w:t xml:space="preserve">да се </w:t>
      </w:r>
      <w:r w:rsidRPr="00FF0E17">
        <w:rPr>
          <w:color w:val="000000"/>
          <w:sz w:val="22"/>
          <w:szCs w:val="22"/>
        </w:rPr>
        <w:t xml:space="preserve">конкурише </w:t>
      </w:r>
      <w:r>
        <w:rPr>
          <w:color w:val="000000"/>
          <w:sz w:val="22"/>
          <w:szCs w:val="22"/>
          <w:lang/>
        </w:rPr>
        <w:t>и да ли</w:t>
      </w:r>
      <w:r w:rsidRPr="00FF0E17">
        <w:rPr>
          <w:color w:val="000000"/>
          <w:sz w:val="22"/>
          <w:szCs w:val="22"/>
        </w:rPr>
        <w:t xml:space="preserve"> имамо пројекат </w:t>
      </w:r>
      <w:r>
        <w:rPr>
          <w:color w:val="000000"/>
          <w:sz w:val="22"/>
          <w:szCs w:val="22"/>
          <w:lang/>
        </w:rPr>
        <w:t xml:space="preserve">за биоскоп, пошто пројекат на пет година мора да се ажурира, Милан Вукичћевић је рекао да за биоскоп постоји нов, ревидиран пројекат, а колеге из инвестиција урадиће ревидирање још неких постојећих </w:t>
      </w:r>
      <w:r w:rsidRPr="00FF0E17">
        <w:rPr>
          <w:color w:val="000000"/>
          <w:sz w:val="22"/>
          <w:szCs w:val="22"/>
        </w:rPr>
        <w:t>пројектно</w:t>
      </w:r>
      <w:r>
        <w:rPr>
          <w:color w:val="000000"/>
          <w:sz w:val="22"/>
          <w:szCs w:val="22"/>
          <w:lang/>
        </w:rPr>
        <w:t>-</w:t>
      </w:r>
      <w:r w:rsidRPr="00FF0E17">
        <w:rPr>
          <w:color w:val="000000"/>
          <w:sz w:val="22"/>
          <w:szCs w:val="22"/>
        </w:rPr>
        <w:t>техничке документације</w:t>
      </w:r>
      <w:r>
        <w:rPr>
          <w:color w:val="000000"/>
          <w:sz w:val="22"/>
          <w:szCs w:val="22"/>
          <w:lang/>
        </w:rPr>
        <w:t>.</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ревидираће се пројекти из 2021. године, углавном по новом предмеру и предрачуну и ако се нешто у закону променило. Имали смо доста пројеката за в</w:t>
      </w:r>
      <w:r w:rsidRPr="00FF0E17">
        <w:rPr>
          <w:color w:val="000000"/>
          <w:sz w:val="22"/>
          <w:szCs w:val="22"/>
        </w:rPr>
        <w:t>одовод</w:t>
      </w:r>
      <w:r>
        <w:rPr>
          <w:color w:val="000000"/>
          <w:sz w:val="22"/>
          <w:szCs w:val="22"/>
          <w:lang/>
        </w:rPr>
        <w:t xml:space="preserve"> и</w:t>
      </w:r>
      <w:r w:rsidRPr="00FF0E17">
        <w:rPr>
          <w:color w:val="000000"/>
          <w:sz w:val="22"/>
          <w:szCs w:val="22"/>
        </w:rPr>
        <w:t xml:space="preserve"> канализацију</w:t>
      </w:r>
      <w:r>
        <w:rPr>
          <w:color w:val="000000"/>
          <w:sz w:val="22"/>
          <w:szCs w:val="22"/>
          <w:lang/>
        </w:rPr>
        <w:t>,</w:t>
      </w:r>
      <w:r>
        <w:rPr>
          <w:color w:val="000000"/>
          <w:sz w:val="22"/>
          <w:szCs w:val="22"/>
        </w:rPr>
        <w:t xml:space="preserve"> за ту врсту инфраструктуре</w:t>
      </w:r>
      <w:r>
        <w:rPr>
          <w:color w:val="000000"/>
          <w:sz w:val="22"/>
          <w:szCs w:val="22"/>
          <w:lang/>
        </w:rPr>
        <w:t>. И</w:t>
      </w:r>
      <w:r w:rsidRPr="00FF0E17">
        <w:rPr>
          <w:color w:val="000000"/>
          <w:sz w:val="22"/>
          <w:szCs w:val="22"/>
        </w:rPr>
        <w:t>здвојена су средства</w:t>
      </w:r>
      <w:r>
        <w:rPr>
          <w:color w:val="000000"/>
          <w:sz w:val="22"/>
          <w:szCs w:val="22"/>
          <w:lang/>
        </w:rPr>
        <w:t xml:space="preserve"> за то. </w:t>
      </w:r>
    </w:p>
    <w:p w:rsidR="003D4CDE"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На питања Новице Ђоковића шта </w:t>
      </w:r>
      <w:r w:rsidRPr="00FF0E17">
        <w:rPr>
          <w:color w:val="000000"/>
          <w:sz w:val="22"/>
          <w:szCs w:val="22"/>
        </w:rPr>
        <w:t>значи дигитализација комуналне инфраструктуре општине</w:t>
      </w:r>
      <w:r>
        <w:rPr>
          <w:color w:val="000000"/>
          <w:sz w:val="22"/>
          <w:szCs w:val="22"/>
          <w:lang/>
        </w:rPr>
        <w:t xml:space="preserve"> Топола, јер ја колико знам на водоводу постоје сензори где они очитавају воду и ко је то смислио, Јасна Миљковић је рекла да је то један нов, ви</w:t>
      </w:r>
      <w:r w:rsidRPr="00FF0E17">
        <w:rPr>
          <w:color w:val="000000"/>
          <w:sz w:val="22"/>
          <w:szCs w:val="22"/>
        </w:rPr>
        <w:t>шегодишњи</w:t>
      </w:r>
      <w:r>
        <w:rPr>
          <w:color w:val="000000"/>
          <w:sz w:val="22"/>
          <w:szCs w:val="22"/>
          <w:lang/>
        </w:rPr>
        <w:t xml:space="preserve"> пројекат. Ту постоји техничка грешка, јер пише да тај пројекат почиње „2028.“, а треба да стоји „2026.“</w:t>
      </w:r>
      <w:r w:rsidRPr="00FF0E17">
        <w:rPr>
          <w:color w:val="000000"/>
          <w:sz w:val="22"/>
          <w:szCs w:val="22"/>
        </w:rPr>
        <w:t xml:space="preserve"> </w:t>
      </w:r>
      <w:r>
        <w:rPr>
          <w:color w:val="000000"/>
          <w:sz w:val="22"/>
          <w:szCs w:val="22"/>
          <w:lang/>
        </w:rPr>
        <w:t>Казаћемо то и сутра на Скупштини. То је пројекат који се односи</w:t>
      </w:r>
      <w:r w:rsidRPr="00FF0E17">
        <w:rPr>
          <w:color w:val="000000"/>
          <w:sz w:val="22"/>
          <w:szCs w:val="22"/>
        </w:rPr>
        <w:t xml:space="preserve"> на извођење радова</w:t>
      </w:r>
      <w:r>
        <w:rPr>
          <w:color w:val="000000"/>
          <w:sz w:val="22"/>
          <w:szCs w:val="22"/>
          <w:lang/>
        </w:rPr>
        <w:t>,</w:t>
      </w:r>
      <w:r w:rsidRPr="00FF0E17">
        <w:rPr>
          <w:color w:val="000000"/>
          <w:sz w:val="22"/>
          <w:szCs w:val="22"/>
        </w:rPr>
        <w:t xml:space="preserve"> колико сам ја разумела</w:t>
      </w:r>
      <w:r>
        <w:rPr>
          <w:color w:val="000000"/>
          <w:sz w:val="22"/>
          <w:szCs w:val="22"/>
          <w:lang/>
        </w:rPr>
        <w:t>,</w:t>
      </w:r>
      <w:r w:rsidRPr="00FF0E17">
        <w:rPr>
          <w:color w:val="000000"/>
          <w:sz w:val="22"/>
          <w:szCs w:val="22"/>
        </w:rPr>
        <w:t xml:space="preserve"> </w:t>
      </w:r>
      <w:r>
        <w:rPr>
          <w:color w:val="000000"/>
          <w:sz w:val="22"/>
          <w:szCs w:val="22"/>
          <w:lang/>
        </w:rPr>
        <w:t xml:space="preserve">онда </w:t>
      </w:r>
      <w:r w:rsidRPr="00FF0E17">
        <w:rPr>
          <w:color w:val="000000"/>
          <w:sz w:val="22"/>
          <w:szCs w:val="22"/>
        </w:rPr>
        <w:t>постављање разних софтвера који ће да се баве снимањем комуналне инфраструктуре на подручју општине Топола</w:t>
      </w:r>
      <w:r>
        <w:rPr>
          <w:color w:val="000000"/>
          <w:sz w:val="22"/>
          <w:szCs w:val="22"/>
          <w:lang/>
        </w:rPr>
        <w:t>,</w:t>
      </w:r>
      <w:r w:rsidRPr="00FF0E17">
        <w:rPr>
          <w:color w:val="000000"/>
          <w:sz w:val="22"/>
          <w:szCs w:val="22"/>
        </w:rPr>
        <w:t xml:space="preserve"> аутоматизациј</w:t>
      </w:r>
      <w:r>
        <w:rPr>
          <w:color w:val="000000"/>
          <w:sz w:val="22"/>
          <w:szCs w:val="22"/>
          <w:lang/>
        </w:rPr>
        <w:t>у и сл. можда на водоводу имај у сензори, али на осталим, као што су к</w:t>
      </w:r>
      <w:r w:rsidRPr="00FF0E17">
        <w:rPr>
          <w:color w:val="000000"/>
          <w:sz w:val="22"/>
          <w:szCs w:val="22"/>
        </w:rPr>
        <w:t xml:space="preserve"> кишна</w:t>
      </w:r>
      <w:r>
        <w:rPr>
          <w:color w:val="000000"/>
          <w:sz w:val="22"/>
          <w:szCs w:val="22"/>
          <w:lang/>
        </w:rPr>
        <w:t xml:space="preserve"> и</w:t>
      </w:r>
      <w:r w:rsidRPr="00FF0E17">
        <w:rPr>
          <w:color w:val="000000"/>
          <w:sz w:val="22"/>
          <w:szCs w:val="22"/>
        </w:rPr>
        <w:t xml:space="preserve"> фекална канализација</w:t>
      </w:r>
      <w:r>
        <w:rPr>
          <w:color w:val="000000"/>
          <w:sz w:val="22"/>
          <w:szCs w:val="22"/>
          <w:lang/>
        </w:rPr>
        <w:t xml:space="preserve"> нема. М</w:t>
      </w:r>
      <w:r w:rsidRPr="00FF0E17">
        <w:rPr>
          <w:color w:val="000000"/>
          <w:sz w:val="22"/>
          <w:szCs w:val="22"/>
        </w:rPr>
        <w:t>ожда нешто и што се тиче и заштите животне средине</w:t>
      </w:r>
      <w:r>
        <w:rPr>
          <w:color w:val="000000"/>
          <w:sz w:val="22"/>
          <w:szCs w:val="22"/>
          <w:lang/>
        </w:rPr>
        <w:t>. Предлог да се овај пројекат укључи у буџет, добијен је од стране руководства општине. То већ има у низ општина. С</w:t>
      </w:r>
      <w:r w:rsidRPr="00FF0E17">
        <w:rPr>
          <w:color w:val="000000"/>
          <w:sz w:val="22"/>
          <w:szCs w:val="22"/>
        </w:rPr>
        <w:t>ад све иде на ту дигитализацију</w:t>
      </w:r>
      <w:r>
        <w:rPr>
          <w:color w:val="000000"/>
          <w:sz w:val="22"/>
          <w:szCs w:val="22"/>
          <w:lang/>
        </w:rPr>
        <w:t>. Т</w:t>
      </w:r>
      <w:r w:rsidRPr="00FF0E17">
        <w:rPr>
          <w:color w:val="000000"/>
          <w:sz w:val="22"/>
          <w:szCs w:val="22"/>
        </w:rPr>
        <w:t>о су ти трендови</w:t>
      </w:r>
      <w:r>
        <w:rPr>
          <w:color w:val="000000"/>
          <w:sz w:val="22"/>
          <w:szCs w:val="22"/>
          <w:lang/>
        </w:rPr>
        <w:t xml:space="preserve">, </w:t>
      </w:r>
      <w:r>
        <w:rPr>
          <w:color w:val="000000"/>
          <w:sz w:val="22"/>
          <w:szCs w:val="22"/>
        </w:rPr>
        <w:t>IT</w:t>
      </w:r>
      <w:r w:rsidRPr="00FF0E17">
        <w:rPr>
          <w:color w:val="000000"/>
          <w:sz w:val="22"/>
          <w:szCs w:val="22"/>
        </w:rPr>
        <w:t xml:space="preserve"> сектори иде некако убрзаним тим растом</w:t>
      </w:r>
      <w:r>
        <w:rPr>
          <w:color w:val="000000"/>
          <w:sz w:val="22"/>
          <w:szCs w:val="22"/>
          <w:lang/>
        </w:rPr>
        <w:t>. О</w:t>
      </w:r>
      <w:r w:rsidRPr="00FF0E17">
        <w:rPr>
          <w:color w:val="000000"/>
          <w:sz w:val="22"/>
          <w:szCs w:val="22"/>
        </w:rPr>
        <w:t>ни гледају са нивоа Београда</w:t>
      </w:r>
      <w:r>
        <w:rPr>
          <w:color w:val="000000"/>
          <w:sz w:val="22"/>
          <w:szCs w:val="22"/>
          <w:lang/>
        </w:rPr>
        <w:t>,</w:t>
      </w:r>
      <w:r w:rsidRPr="00FF0E17">
        <w:rPr>
          <w:color w:val="000000"/>
          <w:sz w:val="22"/>
          <w:szCs w:val="22"/>
        </w:rPr>
        <w:t xml:space="preserve"> Републике и </w:t>
      </w:r>
      <w:r w:rsidRPr="00FF0E17">
        <w:rPr>
          <w:color w:val="000000"/>
          <w:sz w:val="22"/>
          <w:szCs w:val="22"/>
        </w:rPr>
        <w:lastRenderedPageBreak/>
        <w:t xml:space="preserve">уопште можда се не поистовете са мањим општинама где </w:t>
      </w:r>
      <w:r>
        <w:rPr>
          <w:color w:val="000000"/>
          <w:sz w:val="22"/>
          <w:szCs w:val="22"/>
          <w:lang/>
        </w:rPr>
        <w:t xml:space="preserve">је </w:t>
      </w:r>
      <w:r w:rsidRPr="00FF0E17">
        <w:rPr>
          <w:color w:val="000000"/>
          <w:sz w:val="22"/>
          <w:szCs w:val="22"/>
        </w:rPr>
        <w:t>ситуација</w:t>
      </w:r>
      <w:r>
        <w:rPr>
          <w:color w:val="000000"/>
          <w:sz w:val="22"/>
          <w:szCs w:val="22"/>
          <w:lang/>
        </w:rPr>
        <w:t>,</w:t>
      </w:r>
      <w:r w:rsidRPr="00FF0E17">
        <w:rPr>
          <w:color w:val="000000"/>
          <w:sz w:val="22"/>
          <w:szCs w:val="22"/>
        </w:rPr>
        <w:t xml:space="preserve"> гледано из канцеларије и стварно стање</w:t>
      </w:r>
      <w:r>
        <w:rPr>
          <w:color w:val="000000"/>
          <w:sz w:val="22"/>
          <w:szCs w:val="22"/>
          <w:lang/>
        </w:rPr>
        <w:t>,</w:t>
      </w:r>
      <w:r w:rsidRPr="00FF0E17">
        <w:rPr>
          <w:color w:val="000000"/>
          <w:sz w:val="22"/>
          <w:szCs w:val="22"/>
        </w:rPr>
        <w:t xml:space="preserve"> сасвим другачиј</w:t>
      </w:r>
      <w:r>
        <w:rPr>
          <w:color w:val="000000"/>
          <w:sz w:val="22"/>
          <w:szCs w:val="22"/>
          <w:lang/>
        </w:rPr>
        <w:t>а.</w:t>
      </w:r>
      <w:r w:rsidRPr="00FF0E17">
        <w:rPr>
          <w:color w:val="000000"/>
          <w:sz w:val="22"/>
          <w:szCs w:val="22"/>
        </w:rPr>
        <w:t xml:space="preserve"> </w:t>
      </w:r>
      <w:r>
        <w:rPr>
          <w:color w:val="000000"/>
          <w:sz w:val="22"/>
          <w:szCs w:val="22"/>
          <w:lang/>
        </w:rPr>
        <w:t>Т</w:t>
      </w:r>
      <w:r w:rsidRPr="00FF0E17">
        <w:rPr>
          <w:color w:val="000000"/>
          <w:sz w:val="22"/>
          <w:szCs w:val="22"/>
        </w:rPr>
        <w:t>о нам је ваљда јасно</w:t>
      </w:r>
      <w:r>
        <w:rPr>
          <w:color w:val="000000"/>
          <w:sz w:val="22"/>
          <w:szCs w:val="22"/>
          <w:lang/>
        </w:rPr>
        <w:t>.</w:t>
      </w:r>
    </w:p>
    <w:p w:rsidR="003D4CDE" w:rsidRPr="00AC7656"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Новица Ђоковић: они ће да измисле ко зна шта</w:t>
      </w:r>
      <w:r w:rsidRPr="00FF0E17">
        <w:rPr>
          <w:color w:val="000000"/>
          <w:sz w:val="22"/>
          <w:szCs w:val="22"/>
        </w:rPr>
        <w:t xml:space="preserve"> да направимо то</w:t>
      </w:r>
      <w:r>
        <w:rPr>
          <w:color w:val="000000"/>
          <w:sz w:val="22"/>
          <w:szCs w:val="22"/>
          <w:lang/>
        </w:rPr>
        <w:t>,</w:t>
      </w:r>
      <w:r w:rsidRPr="00FF0E17">
        <w:rPr>
          <w:color w:val="000000"/>
          <w:sz w:val="22"/>
          <w:szCs w:val="22"/>
        </w:rPr>
        <w:t xml:space="preserve"> а немамо</w:t>
      </w:r>
      <w:r>
        <w:rPr>
          <w:color w:val="000000"/>
          <w:sz w:val="22"/>
          <w:szCs w:val="22"/>
          <w:lang/>
        </w:rPr>
        <w:t>. Ј</w:t>
      </w:r>
      <w:r w:rsidRPr="00FF0E17">
        <w:rPr>
          <w:color w:val="000000"/>
          <w:sz w:val="22"/>
          <w:szCs w:val="22"/>
        </w:rPr>
        <w:t>а не разумем која је то политика и која је то логика</w:t>
      </w:r>
      <w:r>
        <w:rPr>
          <w:color w:val="000000"/>
          <w:sz w:val="22"/>
          <w:szCs w:val="22"/>
          <w:lang/>
        </w:rPr>
        <w:t>. Т</w:t>
      </w:r>
      <w:r w:rsidRPr="00FF0E17">
        <w:rPr>
          <w:color w:val="000000"/>
          <w:sz w:val="22"/>
          <w:szCs w:val="22"/>
        </w:rPr>
        <w:t>о је само циљ да се негде муља</w:t>
      </w:r>
      <w:r>
        <w:rPr>
          <w:color w:val="000000"/>
          <w:sz w:val="22"/>
          <w:szCs w:val="22"/>
          <w:lang/>
        </w:rPr>
        <w:t xml:space="preserve"> с</w:t>
      </w:r>
      <w:r w:rsidRPr="00FF0E17">
        <w:rPr>
          <w:color w:val="000000"/>
          <w:sz w:val="22"/>
          <w:szCs w:val="22"/>
        </w:rPr>
        <w:t xml:space="preserve"> неким парама</w:t>
      </w:r>
      <w:r>
        <w:rPr>
          <w:color w:val="000000"/>
          <w:sz w:val="22"/>
          <w:szCs w:val="22"/>
          <w:lang/>
        </w:rPr>
        <w:t>. Ван памети. Значи, руководство је предложило, а питаћемо сутра ко. Као</w:t>
      </w:r>
      <w:r w:rsidRPr="00FF0E17">
        <w:rPr>
          <w:color w:val="000000"/>
          <w:sz w:val="22"/>
          <w:szCs w:val="22"/>
        </w:rPr>
        <w:t xml:space="preserve"> што је Радојковић рекао да му се јавило у сну да ради улицу</w:t>
      </w:r>
      <w:r>
        <w:rPr>
          <w:color w:val="000000"/>
          <w:sz w:val="22"/>
          <w:szCs w:val="22"/>
          <w:lang/>
        </w:rPr>
        <w:t>. Јесте тако рекао на Скупштини.</w:t>
      </w:r>
      <w:r w:rsidRPr="00FF0E17">
        <w:rPr>
          <w:color w:val="000000"/>
          <w:sz w:val="22"/>
          <w:szCs w:val="22"/>
        </w:rPr>
        <w:t xml:space="preserve"> </w:t>
      </w:r>
      <w:r>
        <w:rPr>
          <w:color w:val="000000"/>
          <w:sz w:val="22"/>
          <w:szCs w:val="22"/>
          <w:lang/>
        </w:rPr>
        <w:t>Сад</w:t>
      </w:r>
      <w:r w:rsidRPr="00FF0E17">
        <w:rPr>
          <w:color w:val="000000"/>
          <w:sz w:val="22"/>
          <w:szCs w:val="22"/>
        </w:rPr>
        <w:t xml:space="preserve"> идеш оном улицом да поломиш ноге</w:t>
      </w:r>
      <w:r>
        <w:rPr>
          <w:color w:val="000000"/>
          <w:sz w:val="22"/>
          <w:szCs w:val="22"/>
          <w:lang/>
        </w:rPr>
        <w:t>,</w:t>
      </w:r>
      <w:r w:rsidRPr="00FF0E17">
        <w:rPr>
          <w:color w:val="000000"/>
          <w:sz w:val="22"/>
          <w:szCs w:val="22"/>
        </w:rPr>
        <w:t xml:space="preserve"> а кола лупај</w:t>
      </w:r>
      <w:r>
        <w:rPr>
          <w:color w:val="000000"/>
          <w:sz w:val="22"/>
          <w:szCs w:val="22"/>
          <w:lang/>
        </w:rPr>
        <w:t>у</w:t>
      </w:r>
      <w:r w:rsidRPr="00FF0E17">
        <w:rPr>
          <w:color w:val="000000"/>
          <w:sz w:val="22"/>
          <w:szCs w:val="22"/>
        </w:rPr>
        <w:t xml:space="preserve"> папе</w:t>
      </w:r>
      <w:r>
        <w:rPr>
          <w:color w:val="000000"/>
          <w:sz w:val="22"/>
          <w:szCs w:val="22"/>
          <w:lang/>
        </w:rPr>
        <w:t xml:space="preserve">, </w:t>
      </w:r>
      <w:r w:rsidRPr="00FF0E17">
        <w:rPr>
          <w:color w:val="000000"/>
          <w:sz w:val="22"/>
          <w:szCs w:val="22"/>
        </w:rPr>
        <w:t>папе</w:t>
      </w:r>
      <w:r>
        <w:rPr>
          <w:color w:val="000000"/>
          <w:sz w:val="22"/>
          <w:szCs w:val="22"/>
          <w:lang/>
        </w:rPr>
        <w:t>,</w:t>
      </w:r>
      <w:r w:rsidRPr="00FF0E17">
        <w:rPr>
          <w:color w:val="000000"/>
          <w:sz w:val="22"/>
          <w:szCs w:val="22"/>
        </w:rPr>
        <w:t xml:space="preserve"> папе</w:t>
      </w:r>
      <w:r>
        <w:rPr>
          <w:color w:val="000000"/>
          <w:sz w:val="22"/>
          <w:szCs w:val="22"/>
          <w:lang/>
        </w:rPr>
        <w:t>. Шта је сад оно? И ником ништа.</w:t>
      </w:r>
    </w:p>
    <w:p w:rsidR="003D4CDE" w:rsidRDefault="003D4CDE" w:rsidP="003D4CDE">
      <w:pPr>
        <w:pStyle w:val="NormalWeb"/>
        <w:spacing w:before="0" w:beforeAutospacing="0" w:after="0" w:afterAutospacing="0"/>
        <w:ind w:firstLine="426"/>
        <w:jc w:val="both"/>
        <w:rPr>
          <w:color w:val="000000"/>
          <w:sz w:val="22"/>
          <w:szCs w:val="22"/>
          <w:lang/>
        </w:rPr>
      </w:pPr>
    </w:p>
    <w:p w:rsidR="003D4CDE" w:rsidRPr="00665DF4"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Новица Ђоковић: </w:t>
      </w:r>
      <w:r w:rsidRPr="00FF0E17">
        <w:rPr>
          <w:color w:val="000000"/>
          <w:sz w:val="22"/>
          <w:szCs w:val="22"/>
        </w:rPr>
        <w:t>400.000</w:t>
      </w:r>
      <w:r>
        <w:rPr>
          <w:color w:val="000000"/>
          <w:sz w:val="22"/>
          <w:szCs w:val="22"/>
          <w:lang/>
        </w:rPr>
        <w:t>,00 динара</w:t>
      </w:r>
      <w:r w:rsidRPr="00FF0E17">
        <w:rPr>
          <w:color w:val="000000"/>
          <w:sz w:val="22"/>
          <w:szCs w:val="22"/>
        </w:rPr>
        <w:t xml:space="preserve"> водовод у </w:t>
      </w:r>
      <w:r>
        <w:rPr>
          <w:color w:val="000000"/>
          <w:sz w:val="22"/>
          <w:szCs w:val="22"/>
          <w:lang/>
        </w:rPr>
        <w:t>Блазнави.</w:t>
      </w:r>
      <w:r w:rsidRPr="00FF0E17">
        <w:rPr>
          <w:color w:val="000000"/>
          <w:sz w:val="22"/>
          <w:szCs w:val="22"/>
        </w:rPr>
        <w:t xml:space="preserve"> </w:t>
      </w:r>
      <w:r>
        <w:rPr>
          <w:color w:val="000000"/>
          <w:sz w:val="22"/>
          <w:szCs w:val="22"/>
        </w:rPr>
        <w:t>To</w:t>
      </w:r>
      <w:r w:rsidRPr="00FF0E17">
        <w:rPr>
          <w:color w:val="000000"/>
          <w:sz w:val="22"/>
          <w:szCs w:val="22"/>
        </w:rPr>
        <w:t xml:space="preserve"> 700.000 </w:t>
      </w:r>
      <w:r>
        <w:rPr>
          <w:color w:val="000000"/>
          <w:sz w:val="22"/>
          <w:szCs w:val="22"/>
        </w:rPr>
        <w:t xml:space="preserve">€ </w:t>
      </w:r>
      <w:r w:rsidRPr="00FF0E17">
        <w:rPr>
          <w:color w:val="000000"/>
          <w:sz w:val="22"/>
          <w:szCs w:val="22"/>
        </w:rPr>
        <w:t>кошта</w:t>
      </w:r>
      <w:r>
        <w:rPr>
          <w:color w:val="000000"/>
          <w:sz w:val="22"/>
          <w:szCs w:val="22"/>
        </w:rPr>
        <w:t xml:space="preserve">, a </w:t>
      </w:r>
      <w:r>
        <w:rPr>
          <w:color w:val="000000"/>
          <w:sz w:val="22"/>
          <w:szCs w:val="22"/>
          <w:lang/>
        </w:rPr>
        <w:t>нема</w:t>
      </w:r>
      <w:r w:rsidRPr="00FF0E17">
        <w:rPr>
          <w:color w:val="000000"/>
          <w:sz w:val="22"/>
          <w:szCs w:val="22"/>
        </w:rPr>
        <w:t xml:space="preserve"> воде </w:t>
      </w:r>
      <w:r>
        <w:rPr>
          <w:color w:val="000000"/>
          <w:sz w:val="22"/>
          <w:szCs w:val="22"/>
          <w:lang/>
        </w:rPr>
        <w:t>с</w:t>
      </w:r>
      <w:r w:rsidRPr="00FF0E17">
        <w:rPr>
          <w:color w:val="000000"/>
          <w:sz w:val="22"/>
          <w:szCs w:val="22"/>
        </w:rPr>
        <w:t>ад</w:t>
      </w:r>
      <w:r>
        <w:rPr>
          <w:color w:val="000000"/>
          <w:sz w:val="22"/>
          <w:szCs w:val="22"/>
          <w:lang/>
        </w:rPr>
        <w:t>. Јесу ли то наше паре или су паре од Републике,</w:t>
      </w:r>
      <w:r w:rsidRPr="004973A7">
        <w:rPr>
          <w:color w:val="000000"/>
          <w:sz w:val="22"/>
          <w:szCs w:val="22"/>
        </w:rPr>
        <w:t xml:space="preserve"> </w:t>
      </w:r>
      <w:r w:rsidRPr="00FF0E17">
        <w:rPr>
          <w:color w:val="000000"/>
          <w:sz w:val="22"/>
          <w:szCs w:val="22"/>
        </w:rPr>
        <w:t>које је пренела она министарка што је ухапшена</w:t>
      </w:r>
      <w:r>
        <w:rPr>
          <w:color w:val="000000"/>
          <w:sz w:val="22"/>
          <w:szCs w:val="22"/>
          <w:lang/>
        </w:rPr>
        <w:t>,</w:t>
      </w:r>
      <w:r w:rsidRPr="00FF0E17">
        <w:rPr>
          <w:color w:val="000000"/>
          <w:sz w:val="22"/>
          <w:szCs w:val="22"/>
        </w:rPr>
        <w:t xml:space="preserve"> кад је њу водао тамо </w:t>
      </w:r>
      <w:r>
        <w:rPr>
          <w:color w:val="000000"/>
          <w:sz w:val="22"/>
          <w:szCs w:val="22"/>
          <w:lang/>
        </w:rPr>
        <w:t>по Блазнави. Она</w:t>
      </w:r>
      <w:r w:rsidRPr="00FF0E17">
        <w:rPr>
          <w:color w:val="000000"/>
          <w:sz w:val="22"/>
          <w:szCs w:val="22"/>
        </w:rPr>
        <w:t xml:space="preserve"> му дала паре да поново ради исту ствар на објекту који нема ни </w:t>
      </w:r>
      <w:r>
        <w:rPr>
          <w:color w:val="000000"/>
          <w:sz w:val="22"/>
          <w:szCs w:val="22"/>
          <w:lang/>
        </w:rPr>
        <w:t>дозволу</w:t>
      </w:r>
      <w:r>
        <w:rPr>
          <w:color w:val="000000"/>
          <w:sz w:val="22"/>
          <w:szCs w:val="22"/>
        </w:rPr>
        <w:t>,</w:t>
      </w:r>
      <w:r w:rsidRPr="00FF0E17">
        <w:rPr>
          <w:color w:val="000000"/>
          <w:sz w:val="22"/>
          <w:szCs w:val="22"/>
        </w:rPr>
        <w:t xml:space="preserve"> нема ништа</w:t>
      </w:r>
      <w:r>
        <w:rPr>
          <w:color w:val="000000"/>
          <w:sz w:val="22"/>
          <w:szCs w:val="22"/>
          <w:lang/>
        </w:rPr>
        <w:t>. К</w:t>
      </w:r>
      <w:r w:rsidRPr="00FF0E17">
        <w:rPr>
          <w:color w:val="000000"/>
          <w:sz w:val="22"/>
          <w:szCs w:val="22"/>
        </w:rPr>
        <w:t>ако је то могуће</w:t>
      </w:r>
      <w:r>
        <w:rPr>
          <w:color w:val="000000"/>
          <w:sz w:val="22"/>
          <w:szCs w:val="22"/>
          <w:lang/>
        </w:rPr>
        <w:t>?</w:t>
      </w:r>
      <w:r w:rsidRPr="00FF0E17">
        <w:rPr>
          <w:color w:val="000000"/>
          <w:sz w:val="22"/>
          <w:szCs w:val="22"/>
        </w:rPr>
        <w:t xml:space="preserve"> </w:t>
      </w:r>
      <w:r>
        <w:rPr>
          <w:color w:val="000000"/>
          <w:sz w:val="22"/>
          <w:szCs w:val="22"/>
          <w:lang/>
        </w:rPr>
        <w:t xml:space="preserve">Та средства су добили у јануау 2024. године, </w:t>
      </w:r>
      <w:r w:rsidRPr="00FF0E17">
        <w:rPr>
          <w:color w:val="000000"/>
          <w:sz w:val="22"/>
          <w:szCs w:val="22"/>
        </w:rPr>
        <w:t>после избора</w:t>
      </w:r>
      <w:r>
        <w:rPr>
          <w:color w:val="000000"/>
          <w:sz w:val="22"/>
          <w:szCs w:val="22"/>
          <w:lang/>
        </w:rPr>
        <w:t>. О</w:t>
      </w:r>
      <w:r w:rsidRPr="00FF0E17">
        <w:rPr>
          <w:color w:val="000000"/>
          <w:sz w:val="22"/>
          <w:szCs w:val="22"/>
        </w:rPr>
        <w:t>н је вод</w:t>
      </w:r>
      <w:r>
        <w:rPr>
          <w:color w:val="000000"/>
          <w:sz w:val="22"/>
          <w:szCs w:val="22"/>
          <w:lang/>
        </w:rPr>
        <w:t>`</w:t>
      </w:r>
      <w:r w:rsidRPr="00FF0E17">
        <w:rPr>
          <w:color w:val="000000"/>
          <w:sz w:val="22"/>
          <w:szCs w:val="22"/>
        </w:rPr>
        <w:t>о тамо</w:t>
      </w:r>
      <w:r>
        <w:rPr>
          <w:color w:val="000000"/>
          <w:sz w:val="22"/>
          <w:szCs w:val="22"/>
          <w:lang/>
        </w:rPr>
        <w:t>,</w:t>
      </w:r>
      <w:r w:rsidRPr="00FF0E17">
        <w:rPr>
          <w:color w:val="000000"/>
          <w:sz w:val="22"/>
          <w:szCs w:val="22"/>
        </w:rPr>
        <w:t xml:space="preserve"> она видела то и одобила му</w:t>
      </w:r>
      <w:r>
        <w:rPr>
          <w:color w:val="000000"/>
          <w:sz w:val="22"/>
          <w:szCs w:val="22"/>
          <w:lang/>
        </w:rPr>
        <w:t>,</w:t>
      </w:r>
      <w:r w:rsidRPr="00FF0E17">
        <w:rPr>
          <w:color w:val="000000"/>
          <w:sz w:val="22"/>
          <w:szCs w:val="22"/>
        </w:rPr>
        <w:t xml:space="preserve"> не знам</w:t>
      </w:r>
      <w:r>
        <w:rPr>
          <w:color w:val="000000"/>
          <w:sz w:val="22"/>
          <w:szCs w:val="22"/>
          <w:lang/>
        </w:rPr>
        <w:t xml:space="preserve"> колико, 100.000 €. Тамо ради „Бау Бау“, а воде нема. Питајте људе из Блазнаве. Џабе бачене паре. </w:t>
      </w:r>
      <w:r w:rsidRPr="00FF0E17">
        <w:rPr>
          <w:color w:val="000000"/>
          <w:sz w:val="22"/>
          <w:szCs w:val="22"/>
        </w:rPr>
        <w:t>Објекат не постоји</w:t>
      </w:r>
      <w:r>
        <w:rPr>
          <w:color w:val="000000"/>
          <w:sz w:val="22"/>
          <w:szCs w:val="22"/>
          <w:lang/>
        </w:rPr>
        <w:t>,</w:t>
      </w:r>
      <w:r w:rsidRPr="00FF0E17">
        <w:rPr>
          <w:color w:val="000000"/>
          <w:sz w:val="22"/>
          <w:szCs w:val="22"/>
        </w:rPr>
        <w:t xml:space="preserve"> формално</w:t>
      </w:r>
      <w:r>
        <w:rPr>
          <w:color w:val="000000"/>
          <w:sz w:val="22"/>
          <w:szCs w:val="22"/>
          <w:lang/>
        </w:rPr>
        <w:t>-</w:t>
      </w:r>
      <w:r w:rsidRPr="00FF0E17">
        <w:rPr>
          <w:color w:val="000000"/>
          <w:sz w:val="22"/>
          <w:szCs w:val="22"/>
        </w:rPr>
        <w:t>правно га нема</w:t>
      </w:r>
      <w:r>
        <w:rPr>
          <w:color w:val="000000"/>
          <w:sz w:val="22"/>
          <w:szCs w:val="22"/>
          <w:lang/>
        </w:rPr>
        <w:t>. П</w:t>
      </w:r>
      <w:r w:rsidRPr="00FF0E17">
        <w:rPr>
          <w:color w:val="000000"/>
          <w:sz w:val="22"/>
          <w:szCs w:val="22"/>
        </w:rPr>
        <w:t>остоји физички</w:t>
      </w:r>
      <w:r>
        <w:rPr>
          <w:color w:val="000000"/>
          <w:sz w:val="22"/>
          <w:szCs w:val="22"/>
          <w:lang/>
        </w:rPr>
        <w:t>. Ј</w:t>
      </w:r>
      <w:r w:rsidRPr="00FF0E17">
        <w:rPr>
          <w:color w:val="000000"/>
          <w:sz w:val="22"/>
          <w:szCs w:val="22"/>
        </w:rPr>
        <w:t xml:space="preserve">а сам питао на </w:t>
      </w:r>
      <w:r>
        <w:rPr>
          <w:color w:val="000000"/>
          <w:sz w:val="22"/>
          <w:szCs w:val="22"/>
          <w:lang/>
        </w:rPr>
        <w:t>С</w:t>
      </w:r>
      <w:r w:rsidRPr="00FF0E17">
        <w:rPr>
          <w:color w:val="000000"/>
          <w:sz w:val="22"/>
          <w:szCs w:val="22"/>
        </w:rPr>
        <w:t>купштини чије је то</w:t>
      </w:r>
      <w:r>
        <w:rPr>
          <w:color w:val="000000"/>
          <w:sz w:val="22"/>
          <w:szCs w:val="22"/>
          <w:lang/>
        </w:rPr>
        <w:t>.</w:t>
      </w:r>
      <w:r w:rsidRPr="00FF0E17">
        <w:rPr>
          <w:color w:val="000000"/>
          <w:sz w:val="22"/>
          <w:szCs w:val="22"/>
        </w:rPr>
        <w:t xml:space="preserve"> </w:t>
      </w:r>
      <w:r>
        <w:rPr>
          <w:color w:val="000000"/>
          <w:sz w:val="22"/>
          <w:szCs w:val="22"/>
          <w:lang/>
        </w:rPr>
        <w:t>Н</w:t>
      </w:r>
      <w:r w:rsidRPr="00FF0E17">
        <w:rPr>
          <w:color w:val="000000"/>
          <w:sz w:val="22"/>
          <w:szCs w:val="22"/>
        </w:rPr>
        <w:t>ема статус</w:t>
      </w:r>
      <w:r>
        <w:rPr>
          <w:color w:val="000000"/>
          <w:sz w:val="22"/>
          <w:szCs w:val="22"/>
          <w:lang/>
        </w:rPr>
        <w:t>.</w:t>
      </w:r>
      <w:r w:rsidRPr="00FF0E17">
        <w:rPr>
          <w:color w:val="000000"/>
          <w:sz w:val="22"/>
          <w:szCs w:val="22"/>
        </w:rPr>
        <w:t xml:space="preserve"> Ко управља водоводом</w:t>
      </w:r>
      <w:r>
        <w:rPr>
          <w:color w:val="000000"/>
          <w:sz w:val="22"/>
          <w:szCs w:val="22"/>
          <w:lang/>
        </w:rPr>
        <w:t>? М</w:t>
      </w:r>
      <w:r w:rsidRPr="00FF0E17">
        <w:rPr>
          <w:color w:val="000000"/>
          <w:sz w:val="22"/>
          <w:szCs w:val="22"/>
        </w:rPr>
        <w:t>есна заједница нема непокретну имовину</w:t>
      </w:r>
      <w:r>
        <w:rPr>
          <w:color w:val="000000"/>
          <w:sz w:val="22"/>
          <w:szCs w:val="22"/>
          <w:lang/>
        </w:rPr>
        <w:t>,</w:t>
      </w:r>
      <w:r>
        <w:rPr>
          <w:color w:val="000000"/>
          <w:sz w:val="22"/>
          <w:szCs w:val="22"/>
        </w:rPr>
        <w:t xml:space="preserve"> колико ја се разумем у закону</w:t>
      </w:r>
      <w:r>
        <w:rPr>
          <w:color w:val="000000"/>
          <w:sz w:val="22"/>
          <w:szCs w:val="22"/>
          <w:lang/>
        </w:rPr>
        <w:t xml:space="preserve">, </w:t>
      </w:r>
      <w:r w:rsidRPr="00FF0E17">
        <w:rPr>
          <w:color w:val="000000"/>
          <w:sz w:val="22"/>
          <w:szCs w:val="22"/>
        </w:rPr>
        <w:t>не може да има</w:t>
      </w:r>
      <w:r>
        <w:rPr>
          <w:color w:val="000000"/>
          <w:sz w:val="22"/>
          <w:szCs w:val="22"/>
          <w:lang/>
        </w:rPr>
        <w:t>. Н</w:t>
      </w:r>
      <w:r w:rsidRPr="00FF0E17">
        <w:rPr>
          <w:color w:val="000000"/>
          <w:sz w:val="22"/>
          <w:szCs w:val="22"/>
        </w:rPr>
        <w:t xml:space="preserve">еко мора да </w:t>
      </w:r>
      <w:r>
        <w:rPr>
          <w:color w:val="000000"/>
          <w:sz w:val="22"/>
          <w:szCs w:val="22"/>
          <w:lang/>
        </w:rPr>
        <w:t xml:space="preserve">каже - </w:t>
      </w:r>
      <w:r w:rsidRPr="00FF0E17">
        <w:rPr>
          <w:color w:val="000000"/>
          <w:sz w:val="22"/>
          <w:szCs w:val="22"/>
        </w:rPr>
        <w:t xml:space="preserve">власник </w:t>
      </w:r>
      <w:r>
        <w:rPr>
          <w:color w:val="000000"/>
          <w:sz w:val="22"/>
          <w:szCs w:val="22"/>
          <w:lang/>
        </w:rPr>
        <w:t xml:space="preserve">је </w:t>
      </w:r>
      <w:r w:rsidRPr="00FF0E17">
        <w:rPr>
          <w:color w:val="000000"/>
          <w:sz w:val="22"/>
          <w:szCs w:val="22"/>
        </w:rPr>
        <w:t>општин</w:t>
      </w:r>
      <w:r>
        <w:rPr>
          <w:color w:val="000000"/>
          <w:sz w:val="22"/>
          <w:szCs w:val="22"/>
          <w:lang/>
        </w:rPr>
        <w:t>а</w:t>
      </w:r>
      <w:r w:rsidRPr="00FF0E17">
        <w:rPr>
          <w:color w:val="000000"/>
          <w:sz w:val="22"/>
          <w:szCs w:val="22"/>
        </w:rPr>
        <w:t xml:space="preserve"> Топола овог водовода сеоског</w:t>
      </w:r>
      <w:r>
        <w:rPr>
          <w:color w:val="000000"/>
          <w:sz w:val="22"/>
          <w:szCs w:val="22"/>
          <w:lang/>
        </w:rPr>
        <w:t>,</w:t>
      </w:r>
      <w:r w:rsidRPr="00FF0E17">
        <w:rPr>
          <w:color w:val="000000"/>
          <w:sz w:val="22"/>
          <w:szCs w:val="22"/>
        </w:rPr>
        <w:t xml:space="preserve"> ставља га на располагање месној заједници</w:t>
      </w:r>
      <w:r>
        <w:rPr>
          <w:color w:val="000000"/>
          <w:sz w:val="22"/>
          <w:szCs w:val="22"/>
          <w:lang/>
        </w:rPr>
        <w:t>,</w:t>
      </w:r>
      <w:r w:rsidRPr="00FF0E17">
        <w:rPr>
          <w:color w:val="000000"/>
          <w:sz w:val="22"/>
          <w:szCs w:val="22"/>
        </w:rPr>
        <w:t xml:space="preserve"> управља комунално</w:t>
      </w:r>
      <w:r>
        <w:rPr>
          <w:color w:val="000000"/>
          <w:sz w:val="22"/>
          <w:szCs w:val="22"/>
          <w:lang/>
        </w:rPr>
        <w:t>. Неко то мора да реши</w:t>
      </w:r>
      <w:r w:rsidRPr="00FF0E17">
        <w:rPr>
          <w:color w:val="000000"/>
          <w:sz w:val="22"/>
          <w:szCs w:val="22"/>
        </w:rPr>
        <w:t xml:space="preserve"> формално</w:t>
      </w:r>
      <w:r>
        <w:rPr>
          <w:color w:val="000000"/>
          <w:sz w:val="22"/>
          <w:szCs w:val="22"/>
          <w:lang/>
        </w:rPr>
        <w:t>-</w:t>
      </w:r>
      <w:r w:rsidRPr="00FF0E17">
        <w:rPr>
          <w:color w:val="000000"/>
          <w:sz w:val="22"/>
          <w:szCs w:val="22"/>
        </w:rPr>
        <w:t>правно</w:t>
      </w:r>
      <w:r>
        <w:rPr>
          <w:color w:val="000000"/>
          <w:sz w:val="22"/>
          <w:szCs w:val="22"/>
          <w:lang/>
        </w:rPr>
        <w:t xml:space="preserve">, као што је </w:t>
      </w:r>
      <w:r w:rsidRPr="00FF0E17">
        <w:rPr>
          <w:color w:val="000000"/>
          <w:sz w:val="22"/>
          <w:szCs w:val="22"/>
        </w:rPr>
        <w:t>шаторачки водовод</w:t>
      </w:r>
      <w:r>
        <w:rPr>
          <w:color w:val="000000"/>
          <w:sz w:val="22"/>
          <w:szCs w:val="22"/>
          <w:lang/>
        </w:rPr>
        <w:t>. О</w:t>
      </w:r>
      <w:r w:rsidRPr="00FF0E17">
        <w:rPr>
          <w:color w:val="000000"/>
          <w:sz w:val="22"/>
          <w:szCs w:val="22"/>
        </w:rPr>
        <w:t xml:space="preserve">н постоји 100 година </w:t>
      </w:r>
      <w:r>
        <w:rPr>
          <w:color w:val="000000"/>
          <w:sz w:val="22"/>
          <w:szCs w:val="22"/>
          <w:lang/>
        </w:rPr>
        <w:t>и власник је удружења</w:t>
      </w:r>
      <w:r w:rsidRPr="00FF0E17">
        <w:rPr>
          <w:color w:val="000000"/>
          <w:sz w:val="22"/>
          <w:szCs w:val="22"/>
        </w:rPr>
        <w:t xml:space="preserve"> корисника</w:t>
      </w:r>
      <w:r>
        <w:rPr>
          <w:color w:val="000000"/>
          <w:sz w:val="22"/>
          <w:szCs w:val="22"/>
          <w:lang/>
        </w:rPr>
        <w:t>. Р</w:t>
      </w:r>
      <w:r w:rsidRPr="00FF0E17">
        <w:rPr>
          <w:color w:val="000000"/>
          <w:sz w:val="22"/>
          <w:szCs w:val="22"/>
        </w:rPr>
        <w:t xml:space="preserve">егистровано </w:t>
      </w:r>
      <w:r>
        <w:rPr>
          <w:color w:val="000000"/>
          <w:sz w:val="22"/>
          <w:szCs w:val="22"/>
          <w:lang/>
        </w:rPr>
        <w:t xml:space="preserve">је </w:t>
      </w:r>
      <w:r w:rsidRPr="00FF0E17">
        <w:rPr>
          <w:color w:val="000000"/>
          <w:sz w:val="22"/>
          <w:szCs w:val="22"/>
        </w:rPr>
        <w:t xml:space="preserve">по </w:t>
      </w:r>
      <w:r>
        <w:rPr>
          <w:color w:val="000000"/>
          <w:sz w:val="22"/>
          <w:szCs w:val="22"/>
          <w:lang/>
        </w:rPr>
        <w:t>З</w:t>
      </w:r>
      <w:r w:rsidRPr="00FF0E17">
        <w:rPr>
          <w:color w:val="000000"/>
          <w:sz w:val="22"/>
          <w:szCs w:val="22"/>
        </w:rPr>
        <w:t>акону о водама</w:t>
      </w:r>
      <w:r>
        <w:rPr>
          <w:color w:val="000000"/>
          <w:sz w:val="22"/>
          <w:szCs w:val="22"/>
          <w:lang/>
        </w:rPr>
        <w:t>. Ја га регистровао.</w:t>
      </w:r>
      <w:r w:rsidRPr="00FF0E17">
        <w:rPr>
          <w:color w:val="000000"/>
          <w:sz w:val="22"/>
          <w:szCs w:val="22"/>
        </w:rPr>
        <w:t xml:space="preserve"> </w:t>
      </w:r>
      <w:r>
        <w:rPr>
          <w:color w:val="000000"/>
          <w:sz w:val="22"/>
          <w:szCs w:val="22"/>
          <w:lang/>
        </w:rPr>
        <w:t>И</w:t>
      </w:r>
      <w:r w:rsidRPr="00FF0E17">
        <w:rPr>
          <w:color w:val="000000"/>
          <w:sz w:val="22"/>
          <w:szCs w:val="22"/>
        </w:rPr>
        <w:t>сто су хтели да га узму и ја сам завршио</w:t>
      </w:r>
      <w:r>
        <w:rPr>
          <w:color w:val="000000"/>
          <w:sz w:val="22"/>
          <w:szCs w:val="22"/>
          <w:lang/>
        </w:rPr>
        <w:t>. Писао ми одмах кривичну пријаву,</w:t>
      </w:r>
      <w:r w:rsidRPr="00FF0E17">
        <w:rPr>
          <w:color w:val="000000"/>
          <w:sz w:val="22"/>
          <w:szCs w:val="22"/>
        </w:rPr>
        <w:t xml:space="preserve"> после месец дана</w:t>
      </w:r>
      <w:r>
        <w:rPr>
          <w:color w:val="000000"/>
          <w:sz w:val="22"/>
          <w:szCs w:val="22"/>
          <w:lang/>
        </w:rPr>
        <w:t>,</w:t>
      </w:r>
      <w:r w:rsidRPr="00FF0E17">
        <w:rPr>
          <w:color w:val="000000"/>
          <w:sz w:val="22"/>
          <w:szCs w:val="22"/>
        </w:rPr>
        <w:t xml:space="preserve"> </w:t>
      </w:r>
      <w:r>
        <w:rPr>
          <w:color w:val="000000"/>
          <w:sz w:val="22"/>
          <w:szCs w:val="22"/>
          <w:lang/>
        </w:rPr>
        <w:t>з</w:t>
      </w:r>
      <w:r w:rsidRPr="00FF0E17">
        <w:rPr>
          <w:color w:val="000000"/>
          <w:sz w:val="22"/>
          <w:szCs w:val="22"/>
        </w:rPr>
        <w:t>а тај водовод</w:t>
      </w:r>
      <w:r>
        <w:rPr>
          <w:color w:val="000000"/>
          <w:sz w:val="22"/>
          <w:szCs w:val="22"/>
          <w:lang/>
        </w:rPr>
        <w:t>,</w:t>
      </w:r>
      <w:r w:rsidRPr="00FF0E17">
        <w:rPr>
          <w:color w:val="000000"/>
          <w:sz w:val="22"/>
          <w:szCs w:val="22"/>
        </w:rPr>
        <w:t xml:space="preserve"> да сам отровао децу у школи</w:t>
      </w:r>
      <w:r>
        <w:rPr>
          <w:color w:val="000000"/>
          <w:sz w:val="22"/>
          <w:szCs w:val="22"/>
          <w:lang/>
        </w:rPr>
        <w:t>. То је 2013. било.</w:t>
      </w:r>
      <w:r w:rsidRPr="00FF0E17">
        <w:rPr>
          <w:color w:val="000000"/>
          <w:sz w:val="22"/>
          <w:szCs w:val="22"/>
        </w:rPr>
        <w:t xml:space="preserve"> </w:t>
      </w:r>
      <w:r>
        <w:rPr>
          <w:color w:val="000000"/>
          <w:sz w:val="22"/>
          <w:szCs w:val="22"/>
          <w:lang/>
        </w:rPr>
        <w:t xml:space="preserve">Одравају га </w:t>
      </w:r>
      <w:r w:rsidRPr="00FF0E17">
        <w:rPr>
          <w:color w:val="000000"/>
          <w:sz w:val="22"/>
          <w:szCs w:val="22"/>
        </w:rPr>
        <w:t>људи</w:t>
      </w:r>
      <w:r>
        <w:rPr>
          <w:color w:val="000000"/>
          <w:sz w:val="22"/>
          <w:szCs w:val="22"/>
          <w:lang/>
        </w:rPr>
        <w:t>,</w:t>
      </w:r>
      <w:r w:rsidRPr="00FF0E17">
        <w:rPr>
          <w:color w:val="000000"/>
          <w:sz w:val="22"/>
          <w:szCs w:val="22"/>
        </w:rPr>
        <w:t xml:space="preserve"> има фирма</w:t>
      </w:r>
      <w:r>
        <w:rPr>
          <w:color w:val="000000"/>
          <w:sz w:val="22"/>
          <w:szCs w:val="22"/>
          <w:lang/>
        </w:rPr>
        <w:t>,</w:t>
      </w:r>
      <w:r w:rsidRPr="00FF0E17">
        <w:rPr>
          <w:color w:val="000000"/>
          <w:sz w:val="22"/>
          <w:szCs w:val="22"/>
        </w:rPr>
        <w:t xml:space="preserve"> наплаћује се вода</w:t>
      </w:r>
      <w:r>
        <w:rPr>
          <w:color w:val="000000"/>
          <w:sz w:val="22"/>
          <w:szCs w:val="22"/>
          <w:lang/>
        </w:rPr>
        <w:t>,</w:t>
      </w:r>
      <w:r>
        <w:rPr>
          <w:color w:val="000000"/>
          <w:sz w:val="22"/>
          <w:szCs w:val="22"/>
        </w:rPr>
        <w:t xml:space="preserve"> функционише. </w:t>
      </w:r>
      <w:r>
        <w:rPr>
          <w:color w:val="000000"/>
          <w:sz w:val="22"/>
          <w:szCs w:val="22"/>
          <w:lang/>
        </w:rPr>
        <w:t>Вода је за пиће. Врше се анализе и узорак узима И</w:t>
      </w:r>
      <w:r w:rsidRPr="00FF0E17">
        <w:rPr>
          <w:color w:val="000000"/>
          <w:sz w:val="22"/>
          <w:szCs w:val="22"/>
        </w:rPr>
        <w:t xml:space="preserve">нститут </w:t>
      </w:r>
      <w:r>
        <w:rPr>
          <w:color w:val="000000"/>
          <w:sz w:val="22"/>
          <w:szCs w:val="22"/>
          <w:lang/>
        </w:rPr>
        <w:t>редовно и све функционише.</w:t>
      </w:r>
      <w:r w:rsidRPr="00FF0E17">
        <w:rPr>
          <w:color w:val="000000"/>
          <w:sz w:val="22"/>
          <w:szCs w:val="22"/>
        </w:rPr>
        <w:t xml:space="preserve"> </w:t>
      </w:r>
      <w:r>
        <w:rPr>
          <w:color w:val="000000"/>
          <w:sz w:val="22"/>
          <w:szCs w:val="22"/>
          <w:lang/>
        </w:rPr>
        <w:t>Н</w:t>
      </w:r>
      <w:r w:rsidRPr="00FF0E17">
        <w:rPr>
          <w:color w:val="000000"/>
          <w:sz w:val="22"/>
          <w:szCs w:val="22"/>
        </w:rPr>
        <w:t>еко мора да решава ствари са терена</w:t>
      </w:r>
      <w:r>
        <w:rPr>
          <w:color w:val="000000"/>
          <w:sz w:val="22"/>
          <w:szCs w:val="22"/>
          <w:lang/>
        </w:rPr>
        <w:t>,</w:t>
      </w:r>
      <w:r w:rsidRPr="00FF0E17">
        <w:rPr>
          <w:color w:val="000000"/>
          <w:sz w:val="22"/>
          <w:szCs w:val="22"/>
        </w:rPr>
        <w:t xml:space="preserve"> да их формално</w:t>
      </w:r>
      <w:r>
        <w:rPr>
          <w:color w:val="000000"/>
          <w:sz w:val="22"/>
          <w:szCs w:val="22"/>
          <w:lang/>
        </w:rPr>
        <w:t>-</w:t>
      </w:r>
      <w:r w:rsidRPr="00FF0E17">
        <w:rPr>
          <w:color w:val="000000"/>
          <w:sz w:val="22"/>
          <w:szCs w:val="22"/>
        </w:rPr>
        <w:t>правно уређује</w:t>
      </w:r>
      <w:r>
        <w:rPr>
          <w:color w:val="000000"/>
          <w:sz w:val="22"/>
          <w:szCs w:val="22"/>
          <w:lang/>
        </w:rPr>
        <w:t xml:space="preserve">. Ми као </w:t>
      </w:r>
      <w:r w:rsidRPr="00FF0E17">
        <w:rPr>
          <w:color w:val="000000"/>
          <w:sz w:val="22"/>
          <w:szCs w:val="22"/>
        </w:rPr>
        <w:t xml:space="preserve">да смо </w:t>
      </w:r>
      <w:r>
        <w:rPr>
          <w:color w:val="000000"/>
          <w:sz w:val="22"/>
          <w:szCs w:val="22"/>
          <w:lang/>
        </w:rPr>
        <w:t>д</w:t>
      </w:r>
      <w:r w:rsidRPr="00FF0E17">
        <w:rPr>
          <w:color w:val="000000"/>
          <w:sz w:val="22"/>
          <w:szCs w:val="22"/>
        </w:rPr>
        <w:t>ивље друштв</w:t>
      </w:r>
      <w:r>
        <w:rPr>
          <w:color w:val="000000"/>
          <w:sz w:val="22"/>
          <w:szCs w:val="22"/>
          <w:lang/>
        </w:rPr>
        <w:t>о. Т</w:t>
      </w:r>
      <w:r w:rsidRPr="00FF0E17">
        <w:rPr>
          <w:color w:val="000000"/>
          <w:sz w:val="22"/>
          <w:szCs w:val="22"/>
        </w:rPr>
        <w:t>ако испада</w:t>
      </w:r>
      <w:r>
        <w:rPr>
          <w:color w:val="000000"/>
          <w:sz w:val="22"/>
          <w:szCs w:val="22"/>
          <w:lang/>
        </w:rPr>
        <w:t>. Н</w:t>
      </w:r>
      <w:r w:rsidRPr="00FF0E17">
        <w:rPr>
          <w:color w:val="000000"/>
          <w:sz w:val="22"/>
          <w:szCs w:val="22"/>
        </w:rPr>
        <w:t>ико ништа не зна</w:t>
      </w:r>
      <w:r>
        <w:rPr>
          <w:color w:val="000000"/>
          <w:sz w:val="22"/>
          <w:szCs w:val="22"/>
          <w:lang/>
        </w:rPr>
        <w:t xml:space="preserve">, </w:t>
      </w:r>
      <w:r w:rsidRPr="00FF0E17">
        <w:rPr>
          <w:color w:val="000000"/>
          <w:sz w:val="22"/>
          <w:szCs w:val="22"/>
        </w:rPr>
        <w:t>нико није одговоран</w:t>
      </w:r>
      <w:r>
        <w:rPr>
          <w:color w:val="000000"/>
          <w:sz w:val="22"/>
          <w:szCs w:val="22"/>
          <w:lang/>
        </w:rPr>
        <w:t>,</w:t>
      </w:r>
      <w:r w:rsidRPr="00FF0E17">
        <w:rPr>
          <w:color w:val="000000"/>
          <w:sz w:val="22"/>
          <w:szCs w:val="22"/>
        </w:rPr>
        <w:t xml:space="preserve"> нема везе</w:t>
      </w:r>
      <w:r>
        <w:rPr>
          <w:color w:val="000000"/>
          <w:sz w:val="22"/>
          <w:szCs w:val="22"/>
          <w:lang/>
        </w:rPr>
        <w:t>. Ово сад, Б</w:t>
      </w:r>
      <w:r w:rsidRPr="00FF0E17">
        <w:rPr>
          <w:color w:val="000000"/>
          <w:sz w:val="22"/>
          <w:szCs w:val="22"/>
        </w:rPr>
        <w:t xml:space="preserve">улевар </w:t>
      </w:r>
      <w:r>
        <w:rPr>
          <w:color w:val="000000"/>
          <w:sz w:val="22"/>
          <w:szCs w:val="22"/>
          <w:lang/>
        </w:rPr>
        <w:t>што се ради, је ли</w:t>
      </w:r>
      <w:r w:rsidRPr="00FF0E17">
        <w:rPr>
          <w:color w:val="000000"/>
          <w:sz w:val="22"/>
          <w:szCs w:val="22"/>
        </w:rPr>
        <w:t xml:space="preserve"> ПДВ </w:t>
      </w:r>
      <w:r>
        <w:rPr>
          <w:color w:val="000000"/>
          <w:sz w:val="22"/>
          <w:szCs w:val="22"/>
          <w:lang/>
        </w:rPr>
        <w:t>40.000.000,00? Шта је то, кад плаћа Европска банка? Чими ми се да је у питању 220.000.000,00. Јесу ли уплатили све?</w:t>
      </w:r>
    </w:p>
    <w:p w:rsidR="003D4CDE" w:rsidRPr="00FF0E17" w:rsidRDefault="003D4CDE" w:rsidP="003D4CDE">
      <w:pPr>
        <w:pStyle w:val="NormalWeb"/>
        <w:spacing w:before="0" w:beforeAutospacing="0" w:after="0" w:afterAutospacing="0"/>
        <w:ind w:firstLine="426"/>
        <w:jc w:val="both"/>
        <w:rPr>
          <w:color w:val="000000"/>
          <w:sz w:val="22"/>
          <w:szCs w:val="22"/>
        </w:rPr>
      </w:pPr>
      <w:r w:rsidRPr="00FF0E17">
        <w:rPr>
          <w:color w:val="000000"/>
          <w:sz w:val="22"/>
          <w:szCs w:val="22"/>
        </w:rPr>
        <w:t>Јасна</w:t>
      </w:r>
      <w:r>
        <w:rPr>
          <w:color w:val="000000"/>
          <w:sz w:val="22"/>
          <w:szCs w:val="22"/>
          <w:lang/>
        </w:rPr>
        <w:t xml:space="preserve"> Миљковић: тих 400.000,00 код Блазнаве је остала обавеза, али може да се деси да се она измири до 31.12.2025. године. Укупно је било око 10.000.000,00 у бруто износу. Ситуације и све остало, ми имамо оверено од стране стручног надзора. То је све општинско или републичко. Ових 40.000.000,00 за Булевар је без ПДВ-а.</w:t>
      </w:r>
      <w:r w:rsidRPr="00FF0E17">
        <w:rPr>
          <w:color w:val="000000"/>
          <w:sz w:val="22"/>
          <w:szCs w:val="22"/>
        </w:rPr>
        <w:t xml:space="preserve"> </w:t>
      </w:r>
      <w:r>
        <w:rPr>
          <w:color w:val="000000"/>
          <w:sz w:val="22"/>
          <w:szCs w:val="22"/>
          <w:lang/>
        </w:rPr>
        <w:t>Република нама уплати, па ми плаћамо извођачу. У</w:t>
      </w:r>
      <w:r>
        <w:rPr>
          <w:color w:val="000000"/>
          <w:sz w:val="22"/>
          <w:szCs w:val="22"/>
        </w:rPr>
        <w:t xml:space="preserve">говор </w:t>
      </w:r>
      <w:r>
        <w:rPr>
          <w:color w:val="000000"/>
          <w:sz w:val="22"/>
          <w:szCs w:val="22"/>
          <w:lang/>
        </w:rPr>
        <w:t>за тај пројекат је са М</w:t>
      </w:r>
      <w:r w:rsidRPr="00FF0E17">
        <w:rPr>
          <w:color w:val="000000"/>
          <w:sz w:val="22"/>
          <w:szCs w:val="22"/>
        </w:rPr>
        <w:t>инистарством грађевинарства</w:t>
      </w:r>
      <w:r>
        <w:rPr>
          <w:color w:val="000000"/>
          <w:sz w:val="22"/>
          <w:szCs w:val="22"/>
          <w:lang/>
        </w:rPr>
        <w:t xml:space="preserve">, а то Министарство је добило средства од Европске банке. Нису још уплатили све. Прати се ток извођења радова, па се уплаћују средства. </w:t>
      </w:r>
    </w:p>
    <w:p w:rsidR="003D4CDE"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На констатацију Новице Ђоковића да је за</w:t>
      </w:r>
      <w:r w:rsidRPr="00FF0E17">
        <w:rPr>
          <w:color w:val="000000"/>
          <w:sz w:val="22"/>
          <w:szCs w:val="22"/>
        </w:rPr>
        <w:t xml:space="preserve"> Липовачк</w:t>
      </w:r>
      <w:r>
        <w:rPr>
          <w:color w:val="000000"/>
          <w:sz w:val="22"/>
          <w:szCs w:val="22"/>
          <w:lang/>
        </w:rPr>
        <w:t>у</w:t>
      </w:r>
      <w:r w:rsidRPr="00FF0E17">
        <w:rPr>
          <w:color w:val="000000"/>
          <w:sz w:val="22"/>
          <w:szCs w:val="22"/>
        </w:rPr>
        <w:t xml:space="preserve"> колониј</w:t>
      </w:r>
      <w:r>
        <w:rPr>
          <w:color w:val="000000"/>
          <w:sz w:val="22"/>
          <w:szCs w:val="22"/>
          <w:lang/>
        </w:rPr>
        <w:t>у планирано</w:t>
      </w:r>
      <w:r w:rsidRPr="00FF0E17">
        <w:rPr>
          <w:color w:val="000000"/>
          <w:sz w:val="22"/>
          <w:szCs w:val="22"/>
        </w:rPr>
        <w:t xml:space="preserve"> 530.000</w:t>
      </w:r>
      <w:r>
        <w:rPr>
          <w:color w:val="000000"/>
          <w:sz w:val="22"/>
          <w:szCs w:val="22"/>
          <w:lang/>
        </w:rPr>
        <w:t xml:space="preserve">,00 и питање да ли то значи да ће да буде идуће године, пошто ове године није била, Јасна Миљковић је одговорила да је Липовачка колонија била и ове године, у августу месецу, а нису „Дани </w:t>
      </w:r>
      <w:r w:rsidRPr="00FF0E17">
        <w:rPr>
          <w:color w:val="000000"/>
          <w:sz w:val="22"/>
          <w:szCs w:val="22"/>
        </w:rPr>
        <w:t>Радој</w:t>
      </w:r>
      <w:r>
        <w:rPr>
          <w:color w:val="000000"/>
          <w:sz w:val="22"/>
          <w:szCs w:val="22"/>
          <w:lang/>
        </w:rPr>
        <w:t>а</w:t>
      </w:r>
      <w:r w:rsidRPr="00FF0E17">
        <w:rPr>
          <w:color w:val="000000"/>
          <w:sz w:val="22"/>
          <w:szCs w:val="22"/>
        </w:rPr>
        <w:t xml:space="preserve"> Домановић</w:t>
      </w:r>
      <w:r>
        <w:rPr>
          <w:color w:val="000000"/>
          <w:sz w:val="22"/>
          <w:szCs w:val="22"/>
          <w:lang/>
        </w:rPr>
        <w:t>а“ и Дуодрама.</w:t>
      </w:r>
      <w:r w:rsidRPr="00FF0E17">
        <w:rPr>
          <w:color w:val="000000"/>
          <w:sz w:val="22"/>
          <w:szCs w:val="22"/>
        </w:rPr>
        <w:t xml:space="preserve"> </w:t>
      </w:r>
    </w:p>
    <w:p w:rsidR="003D4CDE" w:rsidRDefault="003D4CDE" w:rsidP="003D4CDE">
      <w:pPr>
        <w:pStyle w:val="NormalWeb"/>
        <w:spacing w:before="0" w:beforeAutospacing="0" w:after="0" w:afterAutospacing="0"/>
        <w:ind w:firstLine="426"/>
        <w:jc w:val="both"/>
        <w:rPr>
          <w:color w:val="000000"/>
          <w:sz w:val="22"/>
          <w:szCs w:val="22"/>
          <w:lang/>
        </w:rPr>
      </w:pP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На питање Новице Ђоковића, везано за донације, помоћи итд., где су</w:t>
      </w:r>
      <w:r w:rsidRPr="00FF0E17">
        <w:rPr>
          <w:color w:val="000000"/>
          <w:sz w:val="22"/>
          <w:szCs w:val="22"/>
        </w:rPr>
        <w:t xml:space="preserve"> </w:t>
      </w:r>
      <w:r>
        <w:rPr>
          <w:color w:val="000000"/>
          <w:sz w:val="22"/>
          <w:szCs w:val="22"/>
          <w:lang/>
        </w:rPr>
        <w:t>капитални наменски трансфери у ужем смислу, у корист нивоа општине 0,00 динара, а шта то буде кад га има, Јасна Миљковић је рекла да када се неки ј</w:t>
      </w:r>
      <w:r w:rsidRPr="00FF0E17">
        <w:rPr>
          <w:color w:val="000000"/>
          <w:sz w:val="22"/>
          <w:szCs w:val="22"/>
        </w:rPr>
        <w:t>авни позив објави од стране министарства</w:t>
      </w:r>
      <w:r>
        <w:rPr>
          <w:color w:val="000000"/>
          <w:sz w:val="22"/>
          <w:szCs w:val="22"/>
          <w:lang/>
        </w:rPr>
        <w:t>,</w:t>
      </w:r>
      <w:r w:rsidRPr="00FF0E17">
        <w:rPr>
          <w:color w:val="000000"/>
          <w:sz w:val="22"/>
          <w:szCs w:val="22"/>
        </w:rPr>
        <w:t xml:space="preserve"> општина аплицира</w:t>
      </w:r>
      <w:r>
        <w:rPr>
          <w:color w:val="000000"/>
          <w:sz w:val="22"/>
          <w:szCs w:val="22"/>
          <w:lang/>
        </w:rPr>
        <w:t>. У</w:t>
      </w:r>
      <w:r w:rsidRPr="00FF0E17">
        <w:rPr>
          <w:color w:val="000000"/>
          <w:sz w:val="22"/>
          <w:szCs w:val="22"/>
        </w:rPr>
        <w:t>колико ми прођемо на том јавном позиву</w:t>
      </w:r>
      <w:r>
        <w:rPr>
          <w:color w:val="000000"/>
          <w:sz w:val="22"/>
          <w:szCs w:val="22"/>
          <w:lang/>
        </w:rPr>
        <w:t>,</w:t>
      </w:r>
      <w:r w:rsidRPr="00FF0E17">
        <w:rPr>
          <w:color w:val="000000"/>
          <w:sz w:val="22"/>
          <w:szCs w:val="22"/>
        </w:rPr>
        <w:t xml:space="preserve"> доноси се одлука од стране минист</w:t>
      </w:r>
      <w:r>
        <w:rPr>
          <w:color w:val="000000"/>
          <w:sz w:val="22"/>
          <w:szCs w:val="22"/>
          <w:lang/>
        </w:rPr>
        <w:t>арств</w:t>
      </w:r>
      <w:r w:rsidRPr="00FF0E17">
        <w:rPr>
          <w:color w:val="000000"/>
          <w:sz w:val="22"/>
          <w:szCs w:val="22"/>
        </w:rPr>
        <w:t>а</w:t>
      </w:r>
      <w:r>
        <w:rPr>
          <w:color w:val="000000"/>
          <w:sz w:val="22"/>
          <w:szCs w:val="22"/>
          <w:lang/>
        </w:rPr>
        <w:t>,</w:t>
      </w:r>
      <w:r w:rsidRPr="00FF0E17">
        <w:rPr>
          <w:color w:val="000000"/>
          <w:sz w:val="22"/>
          <w:szCs w:val="22"/>
        </w:rPr>
        <w:t xml:space="preserve"> затим се </w:t>
      </w:r>
      <w:r>
        <w:rPr>
          <w:color w:val="000000"/>
          <w:sz w:val="22"/>
          <w:szCs w:val="22"/>
          <w:lang/>
        </w:rPr>
        <w:t>п</w:t>
      </w:r>
      <w:r w:rsidRPr="00FF0E17">
        <w:rPr>
          <w:color w:val="000000"/>
          <w:sz w:val="22"/>
          <w:szCs w:val="22"/>
        </w:rPr>
        <w:t>озивају општине да закључују уговоре и онда се од стране министарства уплаћују средства</w:t>
      </w:r>
      <w:r>
        <w:rPr>
          <w:color w:val="000000"/>
          <w:sz w:val="22"/>
          <w:szCs w:val="22"/>
          <w:lang/>
        </w:rPr>
        <w:t>. К</w:t>
      </w:r>
      <w:r w:rsidRPr="00FF0E17">
        <w:rPr>
          <w:color w:val="000000"/>
          <w:sz w:val="22"/>
          <w:szCs w:val="22"/>
        </w:rPr>
        <w:t>ада та средства буду уплаћена на тај наш евиденциони подрачун</w:t>
      </w:r>
      <w:r>
        <w:rPr>
          <w:color w:val="000000"/>
          <w:sz w:val="22"/>
          <w:szCs w:val="22"/>
          <w:lang/>
        </w:rPr>
        <w:t>,</w:t>
      </w:r>
      <w:r w:rsidRPr="00FF0E17">
        <w:rPr>
          <w:color w:val="000000"/>
          <w:sz w:val="22"/>
          <w:szCs w:val="22"/>
        </w:rPr>
        <w:t xml:space="preserve"> она се планирају за одређене намене</w:t>
      </w:r>
      <w:r>
        <w:rPr>
          <w:color w:val="000000"/>
          <w:sz w:val="22"/>
          <w:szCs w:val="22"/>
          <w:lang/>
        </w:rPr>
        <w:t>. Може да се ради ребаланс због тих средстава, али и не мора. Може да</w:t>
      </w:r>
      <w:r w:rsidRPr="00FF0E17">
        <w:rPr>
          <w:color w:val="000000"/>
          <w:sz w:val="22"/>
          <w:szCs w:val="22"/>
        </w:rPr>
        <w:t xml:space="preserve"> се ради и </w:t>
      </w:r>
      <w:r>
        <w:rPr>
          <w:color w:val="000000"/>
          <w:sz w:val="22"/>
          <w:szCs w:val="22"/>
          <w:lang/>
        </w:rPr>
        <w:t xml:space="preserve">Решење о </w:t>
      </w:r>
      <w:r w:rsidRPr="00FF0E17">
        <w:rPr>
          <w:color w:val="000000"/>
          <w:sz w:val="22"/>
          <w:szCs w:val="22"/>
        </w:rPr>
        <w:t>увећањ</w:t>
      </w:r>
      <w:r>
        <w:rPr>
          <w:color w:val="000000"/>
          <w:sz w:val="22"/>
          <w:szCs w:val="22"/>
          <w:lang/>
        </w:rPr>
        <w:t>у</w:t>
      </w:r>
      <w:r w:rsidRPr="00FF0E17">
        <w:rPr>
          <w:color w:val="000000"/>
          <w:sz w:val="22"/>
          <w:szCs w:val="22"/>
        </w:rPr>
        <w:t xml:space="preserve"> приходне и расходне стране буџета на основу тог акта</w:t>
      </w:r>
      <w:r>
        <w:rPr>
          <w:color w:val="000000"/>
          <w:sz w:val="22"/>
          <w:szCs w:val="22"/>
          <w:lang/>
        </w:rPr>
        <w:t>,</w:t>
      </w:r>
      <w:r w:rsidRPr="00FF0E17">
        <w:rPr>
          <w:color w:val="000000"/>
          <w:sz w:val="22"/>
          <w:szCs w:val="22"/>
        </w:rPr>
        <w:t xml:space="preserve"> </w:t>
      </w:r>
      <w:r>
        <w:rPr>
          <w:color w:val="000000"/>
          <w:sz w:val="22"/>
          <w:szCs w:val="22"/>
          <w:lang/>
        </w:rPr>
        <w:t>нпр.</w:t>
      </w:r>
      <w:r w:rsidRPr="00FF0E17">
        <w:rPr>
          <w:color w:val="000000"/>
          <w:sz w:val="22"/>
          <w:szCs w:val="22"/>
        </w:rPr>
        <w:t xml:space="preserve"> уговора</w:t>
      </w:r>
      <w:r>
        <w:rPr>
          <w:color w:val="000000"/>
          <w:sz w:val="22"/>
          <w:szCs w:val="22"/>
          <w:lang/>
        </w:rPr>
        <w:t>,</w:t>
      </w:r>
      <w:r w:rsidRPr="00FF0E17">
        <w:rPr>
          <w:color w:val="000000"/>
          <w:sz w:val="22"/>
          <w:szCs w:val="22"/>
        </w:rPr>
        <w:t xml:space="preserve"> одлуке од стране вишег нивоа власти</w:t>
      </w:r>
      <w:r>
        <w:rPr>
          <w:color w:val="000000"/>
          <w:sz w:val="22"/>
          <w:szCs w:val="22"/>
          <w:lang/>
        </w:rPr>
        <w:t>.</w:t>
      </w:r>
      <w:r w:rsidRPr="00FF0E17">
        <w:rPr>
          <w:color w:val="000000"/>
          <w:sz w:val="22"/>
          <w:szCs w:val="22"/>
        </w:rPr>
        <w:t xml:space="preserve"> </w:t>
      </w:r>
    </w:p>
    <w:p w:rsidR="003D4CDE" w:rsidRDefault="003D4CDE" w:rsidP="003D4CDE">
      <w:pPr>
        <w:pStyle w:val="NormalWeb"/>
        <w:spacing w:before="0" w:beforeAutospacing="0" w:after="0" w:afterAutospacing="0"/>
        <w:ind w:firstLine="426"/>
        <w:jc w:val="both"/>
        <w:rPr>
          <w:color w:val="000000"/>
          <w:sz w:val="22"/>
          <w:szCs w:val="22"/>
          <w:lang/>
        </w:rPr>
      </w:pP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На питање Новице Ђоковића шта су субвенције приватним</w:t>
      </w:r>
      <w:r w:rsidRPr="00FF0E17">
        <w:rPr>
          <w:color w:val="000000"/>
          <w:sz w:val="22"/>
          <w:szCs w:val="22"/>
        </w:rPr>
        <w:t xml:space="preserve"> предузећима</w:t>
      </w:r>
      <w:r>
        <w:rPr>
          <w:color w:val="000000"/>
          <w:sz w:val="22"/>
          <w:szCs w:val="22"/>
          <w:lang/>
        </w:rPr>
        <w:t xml:space="preserve"> у износу од</w:t>
      </w:r>
      <w:r w:rsidRPr="00FF0E17">
        <w:rPr>
          <w:color w:val="000000"/>
          <w:sz w:val="22"/>
          <w:szCs w:val="22"/>
        </w:rPr>
        <w:t xml:space="preserve"> 10</w:t>
      </w:r>
      <w:r>
        <w:rPr>
          <w:color w:val="000000"/>
          <w:sz w:val="22"/>
          <w:szCs w:val="22"/>
          <w:lang/>
        </w:rPr>
        <w:t>.900.000,00, Јасна Миљковић је рекла да је то за СОФК-у. Таква је економска класификација. Није</w:t>
      </w:r>
      <w:r w:rsidRPr="00FF0E17">
        <w:rPr>
          <w:color w:val="000000"/>
          <w:sz w:val="22"/>
          <w:szCs w:val="22"/>
        </w:rPr>
        <w:t xml:space="preserve"> приватно предузеће</w:t>
      </w:r>
      <w:r>
        <w:rPr>
          <w:color w:val="000000"/>
          <w:sz w:val="22"/>
          <w:szCs w:val="22"/>
          <w:lang/>
        </w:rPr>
        <w:t>, али је друштво са ограниченом</w:t>
      </w:r>
      <w:r w:rsidRPr="00FF0E17">
        <w:rPr>
          <w:color w:val="000000"/>
          <w:sz w:val="22"/>
          <w:szCs w:val="22"/>
        </w:rPr>
        <w:t xml:space="preserve"> одговорношћу и по налогу државне ревизорске институције</w:t>
      </w:r>
      <w:r>
        <w:rPr>
          <w:color w:val="000000"/>
          <w:sz w:val="22"/>
          <w:szCs w:val="22"/>
          <w:lang/>
        </w:rPr>
        <w:t>, м</w:t>
      </w:r>
      <w:r w:rsidRPr="00FF0E17">
        <w:rPr>
          <w:color w:val="000000"/>
          <w:sz w:val="22"/>
          <w:szCs w:val="22"/>
        </w:rPr>
        <w:t>и смо морали да променимо економску класификацију пре пар година</w:t>
      </w:r>
      <w:r>
        <w:rPr>
          <w:color w:val="000000"/>
          <w:sz w:val="22"/>
          <w:szCs w:val="22"/>
          <w:lang/>
        </w:rPr>
        <w:t>.</w:t>
      </w:r>
      <w:r w:rsidRPr="00FF0E17">
        <w:rPr>
          <w:color w:val="000000"/>
          <w:sz w:val="22"/>
          <w:szCs w:val="22"/>
        </w:rPr>
        <w:t xml:space="preserve"> </w:t>
      </w:r>
      <w:r>
        <w:rPr>
          <w:color w:val="000000"/>
          <w:sz w:val="22"/>
          <w:szCs w:val="22"/>
          <w:lang/>
        </w:rPr>
        <w:t>Т</w:t>
      </w:r>
      <w:r w:rsidRPr="00FF0E17">
        <w:rPr>
          <w:color w:val="000000"/>
          <w:sz w:val="22"/>
          <w:szCs w:val="22"/>
        </w:rPr>
        <w:t>о има</w:t>
      </w:r>
      <w:r>
        <w:rPr>
          <w:color w:val="000000"/>
          <w:sz w:val="22"/>
          <w:szCs w:val="22"/>
          <w:lang/>
        </w:rPr>
        <w:t xml:space="preserve"> и</w:t>
      </w:r>
      <w:r w:rsidRPr="00FF0E17">
        <w:rPr>
          <w:color w:val="000000"/>
          <w:sz w:val="22"/>
          <w:szCs w:val="22"/>
        </w:rPr>
        <w:t xml:space="preserve"> у извештају</w:t>
      </w:r>
      <w:r>
        <w:rPr>
          <w:color w:val="000000"/>
          <w:sz w:val="22"/>
          <w:szCs w:val="22"/>
          <w:lang/>
        </w:rPr>
        <w:t>. О</w:t>
      </w:r>
      <w:r w:rsidRPr="00FF0E17">
        <w:rPr>
          <w:color w:val="000000"/>
          <w:sz w:val="22"/>
          <w:szCs w:val="22"/>
        </w:rPr>
        <w:t>ни су рекли да мора да стоји тај конто</w:t>
      </w:r>
      <w:r>
        <w:rPr>
          <w:color w:val="000000"/>
          <w:sz w:val="22"/>
          <w:szCs w:val="22"/>
          <w:lang/>
        </w:rPr>
        <w:t>,</w:t>
      </w:r>
      <w:r w:rsidRPr="00FF0E17">
        <w:rPr>
          <w:color w:val="000000"/>
          <w:sz w:val="22"/>
          <w:szCs w:val="22"/>
        </w:rPr>
        <w:t xml:space="preserve"> јер </w:t>
      </w:r>
      <w:r>
        <w:rPr>
          <w:color w:val="000000"/>
          <w:sz w:val="22"/>
          <w:szCs w:val="22"/>
          <w:lang/>
        </w:rPr>
        <w:t>има статус ДОО,</w:t>
      </w:r>
      <w:r w:rsidRPr="00FF0E17">
        <w:rPr>
          <w:color w:val="000000"/>
          <w:sz w:val="22"/>
          <w:szCs w:val="22"/>
        </w:rPr>
        <w:t xml:space="preserve"> иако је оснивач општина</w:t>
      </w:r>
      <w:r>
        <w:rPr>
          <w:color w:val="000000"/>
          <w:sz w:val="22"/>
          <w:szCs w:val="22"/>
          <w:lang/>
        </w:rPr>
        <w:t xml:space="preserve">. </w:t>
      </w: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Ђорђе Глигоријевић: раније је био један члан Скупштине тог друштва, али је измењен</w:t>
      </w:r>
      <w:r w:rsidRPr="00FF0E17">
        <w:rPr>
          <w:color w:val="000000"/>
          <w:sz w:val="22"/>
          <w:szCs w:val="22"/>
        </w:rPr>
        <w:t xml:space="preserve"> оснивачки </w:t>
      </w:r>
      <w:r>
        <w:rPr>
          <w:color w:val="000000"/>
          <w:sz w:val="22"/>
          <w:szCs w:val="22"/>
          <w:lang/>
        </w:rPr>
        <w:t xml:space="preserve">акт, мислим у мају на Скупштини општине и сада Скупштина друштва има три члана. </w:t>
      </w:r>
    </w:p>
    <w:p w:rsidR="003D4CDE" w:rsidRPr="00303AC4"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На питање Новице Ђоковића да ли</w:t>
      </w:r>
      <w:r w:rsidRPr="00FF0E17">
        <w:rPr>
          <w:color w:val="000000"/>
          <w:sz w:val="22"/>
          <w:szCs w:val="22"/>
        </w:rPr>
        <w:t xml:space="preserve"> има нешто за ове остале фирме приватне</w:t>
      </w:r>
      <w:r>
        <w:rPr>
          <w:color w:val="000000"/>
          <w:sz w:val="22"/>
          <w:szCs w:val="22"/>
          <w:lang/>
        </w:rPr>
        <w:t>, њима нека помоћ, Јасна Миљковић је одговорила да</w:t>
      </w:r>
      <w:r w:rsidRPr="00FF0E17">
        <w:rPr>
          <w:color w:val="000000"/>
          <w:sz w:val="22"/>
          <w:szCs w:val="22"/>
        </w:rPr>
        <w:t xml:space="preserve"> што се тиче привреде</w:t>
      </w:r>
      <w:r>
        <w:rPr>
          <w:color w:val="000000"/>
          <w:sz w:val="22"/>
          <w:szCs w:val="22"/>
          <w:lang/>
        </w:rPr>
        <w:t>, нема помоћи, не дајемо субвенције.</w:t>
      </w:r>
      <w:r w:rsidRPr="00FF0E17">
        <w:rPr>
          <w:color w:val="000000"/>
          <w:sz w:val="22"/>
          <w:szCs w:val="22"/>
        </w:rPr>
        <w:t xml:space="preserve"> </w:t>
      </w:r>
      <w:r>
        <w:rPr>
          <w:color w:val="000000"/>
          <w:sz w:val="22"/>
          <w:szCs w:val="22"/>
          <w:lang/>
        </w:rPr>
        <w:t>У</w:t>
      </w:r>
      <w:r w:rsidRPr="00FF0E17">
        <w:rPr>
          <w:color w:val="000000"/>
          <w:sz w:val="22"/>
          <w:szCs w:val="22"/>
        </w:rPr>
        <w:t xml:space="preserve"> оквиру </w:t>
      </w:r>
      <w:r>
        <w:rPr>
          <w:color w:val="000000"/>
          <w:sz w:val="22"/>
          <w:szCs w:val="22"/>
          <w:lang/>
        </w:rPr>
        <w:t>тог програма 3, где је</w:t>
      </w:r>
      <w:r w:rsidRPr="00FF0E17">
        <w:rPr>
          <w:color w:val="000000"/>
          <w:sz w:val="22"/>
          <w:szCs w:val="22"/>
        </w:rPr>
        <w:t xml:space="preserve"> локално економски развој</w:t>
      </w:r>
      <w:r>
        <w:rPr>
          <w:color w:val="000000"/>
          <w:sz w:val="22"/>
          <w:szCs w:val="22"/>
          <w:lang/>
        </w:rPr>
        <w:t>,</w:t>
      </w:r>
      <w:r w:rsidRPr="00FF0E17">
        <w:rPr>
          <w:color w:val="000000"/>
          <w:sz w:val="22"/>
          <w:szCs w:val="22"/>
        </w:rPr>
        <w:t xml:space="preserve"> имамо само планирана средства за израду </w:t>
      </w:r>
      <w:r>
        <w:rPr>
          <w:color w:val="000000"/>
          <w:sz w:val="22"/>
          <w:szCs w:val="22"/>
          <w:lang/>
        </w:rPr>
        <w:t>Л</w:t>
      </w:r>
      <w:r w:rsidRPr="00FF0E17">
        <w:rPr>
          <w:color w:val="000000"/>
          <w:sz w:val="22"/>
          <w:szCs w:val="22"/>
        </w:rPr>
        <w:t xml:space="preserve">локалног акционог </w:t>
      </w:r>
      <w:r>
        <w:rPr>
          <w:color w:val="000000"/>
          <w:sz w:val="22"/>
          <w:szCs w:val="22"/>
          <w:lang/>
        </w:rPr>
        <w:t>п</w:t>
      </w:r>
      <w:r w:rsidRPr="00FF0E17">
        <w:rPr>
          <w:color w:val="000000"/>
          <w:sz w:val="22"/>
          <w:szCs w:val="22"/>
        </w:rPr>
        <w:t>лана за запошљавање</w:t>
      </w:r>
      <w:r>
        <w:rPr>
          <w:color w:val="000000"/>
          <w:sz w:val="22"/>
          <w:szCs w:val="22"/>
          <w:lang/>
        </w:rPr>
        <w:t xml:space="preserve"> Не дајемо</w:t>
      </w:r>
      <w:r w:rsidRPr="00FF0E17">
        <w:rPr>
          <w:color w:val="000000"/>
          <w:sz w:val="22"/>
          <w:szCs w:val="22"/>
        </w:rPr>
        <w:t xml:space="preserve"> субвенције привреди</w:t>
      </w:r>
      <w:r>
        <w:rPr>
          <w:color w:val="000000"/>
          <w:sz w:val="22"/>
          <w:szCs w:val="22"/>
          <w:lang/>
        </w:rPr>
        <w:t>. И</w:t>
      </w:r>
      <w:r w:rsidRPr="00FF0E17">
        <w:rPr>
          <w:color w:val="000000"/>
          <w:sz w:val="22"/>
          <w:szCs w:val="22"/>
        </w:rPr>
        <w:t>пак</w:t>
      </w:r>
      <w:r>
        <w:rPr>
          <w:color w:val="000000"/>
          <w:sz w:val="22"/>
          <w:szCs w:val="22"/>
          <w:lang/>
        </w:rPr>
        <w:t>,</w:t>
      </w:r>
      <w:r w:rsidRPr="00FF0E17">
        <w:rPr>
          <w:color w:val="000000"/>
          <w:sz w:val="22"/>
          <w:szCs w:val="22"/>
        </w:rPr>
        <w:t xml:space="preserve"> наша </w:t>
      </w:r>
      <w:r>
        <w:rPr>
          <w:color w:val="000000"/>
          <w:sz w:val="22"/>
          <w:szCs w:val="22"/>
          <w:lang/>
        </w:rPr>
        <w:t>с</w:t>
      </w:r>
      <w:r w:rsidRPr="00FF0E17">
        <w:rPr>
          <w:color w:val="000000"/>
          <w:sz w:val="22"/>
          <w:szCs w:val="22"/>
        </w:rPr>
        <w:t>редства су скромна</w:t>
      </w:r>
      <w:r>
        <w:rPr>
          <w:color w:val="000000"/>
          <w:sz w:val="22"/>
          <w:szCs w:val="22"/>
          <w:lang/>
        </w:rPr>
        <w:t>.</w:t>
      </w:r>
    </w:p>
    <w:p w:rsidR="003D4CDE" w:rsidRPr="00303AC4"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Милан Вукићевић: привредници нису обухваћени, зато што постоје бројни конкурси Министарства привреде за саме предузетнике. Они директно добијају од Министарства. Мало је обимнија документација </w:t>
      </w:r>
      <w:r>
        <w:rPr>
          <w:color w:val="000000"/>
          <w:sz w:val="22"/>
          <w:szCs w:val="22"/>
          <w:lang/>
        </w:rPr>
        <w:lastRenderedPageBreak/>
        <w:t>и услови које морају да ис</w:t>
      </w:r>
      <w:r w:rsidRPr="00FF0E17">
        <w:rPr>
          <w:color w:val="000000"/>
          <w:sz w:val="22"/>
          <w:szCs w:val="22"/>
        </w:rPr>
        <w:t>пуне за одређене субвенције</w:t>
      </w:r>
      <w:r>
        <w:rPr>
          <w:color w:val="000000"/>
          <w:sz w:val="22"/>
          <w:szCs w:val="22"/>
          <w:lang/>
        </w:rPr>
        <w:t>,</w:t>
      </w:r>
      <w:r w:rsidRPr="00FF0E17">
        <w:rPr>
          <w:color w:val="000000"/>
          <w:sz w:val="22"/>
          <w:szCs w:val="22"/>
        </w:rPr>
        <w:t xml:space="preserve"> али током целе године </w:t>
      </w:r>
      <w:r>
        <w:rPr>
          <w:color w:val="000000"/>
          <w:sz w:val="22"/>
          <w:szCs w:val="22"/>
          <w:lang/>
        </w:rPr>
        <w:t>постоје ти конкурси. Има фирмо које се потруде и дпбију одређена средства.</w:t>
      </w: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Новица Ђоковић: знам да је раније било. „С</w:t>
      </w:r>
      <w:r w:rsidRPr="00FF0E17">
        <w:rPr>
          <w:color w:val="000000"/>
          <w:sz w:val="22"/>
          <w:szCs w:val="22"/>
        </w:rPr>
        <w:t>тара Варош</w:t>
      </w:r>
      <w:r>
        <w:rPr>
          <w:color w:val="000000"/>
          <w:sz w:val="22"/>
          <w:szCs w:val="22"/>
          <w:lang/>
        </w:rPr>
        <w:t>“, „Шљивко“ итд.</w:t>
      </w:r>
      <w:r w:rsidRPr="00FF0E17">
        <w:rPr>
          <w:color w:val="000000"/>
          <w:sz w:val="22"/>
          <w:szCs w:val="22"/>
        </w:rPr>
        <w:t xml:space="preserve"> </w:t>
      </w:r>
      <w:r>
        <w:rPr>
          <w:color w:val="000000"/>
          <w:sz w:val="22"/>
          <w:szCs w:val="22"/>
          <w:lang/>
        </w:rPr>
        <w:t xml:space="preserve">2016. године, 200.000,00 је добила „Стара Варош“, а „Шљивко“ је </w:t>
      </w:r>
      <w:r w:rsidRPr="00FF0E17">
        <w:rPr>
          <w:color w:val="000000"/>
          <w:sz w:val="22"/>
          <w:szCs w:val="22"/>
        </w:rPr>
        <w:t>добио од општине 1</w:t>
      </w:r>
      <w:r>
        <w:rPr>
          <w:color w:val="000000"/>
          <w:sz w:val="22"/>
          <w:szCs w:val="22"/>
          <w:lang/>
        </w:rPr>
        <w:t>6</w:t>
      </w:r>
      <w:r w:rsidRPr="00FF0E17">
        <w:rPr>
          <w:color w:val="000000"/>
          <w:sz w:val="22"/>
          <w:szCs w:val="22"/>
        </w:rPr>
        <w:t xml:space="preserve">.000 </w:t>
      </w:r>
      <w:r>
        <w:rPr>
          <w:color w:val="000000"/>
          <w:sz w:val="22"/>
          <w:szCs w:val="22"/>
        </w:rPr>
        <w:t>€</w:t>
      </w:r>
      <w:r>
        <w:rPr>
          <w:color w:val="000000"/>
          <w:sz w:val="22"/>
          <w:szCs w:val="22"/>
          <w:lang/>
        </w:rPr>
        <w:t>.</w:t>
      </w:r>
      <w:r w:rsidRPr="00FF0E17">
        <w:rPr>
          <w:color w:val="000000"/>
          <w:sz w:val="22"/>
          <w:szCs w:val="22"/>
        </w:rPr>
        <w:t xml:space="preserve"> </w:t>
      </w:r>
      <w:r>
        <w:rPr>
          <w:color w:val="000000"/>
          <w:sz w:val="22"/>
          <w:szCs w:val="22"/>
          <w:lang/>
        </w:rPr>
        <w:t>Ј</w:t>
      </w:r>
      <w:r w:rsidRPr="00FF0E17">
        <w:rPr>
          <w:color w:val="000000"/>
          <w:sz w:val="22"/>
          <w:szCs w:val="22"/>
        </w:rPr>
        <w:t>а дођем до тог папира</w:t>
      </w:r>
      <w:r>
        <w:rPr>
          <w:color w:val="000000"/>
          <w:sz w:val="22"/>
          <w:szCs w:val="22"/>
          <w:lang/>
        </w:rPr>
        <w:t>,</w:t>
      </w:r>
      <w:r w:rsidRPr="00FF0E17">
        <w:rPr>
          <w:color w:val="000000"/>
          <w:sz w:val="22"/>
          <w:szCs w:val="22"/>
        </w:rPr>
        <w:t xml:space="preserve"> одлуке ове и окачим на сајт</w:t>
      </w:r>
      <w:r>
        <w:rPr>
          <w:color w:val="000000"/>
          <w:sz w:val="22"/>
          <w:szCs w:val="22"/>
          <w:lang/>
        </w:rPr>
        <w:t>. Шљивко</w:t>
      </w:r>
      <w:r w:rsidRPr="00FF0E17">
        <w:rPr>
          <w:color w:val="000000"/>
          <w:sz w:val="22"/>
          <w:szCs w:val="22"/>
        </w:rPr>
        <w:t xml:space="preserve"> дође код мене кући на врата</w:t>
      </w:r>
      <w:r>
        <w:rPr>
          <w:color w:val="000000"/>
          <w:sz w:val="22"/>
          <w:szCs w:val="22"/>
          <w:lang/>
        </w:rPr>
        <w:t>,</w:t>
      </w:r>
      <w:r w:rsidRPr="00FF0E17">
        <w:rPr>
          <w:color w:val="000000"/>
          <w:sz w:val="22"/>
          <w:szCs w:val="22"/>
        </w:rPr>
        <w:t xml:space="preserve"> каже </w:t>
      </w:r>
      <w:r>
        <w:rPr>
          <w:color w:val="000000"/>
          <w:sz w:val="22"/>
          <w:szCs w:val="22"/>
          <w:lang/>
        </w:rPr>
        <w:t xml:space="preserve">- </w:t>
      </w:r>
      <w:r w:rsidRPr="00FF0E17">
        <w:rPr>
          <w:color w:val="000000"/>
          <w:sz w:val="22"/>
          <w:szCs w:val="22"/>
        </w:rPr>
        <w:t>што си ово урадио</w:t>
      </w:r>
      <w:r>
        <w:rPr>
          <w:color w:val="000000"/>
          <w:sz w:val="22"/>
          <w:szCs w:val="22"/>
          <w:lang/>
        </w:rPr>
        <w:t>? Ј</w:t>
      </w:r>
      <w:r w:rsidRPr="00FF0E17">
        <w:rPr>
          <w:color w:val="000000"/>
          <w:sz w:val="22"/>
          <w:szCs w:val="22"/>
        </w:rPr>
        <w:t xml:space="preserve">а кажем </w:t>
      </w:r>
      <w:r>
        <w:rPr>
          <w:color w:val="000000"/>
          <w:sz w:val="22"/>
          <w:szCs w:val="22"/>
          <w:lang/>
        </w:rPr>
        <w:t xml:space="preserve">– </w:t>
      </w:r>
      <w:r w:rsidRPr="00FF0E17">
        <w:rPr>
          <w:color w:val="000000"/>
          <w:sz w:val="22"/>
          <w:szCs w:val="22"/>
        </w:rPr>
        <w:t>Што</w:t>
      </w:r>
      <w:r>
        <w:rPr>
          <w:color w:val="000000"/>
          <w:sz w:val="22"/>
          <w:szCs w:val="22"/>
          <w:lang/>
        </w:rPr>
        <w:t>? Је ли ово тачно?</w:t>
      </w:r>
      <w:r w:rsidRPr="00FF0E17">
        <w:rPr>
          <w:color w:val="000000"/>
          <w:sz w:val="22"/>
          <w:szCs w:val="22"/>
        </w:rPr>
        <w:t xml:space="preserve"> </w:t>
      </w:r>
      <w:r>
        <w:rPr>
          <w:color w:val="000000"/>
          <w:sz w:val="22"/>
          <w:szCs w:val="22"/>
          <w:lang/>
        </w:rPr>
        <w:t xml:space="preserve">Он каже – јесте, али нисам ја то </w:t>
      </w:r>
      <w:r w:rsidRPr="00FF0E17">
        <w:rPr>
          <w:color w:val="000000"/>
          <w:sz w:val="22"/>
          <w:szCs w:val="22"/>
        </w:rPr>
        <w:t>добио све</w:t>
      </w:r>
      <w:r>
        <w:rPr>
          <w:color w:val="000000"/>
          <w:sz w:val="22"/>
          <w:szCs w:val="22"/>
          <w:lang/>
        </w:rPr>
        <w:t>.</w:t>
      </w:r>
      <w:r w:rsidRPr="00FF0E17">
        <w:rPr>
          <w:color w:val="000000"/>
          <w:sz w:val="22"/>
          <w:szCs w:val="22"/>
        </w:rPr>
        <w:t xml:space="preserve"> Како ниси добио све</w:t>
      </w:r>
      <w:r>
        <w:rPr>
          <w:color w:val="000000"/>
          <w:sz w:val="22"/>
          <w:szCs w:val="22"/>
          <w:lang/>
        </w:rPr>
        <w:t>,</w:t>
      </w:r>
      <w:r w:rsidRPr="00FF0E17">
        <w:rPr>
          <w:color w:val="000000"/>
          <w:sz w:val="22"/>
          <w:szCs w:val="22"/>
        </w:rPr>
        <w:t xml:space="preserve"> кад има одлука</w:t>
      </w:r>
      <w:r>
        <w:rPr>
          <w:color w:val="000000"/>
          <w:sz w:val="22"/>
          <w:szCs w:val="22"/>
          <w:lang/>
        </w:rPr>
        <w:t>,</w:t>
      </w:r>
      <w:r w:rsidRPr="00FF0E17">
        <w:rPr>
          <w:color w:val="000000"/>
          <w:sz w:val="22"/>
          <w:szCs w:val="22"/>
        </w:rPr>
        <w:t xml:space="preserve"> 16.000 </w:t>
      </w:r>
      <w:r>
        <w:rPr>
          <w:color w:val="000000"/>
          <w:sz w:val="22"/>
          <w:szCs w:val="22"/>
        </w:rPr>
        <w:t>€</w:t>
      </w:r>
      <w:r>
        <w:rPr>
          <w:color w:val="000000"/>
          <w:sz w:val="22"/>
          <w:szCs w:val="22"/>
          <w:lang/>
        </w:rPr>
        <w:t xml:space="preserve"> за фирму „Шљивко“? </w:t>
      </w:r>
      <w:r w:rsidRPr="00FF0E17">
        <w:rPr>
          <w:color w:val="000000"/>
          <w:sz w:val="22"/>
          <w:szCs w:val="22"/>
        </w:rPr>
        <w:t>Хоћеш да даш изјаву да се ја с</w:t>
      </w:r>
      <w:r>
        <w:rPr>
          <w:color w:val="000000"/>
          <w:sz w:val="22"/>
          <w:szCs w:val="22"/>
          <w:lang/>
        </w:rPr>
        <w:t>н</w:t>
      </w:r>
      <w:r w:rsidRPr="00FF0E17">
        <w:rPr>
          <w:color w:val="000000"/>
          <w:sz w:val="22"/>
          <w:szCs w:val="22"/>
        </w:rPr>
        <w:t>и</w:t>
      </w:r>
      <w:r>
        <w:rPr>
          <w:color w:val="000000"/>
          <w:sz w:val="22"/>
          <w:szCs w:val="22"/>
          <w:lang/>
        </w:rPr>
        <w:t>м</w:t>
      </w:r>
      <w:r w:rsidRPr="00FF0E17">
        <w:rPr>
          <w:color w:val="000000"/>
          <w:sz w:val="22"/>
          <w:szCs w:val="22"/>
        </w:rPr>
        <w:t>им</w:t>
      </w:r>
      <w:r>
        <w:rPr>
          <w:color w:val="000000"/>
          <w:sz w:val="22"/>
          <w:szCs w:val="22"/>
          <w:lang/>
        </w:rPr>
        <w:t>?</w:t>
      </w:r>
      <w:r w:rsidRPr="00FF0E17">
        <w:rPr>
          <w:color w:val="000000"/>
          <w:sz w:val="22"/>
          <w:szCs w:val="22"/>
        </w:rPr>
        <w:t xml:space="preserve"> </w:t>
      </w:r>
      <w:r>
        <w:rPr>
          <w:color w:val="000000"/>
          <w:sz w:val="22"/>
          <w:szCs w:val="22"/>
          <w:lang/>
        </w:rPr>
        <w:t xml:space="preserve">Па, </w:t>
      </w:r>
      <w:r w:rsidRPr="00FF0E17">
        <w:rPr>
          <w:color w:val="000000"/>
          <w:sz w:val="22"/>
          <w:szCs w:val="22"/>
        </w:rPr>
        <w:t>5.000 вратио човек</w:t>
      </w:r>
      <w:r>
        <w:rPr>
          <w:color w:val="000000"/>
          <w:sz w:val="22"/>
          <w:szCs w:val="22"/>
          <w:lang/>
        </w:rPr>
        <w:t>у. Није то много, само</w:t>
      </w:r>
      <w:r w:rsidRPr="00FF0E17">
        <w:rPr>
          <w:color w:val="000000"/>
          <w:sz w:val="22"/>
          <w:szCs w:val="22"/>
        </w:rPr>
        <w:t xml:space="preserve"> 30%</w:t>
      </w:r>
      <w:r>
        <w:rPr>
          <w:color w:val="000000"/>
          <w:sz w:val="22"/>
          <w:szCs w:val="22"/>
          <w:lang/>
        </w:rPr>
        <w:t xml:space="preserve">. </w:t>
      </w:r>
      <w:r w:rsidRPr="00FF0E17">
        <w:rPr>
          <w:color w:val="000000"/>
          <w:sz w:val="22"/>
          <w:szCs w:val="22"/>
        </w:rPr>
        <w:t>Кажите ми сада овде</w:t>
      </w:r>
      <w:r>
        <w:rPr>
          <w:color w:val="000000"/>
          <w:sz w:val="22"/>
          <w:szCs w:val="22"/>
          <w:lang/>
        </w:rPr>
        <w:t>,</w:t>
      </w:r>
      <w:r w:rsidRPr="00FF0E17">
        <w:rPr>
          <w:color w:val="000000"/>
          <w:sz w:val="22"/>
          <w:szCs w:val="22"/>
        </w:rPr>
        <w:t xml:space="preserve"> по овом закону</w:t>
      </w:r>
      <w:r>
        <w:rPr>
          <w:color w:val="000000"/>
          <w:sz w:val="22"/>
          <w:szCs w:val="22"/>
          <w:lang/>
        </w:rPr>
        <w:t>,</w:t>
      </w:r>
      <w:r w:rsidRPr="00FF0E17">
        <w:rPr>
          <w:color w:val="000000"/>
          <w:sz w:val="22"/>
          <w:szCs w:val="22"/>
        </w:rPr>
        <w:t xml:space="preserve"> кад ви правите буџет</w:t>
      </w:r>
      <w:r>
        <w:rPr>
          <w:color w:val="000000"/>
          <w:sz w:val="22"/>
          <w:szCs w:val="22"/>
          <w:lang/>
        </w:rPr>
        <w:t>,</w:t>
      </w:r>
      <w:r w:rsidRPr="00FF0E17">
        <w:rPr>
          <w:color w:val="000000"/>
          <w:sz w:val="22"/>
          <w:szCs w:val="22"/>
        </w:rPr>
        <w:t xml:space="preserve"> нисте могли ништа да урадите пре републичког буџета</w:t>
      </w:r>
      <w:r>
        <w:rPr>
          <w:color w:val="000000"/>
          <w:sz w:val="22"/>
          <w:szCs w:val="22"/>
          <w:lang/>
        </w:rPr>
        <w:t>, где су</w:t>
      </w:r>
      <w:r w:rsidRPr="00FF0E17">
        <w:rPr>
          <w:color w:val="000000"/>
          <w:sz w:val="22"/>
          <w:szCs w:val="22"/>
        </w:rPr>
        <w:t xml:space="preserve"> они расписали тамо и кад у Топол</w:t>
      </w:r>
      <w:r>
        <w:rPr>
          <w:color w:val="000000"/>
          <w:sz w:val="22"/>
          <w:szCs w:val="22"/>
          <w:lang/>
        </w:rPr>
        <w:t>у</w:t>
      </w:r>
      <w:r w:rsidRPr="00FF0E17">
        <w:rPr>
          <w:color w:val="000000"/>
          <w:sz w:val="22"/>
          <w:szCs w:val="22"/>
        </w:rPr>
        <w:t xml:space="preserve"> иде толико</w:t>
      </w:r>
      <w:r>
        <w:rPr>
          <w:color w:val="000000"/>
          <w:sz w:val="22"/>
          <w:szCs w:val="22"/>
          <w:lang/>
        </w:rPr>
        <w:t>,</w:t>
      </w:r>
      <w:r w:rsidRPr="00FF0E17">
        <w:rPr>
          <w:color w:val="000000"/>
          <w:sz w:val="22"/>
          <w:szCs w:val="22"/>
        </w:rPr>
        <w:t xml:space="preserve"> онај трансфер који се пребаци</w:t>
      </w:r>
      <w:r>
        <w:rPr>
          <w:color w:val="000000"/>
          <w:sz w:val="22"/>
          <w:szCs w:val="22"/>
          <w:lang/>
        </w:rPr>
        <w:t>?</w:t>
      </w:r>
      <w:r w:rsidRPr="00FF0E17">
        <w:rPr>
          <w:color w:val="000000"/>
          <w:sz w:val="22"/>
          <w:szCs w:val="22"/>
        </w:rPr>
        <w:t xml:space="preserve"> </w:t>
      </w:r>
      <w:r>
        <w:rPr>
          <w:color w:val="000000"/>
          <w:sz w:val="22"/>
          <w:szCs w:val="22"/>
          <w:lang/>
        </w:rPr>
        <w:t>Овде и</w:t>
      </w:r>
      <w:r w:rsidRPr="00FF0E17">
        <w:rPr>
          <w:color w:val="000000"/>
          <w:sz w:val="22"/>
          <w:szCs w:val="22"/>
        </w:rPr>
        <w:t>мате ове обрасце</w:t>
      </w:r>
      <w:r>
        <w:rPr>
          <w:color w:val="000000"/>
          <w:sz w:val="22"/>
          <w:szCs w:val="22"/>
          <w:lang/>
        </w:rPr>
        <w:t>,</w:t>
      </w:r>
      <w:r w:rsidRPr="00FF0E17">
        <w:rPr>
          <w:color w:val="000000"/>
          <w:sz w:val="22"/>
          <w:szCs w:val="22"/>
        </w:rPr>
        <w:t xml:space="preserve"> имате ону статистику на основу ко</w:t>
      </w:r>
      <w:r>
        <w:rPr>
          <w:color w:val="000000"/>
          <w:sz w:val="22"/>
          <w:szCs w:val="22"/>
          <w:lang/>
        </w:rPr>
        <w:t>је</w:t>
      </w:r>
      <w:r w:rsidRPr="00FF0E17">
        <w:rPr>
          <w:color w:val="000000"/>
          <w:sz w:val="22"/>
          <w:szCs w:val="22"/>
        </w:rPr>
        <w:t xml:space="preserve"> они то тамо одређују</w:t>
      </w:r>
      <w:r>
        <w:rPr>
          <w:color w:val="000000"/>
          <w:sz w:val="22"/>
          <w:szCs w:val="22"/>
          <w:lang/>
        </w:rPr>
        <w:t xml:space="preserve">. Ми </w:t>
      </w:r>
      <w:r w:rsidRPr="00FF0E17">
        <w:rPr>
          <w:color w:val="000000"/>
          <w:sz w:val="22"/>
          <w:szCs w:val="22"/>
        </w:rPr>
        <w:t>смо ушли у другу групу развијен</w:t>
      </w:r>
      <w:r>
        <w:rPr>
          <w:color w:val="000000"/>
          <w:sz w:val="22"/>
          <w:szCs w:val="22"/>
          <w:lang/>
        </w:rPr>
        <w:t>ости. Је ли боље да смо остали трећа?</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за општинске привреденике је то била врста државне помоћи и донета је тада одлука Скупштине ошптине. Што се тиче трансфера, он се није мењао до 2014. године.</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Милан Вукићевић: што се тиче групе развијености, ја од кад сам дошао у општину, увек смо били друга група. Иначе, </w:t>
      </w:r>
      <w:r w:rsidRPr="00FF0E17">
        <w:rPr>
          <w:color w:val="000000"/>
          <w:sz w:val="22"/>
          <w:szCs w:val="22"/>
        </w:rPr>
        <w:t>тај критеријум је један од елиминатора на већини конкурса</w:t>
      </w:r>
      <w:r>
        <w:rPr>
          <w:color w:val="000000"/>
          <w:sz w:val="22"/>
          <w:szCs w:val="22"/>
          <w:lang/>
        </w:rPr>
        <w:t>. Боље да смо трећи, више би пројеката добили. То не зависи од нас. Тај критеријум да смо друга група развијености је веома ограничавајући.</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мора да се промени Закон о регионалном развоју. Мислим да би ми требали да будемо трећа група развијености.</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Новица Ђоковић: по напем развоју, када гледамо интерно Тополу,</w:t>
      </w:r>
      <w:r w:rsidRPr="00FF0E17">
        <w:rPr>
          <w:color w:val="000000"/>
          <w:sz w:val="22"/>
          <w:szCs w:val="22"/>
        </w:rPr>
        <w:t xml:space="preserve"> </w:t>
      </w:r>
      <w:r>
        <w:rPr>
          <w:color w:val="000000"/>
          <w:sz w:val="22"/>
          <w:szCs w:val="22"/>
          <w:lang/>
        </w:rPr>
        <w:t>да ли ми стварно спадамо у другу групу? У ту групу се улази по нечему. Класификација се направи на основу неког пресека стања. На пет година се ради статистика. Морамо да видимо који је пут да се промени.</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с</w:t>
      </w:r>
      <w:r w:rsidRPr="00FF0E17">
        <w:rPr>
          <w:color w:val="000000"/>
          <w:sz w:val="22"/>
          <w:szCs w:val="22"/>
        </w:rPr>
        <w:t>ваке године</w:t>
      </w:r>
      <w:r>
        <w:rPr>
          <w:color w:val="000000"/>
          <w:sz w:val="22"/>
          <w:szCs w:val="22"/>
          <w:lang/>
        </w:rPr>
        <w:t>, а и ове смо послали</w:t>
      </w:r>
      <w:r w:rsidRPr="00FF0E17">
        <w:rPr>
          <w:color w:val="000000"/>
          <w:sz w:val="22"/>
          <w:szCs w:val="22"/>
        </w:rPr>
        <w:t xml:space="preserve"> </w:t>
      </w:r>
      <w:r>
        <w:rPr>
          <w:color w:val="000000"/>
          <w:sz w:val="22"/>
          <w:szCs w:val="22"/>
          <w:lang/>
        </w:rPr>
        <w:t xml:space="preserve">иницијативу </w:t>
      </w:r>
      <w:r w:rsidRPr="00FF0E17">
        <w:rPr>
          <w:color w:val="000000"/>
          <w:sz w:val="22"/>
          <w:szCs w:val="22"/>
        </w:rPr>
        <w:t xml:space="preserve">да се промени тај ненаменски трансфер </w:t>
      </w:r>
      <w:r>
        <w:rPr>
          <w:color w:val="000000"/>
          <w:sz w:val="22"/>
          <w:szCs w:val="22"/>
          <w:lang/>
        </w:rPr>
        <w:t>и све. И</w:t>
      </w:r>
      <w:r w:rsidRPr="00FF0E17">
        <w:rPr>
          <w:color w:val="000000"/>
          <w:sz w:val="22"/>
          <w:szCs w:val="22"/>
        </w:rPr>
        <w:t xml:space="preserve">ницијативу је и покренула </w:t>
      </w:r>
      <w:r>
        <w:rPr>
          <w:color w:val="000000"/>
          <w:sz w:val="22"/>
          <w:szCs w:val="22"/>
          <w:lang/>
        </w:rPr>
        <w:t>С</w:t>
      </w:r>
      <w:r w:rsidRPr="00FF0E17">
        <w:rPr>
          <w:color w:val="000000"/>
          <w:sz w:val="22"/>
          <w:szCs w:val="22"/>
        </w:rPr>
        <w:t>тална конференција градова и општина</w:t>
      </w:r>
      <w:r>
        <w:rPr>
          <w:color w:val="000000"/>
          <w:sz w:val="22"/>
          <w:szCs w:val="22"/>
          <w:lang/>
        </w:rPr>
        <w:t>. Свим општинама су послали папир да се изјаснимо, изјаву да</w:t>
      </w:r>
      <w:r w:rsidRPr="00FF0E17">
        <w:rPr>
          <w:color w:val="000000"/>
          <w:sz w:val="22"/>
          <w:szCs w:val="22"/>
        </w:rPr>
        <w:t xml:space="preserve"> потпишемо да ли смо за то</w:t>
      </w:r>
      <w:r>
        <w:rPr>
          <w:color w:val="000000"/>
          <w:sz w:val="22"/>
          <w:szCs w:val="22"/>
          <w:lang/>
        </w:rPr>
        <w:t>.</w:t>
      </w:r>
      <w:r w:rsidRPr="00FF0E17">
        <w:rPr>
          <w:color w:val="000000"/>
          <w:sz w:val="22"/>
          <w:szCs w:val="22"/>
        </w:rPr>
        <w:t xml:space="preserve"> </w:t>
      </w:r>
      <w:r>
        <w:rPr>
          <w:color w:val="000000"/>
          <w:sz w:val="22"/>
          <w:szCs w:val="22"/>
          <w:lang/>
        </w:rPr>
        <w:t xml:space="preserve">Већина општина </w:t>
      </w:r>
      <w:r w:rsidRPr="00FF0E17">
        <w:rPr>
          <w:color w:val="000000"/>
          <w:sz w:val="22"/>
          <w:szCs w:val="22"/>
        </w:rPr>
        <w:t>јес</w:t>
      </w:r>
      <w:r>
        <w:rPr>
          <w:color w:val="000000"/>
          <w:sz w:val="22"/>
          <w:szCs w:val="22"/>
          <w:lang/>
        </w:rPr>
        <w:t>те.</w:t>
      </w:r>
      <w:r w:rsidRPr="00FF0E17">
        <w:rPr>
          <w:color w:val="000000"/>
          <w:sz w:val="22"/>
          <w:szCs w:val="22"/>
        </w:rPr>
        <w:t xml:space="preserve"> </w:t>
      </w:r>
      <w:r>
        <w:rPr>
          <w:color w:val="000000"/>
          <w:sz w:val="22"/>
          <w:szCs w:val="22"/>
          <w:lang/>
        </w:rPr>
        <w:t xml:space="preserve">Слали смо </w:t>
      </w:r>
      <w:r w:rsidRPr="00FF0E17">
        <w:rPr>
          <w:color w:val="000000"/>
          <w:sz w:val="22"/>
          <w:szCs w:val="22"/>
        </w:rPr>
        <w:t>и ове и прошле године</w:t>
      </w:r>
      <w:r>
        <w:rPr>
          <w:color w:val="000000"/>
          <w:sz w:val="22"/>
          <w:szCs w:val="22"/>
          <w:lang/>
        </w:rPr>
        <w:t>,</w:t>
      </w:r>
      <w:r w:rsidRPr="00FF0E17">
        <w:rPr>
          <w:color w:val="000000"/>
          <w:sz w:val="22"/>
          <w:szCs w:val="22"/>
        </w:rPr>
        <w:t xml:space="preserve"> али нема помака</w:t>
      </w:r>
      <w:r>
        <w:rPr>
          <w:color w:val="000000"/>
          <w:sz w:val="22"/>
          <w:szCs w:val="22"/>
          <w:lang/>
        </w:rPr>
        <w:t>.</w:t>
      </w:r>
      <w:r w:rsidRPr="00FF0E17">
        <w:rPr>
          <w:color w:val="000000"/>
          <w:sz w:val="22"/>
          <w:szCs w:val="22"/>
        </w:rPr>
        <w:t xml:space="preserve"> </w:t>
      </w: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 xml:space="preserve">Новица Ђоковић: неко горе каже да све то мора да иде </w:t>
      </w:r>
      <w:r w:rsidRPr="00FF0E17">
        <w:rPr>
          <w:color w:val="000000"/>
          <w:sz w:val="22"/>
          <w:szCs w:val="22"/>
        </w:rPr>
        <w:t>за Београд</w:t>
      </w:r>
      <w:r>
        <w:rPr>
          <w:color w:val="000000"/>
          <w:sz w:val="22"/>
          <w:szCs w:val="22"/>
          <w:lang/>
        </w:rPr>
        <w:t>,</w:t>
      </w:r>
      <w:r w:rsidRPr="00FF0E17">
        <w:rPr>
          <w:color w:val="000000"/>
          <w:sz w:val="22"/>
          <w:szCs w:val="22"/>
        </w:rPr>
        <w:t xml:space="preserve"> Нови Сад</w:t>
      </w:r>
      <w:r>
        <w:rPr>
          <w:color w:val="000000"/>
          <w:sz w:val="22"/>
          <w:szCs w:val="22"/>
          <w:lang/>
        </w:rPr>
        <w:t>,</w:t>
      </w:r>
      <w:r w:rsidRPr="00FF0E17">
        <w:rPr>
          <w:color w:val="000000"/>
          <w:sz w:val="22"/>
          <w:szCs w:val="22"/>
        </w:rPr>
        <w:t xml:space="preserve"> Ниш</w:t>
      </w:r>
      <w:r>
        <w:rPr>
          <w:color w:val="000000"/>
          <w:sz w:val="22"/>
          <w:szCs w:val="22"/>
          <w:lang/>
        </w:rPr>
        <w:t>. То је улога неких народних п</w:t>
      </w:r>
      <w:r w:rsidRPr="00FF0E17">
        <w:rPr>
          <w:color w:val="000000"/>
          <w:sz w:val="22"/>
          <w:szCs w:val="22"/>
        </w:rPr>
        <w:t>осланика</w:t>
      </w:r>
      <w:r>
        <w:rPr>
          <w:color w:val="000000"/>
          <w:sz w:val="22"/>
          <w:szCs w:val="22"/>
          <w:lang/>
        </w:rPr>
        <w:t>,</w:t>
      </w:r>
      <w:r w:rsidRPr="00FF0E17">
        <w:rPr>
          <w:color w:val="000000"/>
          <w:sz w:val="22"/>
          <w:szCs w:val="22"/>
        </w:rPr>
        <w:t xml:space="preserve"> али овај наш </w:t>
      </w:r>
      <w:r>
        <w:rPr>
          <w:color w:val="000000"/>
          <w:sz w:val="22"/>
          <w:szCs w:val="22"/>
          <w:lang/>
        </w:rPr>
        <w:t xml:space="preserve">се </w:t>
      </w:r>
      <w:r w:rsidRPr="00FF0E17">
        <w:rPr>
          <w:color w:val="000000"/>
          <w:sz w:val="22"/>
          <w:szCs w:val="22"/>
        </w:rPr>
        <w:t xml:space="preserve">хвали што је </w:t>
      </w:r>
      <w:r>
        <w:rPr>
          <w:color w:val="000000"/>
          <w:sz w:val="22"/>
          <w:szCs w:val="22"/>
          <w:lang/>
        </w:rPr>
        <w:t>други,</w:t>
      </w:r>
      <w:r w:rsidRPr="00FF0E17">
        <w:rPr>
          <w:color w:val="000000"/>
          <w:sz w:val="22"/>
          <w:szCs w:val="22"/>
        </w:rPr>
        <w:t xml:space="preserve"> јер он је успео да раз</w:t>
      </w:r>
      <w:r>
        <w:rPr>
          <w:color w:val="000000"/>
          <w:sz w:val="22"/>
          <w:szCs w:val="22"/>
          <w:lang/>
        </w:rPr>
        <w:t>в</w:t>
      </w:r>
      <w:r w:rsidRPr="00FF0E17">
        <w:rPr>
          <w:color w:val="000000"/>
          <w:sz w:val="22"/>
          <w:szCs w:val="22"/>
        </w:rPr>
        <w:t>ије Тополу до другог нивоа развијен</w:t>
      </w:r>
      <w:r>
        <w:rPr>
          <w:color w:val="000000"/>
          <w:sz w:val="22"/>
          <w:szCs w:val="22"/>
          <w:lang/>
        </w:rPr>
        <w:t>ости. И шта сад? Ми смо ту где смо.</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у том моменту јесмо били. Имали смо х</w:t>
      </w:r>
      <w:r w:rsidR="002D2814">
        <w:rPr>
          <w:color w:val="000000"/>
          <w:sz w:val="22"/>
          <w:szCs w:val="22"/>
          <w:lang/>
        </w:rPr>
        <w:t>л</w:t>
      </w:r>
      <w:r>
        <w:rPr>
          <w:color w:val="000000"/>
          <w:sz w:val="22"/>
          <w:szCs w:val="22"/>
          <w:lang/>
        </w:rPr>
        <w:t>адњаче и</w:t>
      </w:r>
      <w:r w:rsidR="002D2814">
        <w:rPr>
          <w:color w:val="000000"/>
          <w:sz w:val="22"/>
          <w:szCs w:val="22"/>
          <w:lang/>
        </w:rPr>
        <w:t xml:space="preserve"> велики</w:t>
      </w:r>
      <w:r>
        <w:rPr>
          <w:color w:val="000000"/>
          <w:sz w:val="22"/>
          <w:szCs w:val="22"/>
          <w:lang/>
        </w:rPr>
        <w:t xml:space="preserve"> извоз воћа.</w:t>
      </w:r>
    </w:p>
    <w:p w:rsidR="003D4CDE"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Новица Ђоковић: </w:t>
      </w:r>
      <w:r w:rsidRPr="00FF0E17">
        <w:rPr>
          <w:color w:val="000000"/>
          <w:sz w:val="22"/>
          <w:szCs w:val="22"/>
        </w:rPr>
        <w:t xml:space="preserve">у овим критеријима </w:t>
      </w:r>
      <w:r>
        <w:rPr>
          <w:color w:val="000000"/>
          <w:sz w:val="22"/>
          <w:szCs w:val="22"/>
          <w:lang/>
        </w:rPr>
        <w:t xml:space="preserve">Закона пише и да број становника </w:t>
      </w:r>
      <w:r w:rsidRPr="00FF0E17">
        <w:rPr>
          <w:color w:val="000000"/>
          <w:sz w:val="22"/>
          <w:szCs w:val="22"/>
        </w:rPr>
        <w:t>опредељује</w:t>
      </w:r>
      <w:r>
        <w:rPr>
          <w:color w:val="000000"/>
          <w:sz w:val="22"/>
          <w:szCs w:val="22"/>
          <w:lang/>
        </w:rPr>
        <w:t>. З</w:t>
      </w:r>
      <w:r w:rsidRPr="00FF0E17">
        <w:rPr>
          <w:color w:val="000000"/>
          <w:sz w:val="22"/>
          <w:szCs w:val="22"/>
        </w:rPr>
        <w:t>начи</w:t>
      </w:r>
      <w:r>
        <w:rPr>
          <w:color w:val="000000"/>
          <w:sz w:val="22"/>
          <w:szCs w:val="22"/>
          <w:lang/>
        </w:rPr>
        <w:t>,</w:t>
      </w:r>
      <w:r w:rsidRPr="00FF0E17">
        <w:rPr>
          <w:color w:val="000000"/>
          <w:sz w:val="22"/>
          <w:szCs w:val="22"/>
        </w:rPr>
        <w:t xml:space="preserve"> ми за 10 година имамо 10.000 мање </w:t>
      </w:r>
      <w:r>
        <w:rPr>
          <w:color w:val="000000"/>
          <w:sz w:val="22"/>
          <w:szCs w:val="22"/>
          <w:lang/>
        </w:rPr>
        <w:t xml:space="preserve">становника. Тренутно имамо </w:t>
      </w:r>
      <w:r w:rsidRPr="00FF0E17">
        <w:rPr>
          <w:color w:val="000000"/>
          <w:sz w:val="22"/>
          <w:szCs w:val="22"/>
        </w:rPr>
        <w:t>19.134</w:t>
      </w:r>
      <w:r>
        <w:rPr>
          <w:color w:val="000000"/>
          <w:sz w:val="22"/>
          <w:szCs w:val="22"/>
          <w:lang/>
        </w:rPr>
        <w:t>, а</w:t>
      </w:r>
      <w:r w:rsidRPr="00FF0E17">
        <w:rPr>
          <w:color w:val="000000"/>
          <w:sz w:val="22"/>
          <w:szCs w:val="22"/>
        </w:rPr>
        <w:t xml:space="preserve"> имали смо 25</w:t>
      </w:r>
      <w:r>
        <w:rPr>
          <w:color w:val="000000"/>
          <w:sz w:val="22"/>
          <w:szCs w:val="22"/>
          <w:lang/>
        </w:rPr>
        <w:t>.-2</w:t>
      </w:r>
      <w:r w:rsidRPr="00FF0E17">
        <w:rPr>
          <w:color w:val="000000"/>
          <w:sz w:val="22"/>
          <w:szCs w:val="22"/>
        </w:rPr>
        <w:t>6</w:t>
      </w:r>
      <w:r>
        <w:rPr>
          <w:color w:val="000000"/>
          <w:sz w:val="22"/>
          <w:szCs w:val="22"/>
          <w:lang/>
        </w:rPr>
        <w:t>.000. И</w:t>
      </w:r>
      <w:r w:rsidRPr="00FF0E17">
        <w:rPr>
          <w:color w:val="000000"/>
          <w:sz w:val="22"/>
          <w:szCs w:val="22"/>
        </w:rPr>
        <w:t xml:space="preserve"> шта сад</w:t>
      </w:r>
      <w:r>
        <w:rPr>
          <w:color w:val="000000"/>
          <w:sz w:val="22"/>
          <w:szCs w:val="22"/>
          <w:lang/>
        </w:rPr>
        <w:t>? Н</w:t>
      </w:r>
      <w:r w:rsidRPr="00FF0E17">
        <w:rPr>
          <w:color w:val="000000"/>
          <w:sz w:val="22"/>
          <w:szCs w:val="22"/>
        </w:rPr>
        <w:t>ишта</w:t>
      </w:r>
      <w:r>
        <w:rPr>
          <w:color w:val="000000"/>
          <w:sz w:val="22"/>
          <w:szCs w:val="22"/>
          <w:lang/>
        </w:rPr>
        <w:t>.</w:t>
      </w:r>
      <w:r w:rsidRPr="00FF0E17">
        <w:rPr>
          <w:color w:val="000000"/>
          <w:sz w:val="22"/>
          <w:szCs w:val="22"/>
        </w:rPr>
        <w:t xml:space="preserve"> </w:t>
      </w:r>
      <w:r>
        <w:rPr>
          <w:color w:val="000000"/>
          <w:sz w:val="22"/>
          <w:szCs w:val="22"/>
          <w:lang/>
        </w:rPr>
        <w:t>Ј</w:t>
      </w:r>
      <w:r w:rsidRPr="00FF0E17">
        <w:rPr>
          <w:color w:val="000000"/>
          <w:sz w:val="22"/>
          <w:szCs w:val="22"/>
        </w:rPr>
        <w:t>ош се то не ефектуира на ово</w:t>
      </w:r>
      <w:r>
        <w:rPr>
          <w:color w:val="000000"/>
          <w:sz w:val="22"/>
          <w:szCs w:val="22"/>
          <w:lang/>
        </w:rPr>
        <w:t xml:space="preserve">. </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требало би свуда да се рефлектује тај попис који је био 2022. године. С</w:t>
      </w:r>
      <w:r w:rsidRPr="00FF0E17">
        <w:rPr>
          <w:color w:val="000000"/>
          <w:sz w:val="22"/>
          <w:szCs w:val="22"/>
        </w:rPr>
        <w:t>вуд је број становника смањен за по 10% минимум</w:t>
      </w:r>
      <w:r>
        <w:rPr>
          <w:color w:val="000000"/>
          <w:sz w:val="22"/>
          <w:szCs w:val="22"/>
          <w:lang/>
        </w:rPr>
        <w:t xml:space="preserve">, осим у пар општина. </w:t>
      </w:r>
      <w:r w:rsidRPr="00FF0E17">
        <w:rPr>
          <w:color w:val="000000"/>
          <w:sz w:val="22"/>
          <w:szCs w:val="22"/>
        </w:rPr>
        <w:t xml:space="preserve"> </w:t>
      </w:r>
    </w:p>
    <w:p w:rsidR="003D4CDE" w:rsidRDefault="003D4CDE" w:rsidP="003D4CDE">
      <w:pPr>
        <w:pStyle w:val="NormalWeb"/>
        <w:spacing w:before="0" w:beforeAutospacing="0" w:after="0" w:afterAutospacing="0"/>
        <w:ind w:firstLine="426"/>
        <w:jc w:val="both"/>
        <w:rPr>
          <w:color w:val="000000"/>
          <w:sz w:val="22"/>
          <w:szCs w:val="22"/>
          <w:lang/>
        </w:rPr>
      </w:pPr>
    </w:p>
    <w:p w:rsidR="003D4CDE" w:rsidRPr="004E78A4"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Новица Ђоковић: има цело поглавље Закона – обезбеђење правичности </w:t>
      </w:r>
      <w:r w:rsidRPr="00FF0E17">
        <w:rPr>
          <w:color w:val="000000"/>
          <w:sz w:val="22"/>
          <w:szCs w:val="22"/>
        </w:rPr>
        <w:t>и ефикасности остварених система финанси</w:t>
      </w:r>
      <w:r>
        <w:rPr>
          <w:color w:val="000000"/>
          <w:sz w:val="22"/>
          <w:szCs w:val="22"/>
          <w:lang/>
        </w:rPr>
        <w:t xml:space="preserve">рања локалних самоупарава. Правичност, начело и шта оно значи </w:t>
      </w:r>
      <w:r w:rsidRPr="00FF0E17">
        <w:rPr>
          <w:color w:val="000000"/>
          <w:sz w:val="22"/>
          <w:szCs w:val="22"/>
        </w:rPr>
        <w:t>и како се по</w:t>
      </w:r>
      <w:r>
        <w:rPr>
          <w:color w:val="000000"/>
          <w:sz w:val="22"/>
          <w:szCs w:val="22"/>
          <w:lang/>
        </w:rPr>
        <w:t>ст</w:t>
      </w:r>
      <w:r w:rsidRPr="00FF0E17">
        <w:rPr>
          <w:color w:val="000000"/>
          <w:sz w:val="22"/>
          <w:szCs w:val="22"/>
        </w:rPr>
        <w:t>иже</w:t>
      </w:r>
      <w:r>
        <w:rPr>
          <w:color w:val="000000"/>
          <w:sz w:val="22"/>
          <w:szCs w:val="22"/>
          <w:lang/>
        </w:rPr>
        <w:t>.</w:t>
      </w:r>
      <w:r w:rsidRPr="00FF0E17">
        <w:rPr>
          <w:color w:val="000000"/>
          <w:sz w:val="22"/>
          <w:szCs w:val="22"/>
        </w:rPr>
        <w:t xml:space="preserve"> </w:t>
      </w:r>
      <w:r>
        <w:rPr>
          <w:color w:val="000000"/>
          <w:sz w:val="22"/>
          <w:szCs w:val="22"/>
          <w:lang/>
        </w:rPr>
        <w:t>Р</w:t>
      </w:r>
      <w:r w:rsidRPr="00FF0E17">
        <w:rPr>
          <w:color w:val="000000"/>
          <w:sz w:val="22"/>
          <w:szCs w:val="22"/>
        </w:rPr>
        <w:t xml:space="preserve">ешење </w:t>
      </w:r>
      <w:r>
        <w:rPr>
          <w:color w:val="000000"/>
          <w:sz w:val="22"/>
          <w:szCs w:val="22"/>
          <w:lang/>
        </w:rPr>
        <w:t xml:space="preserve">је </w:t>
      </w:r>
      <w:r w:rsidRPr="00FF0E17">
        <w:rPr>
          <w:color w:val="000000"/>
          <w:sz w:val="22"/>
          <w:szCs w:val="22"/>
        </w:rPr>
        <w:t>да се доведе Вучић</w:t>
      </w:r>
      <w:r>
        <w:rPr>
          <w:color w:val="000000"/>
          <w:sz w:val="22"/>
          <w:szCs w:val="22"/>
          <w:lang/>
        </w:rPr>
        <w:t xml:space="preserve"> </w:t>
      </w:r>
      <w:r w:rsidRPr="00FF0E17">
        <w:rPr>
          <w:color w:val="000000"/>
          <w:sz w:val="22"/>
          <w:szCs w:val="22"/>
        </w:rPr>
        <w:t xml:space="preserve">у Тополу и да га возамо и он дође </w:t>
      </w:r>
      <w:r>
        <w:rPr>
          <w:color w:val="000000"/>
          <w:sz w:val="22"/>
          <w:szCs w:val="22"/>
          <w:lang/>
        </w:rPr>
        <w:t xml:space="preserve">у Шаторњу, ми кажемо треба канализација, треба ово, треба оно, он окрене Синишу - </w:t>
      </w:r>
      <w:r w:rsidRPr="00FF0E17">
        <w:rPr>
          <w:color w:val="000000"/>
          <w:sz w:val="22"/>
          <w:szCs w:val="22"/>
        </w:rPr>
        <w:t xml:space="preserve">је л' имаш </w:t>
      </w:r>
      <w:r>
        <w:rPr>
          <w:color w:val="000000"/>
          <w:sz w:val="22"/>
          <w:szCs w:val="22"/>
          <w:lang/>
        </w:rPr>
        <w:t>100.000,00, има, пиши тамо, супер,</w:t>
      </w:r>
      <w:r w:rsidRPr="00FF0E17">
        <w:rPr>
          <w:color w:val="000000"/>
          <w:sz w:val="22"/>
          <w:szCs w:val="22"/>
        </w:rPr>
        <w:t xml:space="preserve"> трансфер одмах</w:t>
      </w:r>
      <w:r>
        <w:rPr>
          <w:color w:val="000000"/>
          <w:sz w:val="22"/>
          <w:szCs w:val="22"/>
          <w:lang/>
        </w:rPr>
        <w:t>. Гледате ли Пинк и Информер? Морате да гледате, да видите како функционише држава.</w:t>
      </w:r>
      <w:r w:rsidRPr="00FF0E17">
        <w:rPr>
          <w:color w:val="000000"/>
          <w:sz w:val="22"/>
          <w:szCs w:val="22"/>
        </w:rPr>
        <w:t xml:space="preserve"> Он окрене телефон и каже </w:t>
      </w:r>
      <w:r>
        <w:rPr>
          <w:color w:val="000000"/>
          <w:sz w:val="22"/>
          <w:szCs w:val="22"/>
          <w:lang/>
        </w:rPr>
        <w:t xml:space="preserve">- </w:t>
      </w:r>
      <w:r w:rsidRPr="00FF0E17">
        <w:rPr>
          <w:color w:val="000000"/>
          <w:sz w:val="22"/>
          <w:szCs w:val="22"/>
        </w:rPr>
        <w:t>је л' има</w:t>
      </w:r>
      <w:r>
        <w:rPr>
          <w:color w:val="000000"/>
          <w:sz w:val="22"/>
          <w:szCs w:val="22"/>
          <w:lang/>
        </w:rPr>
        <w:t>,</w:t>
      </w:r>
      <w:r w:rsidRPr="00FF0E17">
        <w:rPr>
          <w:color w:val="000000"/>
          <w:sz w:val="22"/>
          <w:szCs w:val="22"/>
        </w:rPr>
        <w:t xml:space="preserve"> види овде за ово село 100</w:t>
      </w:r>
      <w:r>
        <w:rPr>
          <w:color w:val="000000"/>
          <w:sz w:val="22"/>
          <w:szCs w:val="22"/>
          <w:lang/>
        </w:rPr>
        <w:t>.000,00,</w:t>
      </w:r>
      <w:r w:rsidRPr="00FF0E17">
        <w:rPr>
          <w:color w:val="000000"/>
          <w:sz w:val="22"/>
          <w:szCs w:val="22"/>
        </w:rPr>
        <w:t xml:space="preserve"> овај пут треба</w:t>
      </w:r>
      <w:r>
        <w:rPr>
          <w:color w:val="000000"/>
          <w:sz w:val="22"/>
          <w:szCs w:val="22"/>
          <w:lang/>
        </w:rPr>
        <w:t>... Т</w:t>
      </w:r>
      <w:r w:rsidRPr="00FF0E17">
        <w:rPr>
          <w:color w:val="000000"/>
          <w:sz w:val="22"/>
          <w:szCs w:val="22"/>
        </w:rPr>
        <w:t>о тако функционише</w:t>
      </w:r>
      <w:r>
        <w:rPr>
          <w:color w:val="000000"/>
          <w:sz w:val="22"/>
          <w:szCs w:val="22"/>
          <w:lang/>
        </w:rPr>
        <w:t>, а</w:t>
      </w:r>
      <w:r w:rsidRPr="00FF0E17">
        <w:rPr>
          <w:color w:val="000000"/>
          <w:sz w:val="22"/>
          <w:szCs w:val="22"/>
        </w:rPr>
        <w:t xml:space="preserve"> то је исто у Тополи</w:t>
      </w:r>
      <w:r>
        <w:rPr>
          <w:color w:val="000000"/>
          <w:sz w:val="22"/>
          <w:szCs w:val="22"/>
          <w:lang/>
        </w:rPr>
        <w:t>.</w:t>
      </w:r>
      <w:r w:rsidRPr="00FF0E17">
        <w:rPr>
          <w:color w:val="000000"/>
          <w:sz w:val="22"/>
          <w:szCs w:val="22"/>
        </w:rPr>
        <w:t xml:space="preserve"> </w:t>
      </w:r>
      <w:r>
        <w:rPr>
          <w:color w:val="000000"/>
          <w:sz w:val="22"/>
          <w:szCs w:val="22"/>
          <w:lang/>
        </w:rPr>
        <w:t>Ја</w:t>
      </w:r>
      <w:r w:rsidRPr="00FF0E17">
        <w:rPr>
          <w:color w:val="000000"/>
          <w:sz w:val="22"/>
          <w:szCs w:val="22"/>
        </w:rPr>
        <w:t xml:space="preserve"> не знам</w:t>
      </w:r>
      <w:r>
        <w:rPr>
          <w:color w:val="000000"/>
          <w:sz w:val="22"/>
          <w:szCs w:val="22"/>
          <w:lang/>
        </w:rPr>
        <w:t xml:space="preserve"> кога да питам. Ђорђе,</w:t>
      </w:r>
      <w:r w:rsidRPr="00FF0E17">
        <w:rPr>
          <w:color w:val="000000"/>
          <w:sz w:val="22"/>
          <w:szCs w:val="22"/>
        </w:rPr>
        <w:t xml:space="preserve"> је л' могу да се позову сви већници сутра на седниц</w:t>
      </w:r>
      <w:r>
        <w:rPr>
          <w:color w:val="000000"/>
          <w:sz w:val="22"/>
          <w:szCs w:val="22"/>
          <w:lang/>
        </w:rPr>
        <w:t xml:space="preserve">у Скупштине? </w:t>
      </w:r>
      <w:r w:rsidRPr="00FF0E17">
        <w:rPr>
          <w:color w:val="000000"/>
          <w:sz w:val="22"/>
          <w:szCs w:val="22"/>
        </w:rPr>
        <w:t xml:space="preserve"> </w:t>
      </w:r>
      <w:r>
        <w:rPr>
          <w:color w:val="000000"/>
          <w:sz w:val="22"/>
          <w:szCs w:val="22"/>
          <w:lang/>
        </w:rPr>
        <w:t>Ј</w:t>
      </w:r>
      <w:r w:rsidRPr="00FF0E17">
        <w:rPr>
          <w:color w:val="000000"/>
          <w:sz w:val="22"/>
          <w:szCs w:val="22"/>
        </w:rPr>
        <w:t>е л' може да и</w:t>
      </w:r>
      <w:r>
        <w:rPr>
          <w:color w:val="000000"/>
          <w:sz w:val="22"/>
          <w:szCs w:val="22"/>
          <w:lang/>
        </w:rPr>
        <w:t>х</w:t>
      </w:r>
      <w:r w:rsidRPr="00FF0E17">
        <w:rPr>
          <w:color w:val="000000"/>
          <w:sz w:val="22"/>
          <w:szCs w:val="22"/>
        </w:rPr>
        <w:t xml:space="preserve"> неко натера да дођ</w:t>
      </w:r>
      <w:r>
        <w:rPr>
          <w:color w:val="000000"/>
          <w:sz w:val="22"/>
          <w:szCs w:val="22"/>
          <w:lang/>
        </w:rPr>
        <w:t>у?</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Ђорђе Глигоријевић: могу да се позову. У принципу, на свакој седници Скупштине је био по неки већник. Долазили су Станковић, Васиљевић, Данијела Дамњановић, само </w:t>
      </w:r>
      <w:r w:rsidRPr="00FF0E17">
        <w:rPr>
          <w:color w:val="000000"/>
          <w:sz w:val="22"/>
          <w:szCs w:val="22"/>
        </w:rPr>
        <w:t>Обрадовић</w:t>
      </w:r>
      <w:r>
        <w:rPr>
          <w:color w:val="000000"/>
          <w:sz w:val="22"/>
          <w:szCs w:val="22"/>
          <w:lang/>
        </w:rPr>
        <w:t xml:space="preserve"> ниједном није био. </w:t>
      </w:r>
    </w:p>
    <w:p w:rsidR="003D4CDE" w:rsidRPr="00C97DB4"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Новица Ђоковић: Обрадовић ми треба. Он да дође, па да </w:t>
      </w:r>
      <w:r w:rsidRPr="00FF0E17">
        <w:rPr>
          <w:color w:val="000000"/>
          <w:sz w:val="22"/>
          <w:szCs w:val="22"/>
        </w:rPr>
        <w:t>питам министр</w:t>
      </w:r>
      <w:r>
        <w:rPr>
          <w:color w:val="000000"/>
          <w:sz w:val="22"/>
          <w:szCs w:val="22"/>
          <w:lang/>
        </w:rPr>
        <w:t>а</w:t>
      </w:r>
      <w:r w:rsidRPr="00FF0E17">
        <w:rPr>
          <w:color w:val="000000"/>
          <w:sz w:val="22"/>
          <w:szCs w:val="22"/>
        </w:rPr>
        <w:t xml:space="preserve"> локалног</w:t>
      </w:r>
      <w:r>
        <w:rPr>
          <w:color w:val="000000"/>
          <w:sz w:val="22"/>
          <w:szCs w:val="22"/>
          <w:lang/>
        </w:rPr>
        <w:t>, већницу су Влада у Тополи, шта он зна. Ти си ово све</w:t>
      </w:r>
      <w:r w:rsidRPr="00FF0E17">
        <w:rPr>
          <w:color w:val="000000"/>
          <w:sz w:val="22"/>
          <w:szCs w:val="22"/>
        </w:rPr>
        <w:t xml:space="preserve"> образложила тамо супер</w:t>
      </w:r>
      <w:r>
        <w:rPr>
          <w:color w:val="000000"/>
          <w:sz w:val="22"/>
          <w:szCs w:val="22"/>
          <w:lang/>
        </w:rPr>
        <w:t>,</w:t>
      </w:r>
      <w:r>
        <w:rPr>
          <w:color w:val="000000"/>
          <w:sz w:val="22"/>
          <w:szCs w:val="22"/>
        </w:rPr>
        <w:t xml:space="preserve"> што</w:t>
      </w:r>
      <w:r>
        <w:rPr>
          <w:color w:val="000000"/>
          <w:sz w:val="22"/>
          <w:szCs w:val="22"/>
          <w:lang/>
        </w:rPr>
        <w:t>, к</w:t>
      </w:r>
      <w:r w:rsidRPr="00FF0E17">
        <w:rPr>
          <w:color w:val="000000"/>
          <w:sz w:val="22"/>
          <w:szCs w:val="22"/>
        </w:rPr>
        <w:t>ако</w:t>
      </w:r>
      <w:r>
        <w:rPr>
          <w:color w:val="000000"/>
          <w:sz w:val="22"/>
          <w:szCs w:val="22"/>
          <w:lang/>
        </w:rPr>
        <w:t>. И</w:t>
      </w:r>
      <w:r w:rsidRPr="00FF0E17">
        <w:rPr>
          <w:color w:val="000000"/>
          <w:sz w:val="22"/>
          <w:szCs w:val="22"/>
        </w:rPr>
        <w:t>спада</w:t>
      </w:r>
      <w:r>
        <w:rPr>
          <w:color w:val="000000"/>
          <w:sz w:val="22"/>
          <w:szCs w:val="22"/>
          <w:lang/>
        </w:rPr>
        <w:t>,</w:t>
      </w:r>
      <w:r w:rsidRPr="00FF0E17">
        <w:rPr>
          <w:color w:val="000000"/>
          <w:sz w:val="22"/>
          <w:szCs w:val="22"/>
        </w:rPr>
        <w:t xml:space="preserve"> само финансирање плата и текући трошкови и то је</w:t>
      </w:r>
      <w:r>
        <w:rPr>
          <w:color w:val="000000"/>
          <w:sz w:val="22"/>
          <w:szCs w:val="22"/>
          <w:lang/>
        </w:rPr>
        <w:t xml:space="preserve"> буџет. Нема ништа.</w:t>
      </w:r>
      <w:r w:rsidRPr="00C97DB4">
        <w:rPr>
          <w:color w:val="000000"/>
          <w:sz w:val="22"/>
          <w:szCs w:val="22"/>
          <w:lang/>
        </w:rPr>
        <w:t xml:space="preserve"> </w:t>
      </w:r>
      <w:r>
        <w:rPr>
          <w:color w:val="000000"/>
          <w:sz w:val="22"/>
          <w:szCs w:val="22"/>
          <w:lang/>
        </w:rPr>
        <w:t xml:space="preserve">Шаторња је </w:t>
      </w:r>
      <w:r w:rsidRPr="00FF0E17">
        <w:rPr>
          <w:color w:val="000000"/>
          <w:sz w:val="22"/>
          <w:szCs w:val="22"/>
        </w:rPr>
        <w:t xml:space="preserve">стари пројекат који је некад стављен у папире и коштао </w:t>
      </w:r>
      <w:r>
        <w:rPr>
          <w:color w:val="000000"/>
          <w:sz w:val="22"/>
          <w:szCs w:val="22"/>
          <w:lang/>
        </w:rPr>
        <w:t>око 6.000.000,00.</w:t>
      </w:r>
    </w:p>
    <w:p w:rsidR="003D4CDE" w:rsidRPr="00C97DB4"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ту је и измирење</w:t>
      </w:r>
      <w:r w:rsidRPr="00FF0E17">
        <w:rPr>
          <w:color w:val="000000"/>
          <w:sz w:val="22"/>
          <w:szCs w:val="22"/>
        </w:rPr>
        <w:t xml:space="preserve"> обавеза по </w:t>
      </w:r>
      <w:r>
        <w:rPr>
          <w:color w:val="000000"/>
          <w:sz w:val="22"/>
          <w:szCs w:val="22"/>
          <w:lang/>
        </w:rPr>
        <w:t xml:space="preserve">започетим </w:t>
      </w:r>
      <w:r w:rsidRPr="00FF0E17">
        <w:rPr>
          <w:color w:val="000000"/>
          <w:sz w:val="22"/>
          <w:szCs w:val="22"/>
        </w:rPr>
        <w:t>кап</w:t>
      </w:r>
      <w:r>
        <w:rPr>
          <w:color w:val="000000"/>
          <w:sz w:val="22"/>
          <w:szCs w:val="22"/>
          <w:lang/>
        </w:rPr>
        <w:t>италним</w:t>
      </w:r>
      <w:r w:rsidRPr="00FF0E17">
        <w:rPr>
          <w:color w:val="000000"/>
          <w:sz w:val="22"/>
          <w:szCs w:val="22"/>
        </w:rPr>
        <w:t xml:space="preserve"> пројектима</w:t>
      </w:r>
      <w:r>
        <w:rPr>
          <w:color w:val="000000"/>
          <w:sz w:val="22"/>
          <w:szCs w:val="22"/>
          <w:lang/>
        </w:rPr>
        <w:t>, који ће се у 2026. измирити</w:t>
      </w:r>
      <w:r w:rsidRPr="00FF0E17">
        <w:rPr>
          <w:color w:val="000000"/>
          <w:sz w:val="22"/>
          <w:szCs w:val="22"/>
        </w:rPr>
        <w:t xml:space="preserve">. </w:t>
      </w:r>
      <w:r>
        <w:rPr>
          <w:color w:val="000000"/>
          <w:sz w:val="22"/>
          <w:szCs w:val="22"/>
          <w:lang/>
        </w:rPr>
        <w:t>Само за</w:t>
      </w:r>
      <w:r w:rsidRPr="00FF0E17">
        <w:rPr>
          <w:color w:val="000000"/>
          <w:sz w:val="22"/>
          <w:szCs w:val="22"/>
        </w:rPr>
        <w:t xml:space="preserve"> плате </w:t>
      </w:r>
      <w:r>
        <w:rPr>
          <w:color w:val="000000"/>
          <w:sz w:val="22"/>
          <w:szCs w:val="22"/>
          <w:lang/>
        </w:rPr>
        <w:t>треба</w:t>
      </w:r>
      <w:r w:rsidRPr="00FF0E17">
        <w:rPr>
          <w:color w:val="000000"/>
          <w:sz w:val="22"/>
          <w:szCs w:val="22"/>
        </w:rPr>
        <w:t xml:space="preserve"> око 24</w:t>
      </w:r>
      <w:r>
        <w:rPr>
          <w:color w:val="000000"/>
          <w:sz w:val="22"/>
          <w:szCs w:val="22"/>
          <w:lang/>
        </w:rPr>
        <w:t>2.000.000,00.</w:t>
      </w:r>
      <w:r w:rsidRPr="00FF0E17">
        <w:rPr>
          <w:color w:val="000000"/>
          <w:sz w:val="22"/>
          <w:szCs w:val="22"/>
        </w:rPr>
        <w:t xml:space="preserve"> </w:t>
      </w:r>
      <w:r>
        <w:rPr>
          <w:color w:val="000000"/>
          <w:sz w:val="22"/>
          <w:szCs w:val="22"/>
          <w:lang/>
        </w:rPr>
        <w:t xml:space="preserve">Ту је и гасификација школе у Трнави и Шаторњи, а радови почињу у `26. години. Иницијалним буџетом је била стављена Шаторња, </w:t>
      </w:r>
      <w:r w:rsidRPr="00FF0E17">
        <w:rPr>
          <w:color w:val="000000"/>
          <w:sz w:val="22"/>
          <w:szCs w:val="22"/>
        </w:rPr>
        <w:t xml:space="preserve">па је после због других приоритета </w:t>
      </w:r>
      <w:r>
        <w:rPr>
          <w:color w:val="000000"/>
          <w:sz w:val="22"/>
          <w:szCs w:val="22"/>
          <w:lang/>
        </w:rPr>
        <w:t xml:space="preserve">померен, </w:t>
      </w:r>
      <w:r w:rsidRPr="00FF0E17">
        <w:rPr>
          <w:color w:val="000000"/>
          <w:sz w:val="22"/>
          <w:szCs w:val="22"/>
        </w:rPr>
        <w:t>али пошто је циљ да све школе пређу на гас</w:t>
      </w:r>
      <w:r>
        <w:rPr>
          <w:color w:val="000000"/>
          <w:sz w:val="22"/>
          <w:szCs w:val="22"/>
          <w:lang/>
        </w:rPr>
        <w:t>,</w:t>
      </w:r>
      <w:r w:rsidRPr="00FF0E17">
        <w:rPr>
          <w:color w:val="000000"/>
          <w:sz w:val="22"/>
          <w:szCs w:val="22"/>
        </w:rPr>
        <w:t xml:space="preserve"> </w:t>
      </w:r>
      <w:r>
        <w:rPr>
          <w:color w:val="000000"/>
          <w:sz w:val="22"/>
          <w:szCs w:val="22"/>
          <w:lang/>
        </w:rPr>
        <w:t>о</w:t>
      </w:r>
      <w:r w:rsidRPr="00FF0E17">
        <w:rPr>
          <w:color w:val="000000"/>
          <w:sz w:val="22"/>
          <w:szCs w:val="22"/>
        </w:rPr>
        <w:t xml:space="preserve">стала је </w:t>
      </w:r>
      <w:r>
        <w:rPr>
          <w:color w:val="000000"/>
          <w:sz w:val="22"/>
          <w:szCs w:val="22"/>
          <w:lang/>
        </w:rPr>
        <w:t>котларница у школи у Ш</w:t>
      </w:r>
      <w:r w:rsidRPr="00FF0E17">
        <w:rPr>
          <w:color w:val="000000"/>
          <w:sz w:val="22"/>
          <w:szCs w:val="22"/>
        </w:rPr>
        <w:t>аторњ</w:t>
      </w:r>
      <w:r>
        <w:rPr>
          <w:color w:val="000000"/>
          <w:sz w:val="22"/>
          <w:szCs w:val="22"/>
          <w:lang/>
        </w:rPr>
        <w:t>и</w:t>
      </w:r>
      <w:r w:rsidRPr="00FF0E17">
        <w:rPr>
          <w:color w:val="000000"/>
          <w:sz w:val="22"/>
          <w:szCs w:val="22"/>
        </w:rPr>
        <w:t xml:space="preserve"> и </w:t>
      </w:r>
      <w:r>
        <w:rPr>
          <w:color w:val="000000"/>
          <w:sz w:val="22"/>
          <w:szCs w:val="22"/>
          <w:lang/>
        </w:rPr>
        <w:t xml:space="preserve">гасификација школе у </w:t>
      </w:r>
      <w:r w:rsidRPr="00FF0E17">
        <w:rPr>
          <w:color w:val="000000"/>
          <w:sz w:val="22"/>
          <w:szCs w:val="22"/>
        </w:rPr>
        <w:t>Трнав</w:t>
      </w:r>
      <w:r>
        <w:rPr>
          <w:color w:val="000000"/>
          <w:sz w:val="22"/>
          <w:szCs w:val="22"/>
          <w:lang/>
        </w:rPr>
        <w:t>и.</w:t>
      </w: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 xml:space="preserve">Новица Ђоковић: Шаторња је гасификована, али треба да буде проширење, јер је помињано да Топола добија још 80 километара проширења секундарне мреже. Мој крај је избгнут, зато што је било клизиште. </w:t>
      </w:r>
      <w:r>
        <w:rPr>
          <w:color w:val="000000"/>
          <w:sz w:val="22"/>
          <w:szCs w:val="22"/>
          <w:lang/>
        </w:rPr>
        <w:lastRenderedPageBreak/>
        <w:t>С</w:t>
      </w:r>
      <w:r w:rsidRPr="00FF0E17">
        <w:rPr>
          <w:color w:val="000000"/>
          <w:sz w:val="22"/>
          <w:szCs w:val="22"/>
        </w:rPr>
        <w:t>ад нема клизишта</w:t>
      </w:r>
      <w:r>
        <w:rPr>
          <w:color w:val="000000"/>
          <w:sz w:val="22"/>
          <w:szCs w:val="22"/>
          <w:lang/>
        </w:rPr>
        <w:t>,</w:t>
      </w:r>
      <w:r w:rsidRPr="00FF0E17">
        <w:rPr>
          <w:color w:val="000000"/>
          <w:sz w:val="22"/>
          <w:szCs w:val="22"/>
        </w:rPr>
        <w:t xml:space="preserve"> а треба да иде около с неке стране и то </w:t>
      </w:r>
      <w:r>
        <w:rPr>
          <w:color w:val="000000"/>
          <w:sz w:val="22"/>
          <w:szCs w:val="22"/>
          <w:lang/>
        </w:rPr>
        <w:t xml:space="preserve">пре </w:t>
      </w:r>
      <w:r w:rsidRPr="00FF0E17">
        <w:rPr>
          <w:color w:val="000000"/>
          <w:sz w:val="22"/>
          <w:szCs w:val="22"/>
        </w:rPr>
        <w:t>три године</w:t>
      </w:r>
      <w:r>
        <w:rPr>
          <w:color w:val="000000"/>
          <w:sz w:val="22"/>
          <w:szCs w:val="22"/>
          <w:lang/>
        </w:rPr>
        <w:t>. Ј</w:t>
      </w:r>
      <w:r w:rsidRPr="00FF0E17">
        <w:rPr>
          <w:color w:val="000000"/>
          <w:sz w:val="22"/>
          <w:szCs w:val="22"/>
        </w:rPr>
        <w:t xml:space="preserve">а сам све потписе предао и захтев да нам прође линија и </w:t>
      </w:r>
      <w:r>
        <w:rPr>
          <w:color w:val="000000"/>
          <w:sz w:val="22"/>
          <w:szCs w:val="22"/>
          <w:lang/>
        </w:rPr>
        <w:t>још</w:t>
      </w:r>
      <w:r w:rsidRPr="00FF0E17">
        <w:rPr>
          <w:color w:val="000000"/>
          <w:sz w:val="22"/>
          <w:szCs w:val="22"/>
        </w:rPr>
        <w:t xml:space="preserve"> нема ништа</w:t>
      </w:r>
      <w:r>
        <w:rPr>
          <w:color w:val="000000"/>
          <w:sz w:val="22"/>
          <w:szCs w:val="22"/>
          <w:lang/>
        </w:rPr>
        <w:t>, н</w:t>
      </w:r>
      <w:r w:rsidRPr="00FF0E17">
        <w:rPr>
          <w:color w:val="000000"/>
          <w:sz w:val="22"/>
          <w:szCs w:val="22"/>
        </w:rPr>
        <w:t>ико не помиње</w:t>
      </w:r>
      <w:r>
        <w:rPr>
          <w:color w:val="000000"/>
          <w:sz w:val="22"/>
          <w:szCs w:val="22"/>
          <w:lang/>
        </w:rPr>
        <w:t>.</w:t>
      </w:r>
      <w:r w:rsidRPr="00FF0E17">
        <w:rPr>
          <w:color w:val="000000"/>
          <w:sz w:val="22"/>
          <w:szCs w:val="22"/>
        </w:rPr>
        <w:t xml:space="preserve"> </w:t>
      </w:r>
      <w:r>
        <w:rPr>
          <w:color w:val="000000"/>
          <w:sz w:val="22"/>
          <w:szCs w:val="22"/>
          <w:lang/>
        </w:rPr>
        <w:t xml:space="preserve">Ти ћесш да прочиташ ово формално, а </w:t>
      </w:r>
      <w:r w:rsidRPr="00FF0E17">
        <w:rPr>
          <w:color w:val="000000"/>
          <w:sz w:val="22"/>
          <w:szCs w:val="22"/>
        </w:rPr>
        <w:t>ко ће да брани одлуке</w:t>
      </w:r>
      <w:r>
        <w:rPr>
          <w:color w:val="000000"/>
          <w:sz w:val="22"/>
          <w:szCs w:val="22"/>
          <w:lang/>
        </w:rPr>
        <w:t>? Р</w:t>
      </w:r>
      <w:r w:rsidRPr="00FF0E17">
        <w:rPr>
          <w:color w:val="000000"/>
          <w:sz w:val="22"/>
          <w:szCs w:val="22"/>
        </w:rPr>
        <w:t>уководиоци</w:t>
      </w:r>
      <w:r>
        <w:rPr>
          <w:color w:val="000000"/>
          <w:sz w:val="22"/>
          <w:szCs w:val="22"/>
          <w:lang/>
        </w:rPr>
        <w:t>.</w:t>
      </w:r>
      <w:r w:rsidRPr="00FF0E17">
        <w:rPr>
          <w:color w:val="000000"/>
          <w:sz w:val="22"/>
          <w:szCs w:val="22"/>
        </w:rPr>
        <w:t xml:space="preserve"> </w:t>
      </w:r>
      <w:r>
        <w:rPr>
          <w:color w:val="000000"/>
          <w:sz w:val="22"/>
          <w:szCs w:val="22"/>
          <w:lang/>
        </w:rPr>
        <w:t>Т</w:t>
      </w:r>
      <w:r w:rsidRPr="00FF0E17">
        <w:rPr>
          <w:color w:val="000000"/>
          <w:sz w:val="22"/>
          <w:szCs w:val="22"/>
        </w:rPr>
        <w:t>реба</w:t>
      </w:r>
      <w:r>
        <w:rPr>
          <w:color w:val="000000"/>
          <w:sz w:val="22"/>
          <w:szCs w:val="22"/>
          <w:lang/>
        </w:rPr>
        <w:t xml:space="preserve"> </w:t>
      </w:r>
      <w:r w:rsidRPr="00FF0E17">
        <w:rPr>
          <w:color w:val="000000"/>
          <w:sz w:val="22"/>
          <w:szCs w:val="22"/>
        </w:rPr>
        <w:t xml:space="preserve">ли да се напише неки захтев да </w:t>
      </w:r>
      <w:r>
        <w:rPr>
          <w:color w:val="000000"/>
          <w:sz w:val="22"/>
          <w:szCs w:val="22"/>
          <w:lang/>
        </w:rPr>
        <w:t>с</w:t>
      </w:r>
      <w:r w:rsidRPr="00FF0E17">
        <w:rPr>
          <w:color w:val="000000"/>
          <w:sz w:val="22"/>
          <w:szCs w:val="22"/>
        </w:rPr>
        <w:t>ви већници буду присутни</w:t>
      </w:r>
      <w:r>
        <w:rPr>
          <w:color w:val="000000"/>
          <w:sz w:val="22"/>
          <w:szCs w:val="22"/>
          <w:lang/>
        </w:rPr>
        <w:t>? (Ђорђе Глигоријевић је рекао да ће пренети председнику Скупштине захтев) И</w:t>
      </w:r>
      <w:r w:rsidRPr="00FF0E17">
        <w:rPr>
          <w:color w:val="000000"/>
          <w:sz w:val="22"/>
          <w:szCs w:val="22"/>
        </w:rPr>
        <w:t xml:space="preserve"> </w:t>
      </w:r>
      <w:r>
        <w:rPr>
          <w:color w:val="000000"/>
          <w:sz w:val="22"/>
          <w:szCs w:val="22"/>
          <w:lang/>
        </w:rPr>
        <w:t xml:space="preserve">они у Београду морају да седе тамо и они их пропитују. И </w:t>
      </w:r>
      <w:r w:rsidRPr="00FF0E17">
        <w:rPr>
          <w:color w:val="000000"/>
          <w:sz w:val="22"/>
          <w:szCs w:val="22"/>
        </w:rPr>
        <w:t>Обрадови</w:t>
      </w:r>
      <w:r>
        <w:rPr>
          <w:color w:val="000000"/>
          <w:sz w:val="22"/>
          <w:szCs w:val="22"/>
          <w:lang/>
        </w:rPr>
        <w:t>ћ</w:t>
      </w:r>
      <w:r w:rsidRPr="00FF0E17">
        <w:rPr>
          <w:color w:val="000000"/>
          <w:sz w:val="22"/>
          <w:szCs w:val="22"/>
        </w:rPr>
        <w:t xml:space="preserve"> да дође, да га питам ја</w:t>
      </w:r>
      <w:r>
        <w:rPr>
          <w:color w:val="000000"/>
          <w:sz w:val="22"/>
          <w:szCs w:val="22"/>
          <w:lang/>
        </w:rPr>
        <w:t>,</w:t>
      </w:r>
      <w:r w:rsidRPr="00FF0E17">
        <w:rPr>
          <w:color w:val="000000"/>
          <w:sz w:val="22"/>
          <w:szCs w:val="22"/>
        </w:rPr>
        <w:t xml:space="preserve"> </w:t>
      </w:r>
      <w:r>
        <w:rPr>
          <w:color w:val="000000"/>
          <w:sz w:val="22"/>
          <w:szCs w:val="22"/>
          <w:lang/>
        </w:rPr>
        <w:t>о</w:t>
      </w:r>
      <w:r w:rsidRPr="00FF0E17">
        <w:rPr>
          <w:color w:val="000000"/>
          <w:sz w:val="22"/>
          <w:szCs w:val="22"/>
        </w:rPr>
        <w:t>н је за инфраструктуру</w:t>
      </w:r>
      <w:r>
        <w:rPr>
          <w:color w:val="000000"/>
          <w:sz w:val="22"/>
          <w:szCs w:val="22"/>
          <w:lang/>
        </w:rPr>
        <w:t>.</w:t>
      </w:r>
      <w:r w:rsidRPr="00FF0E17">
        <w:rPr>
          <w:color w:val="000000"/>
          <w:sz w:val="22"/>
          <w:szCs w:val="22"/>
        </w:rPr>
        <w:t xml:space="preserve"> Мома Васиљевић </w:t>
      </w:r>
      <w:r>
        <w:rPr>
          <w:color w:val="000000"/>
          <w:sz w:val="22"/>
          <w:szCs w:val="22"/>
          <w:lang/>
        </w:rPr>
        <w:t xml:space="preserve">је </w:t>
      </w:r>
      <w:r w:rsidRPr="00FF0E17">
        <w:rPr>
          <w:color w:val="000000"/>
          <w:sz w:val="22"/>
          <w:szCs w:val="22"/>
        </w:rPr>
        <w:t>за пољопривреду</w:t>
      </w:r>
      <w:r>
        <w:rPr>
          <w:color w:val="000000"/>
          <w:sz w:val="22"/>
          <w:szCs w:val="22"/>
          <w:lang/>
        </w:rPr>
        <w:t>, С</w:t>
      </w:r>
      <w:r w:rsidRPr="00FF0E17">
        <w:rPr>
          <w:color w:val="000000"/>
          <w:sz w:val="22"/>
          <w:szCs w:val="22"/>
        </w:rPr>
        <w:t xml:space="preserve">танковић беше </w:t>
      </w:r>
      <w:r>
        <w:rPr>
          <w:color w:val="000000"/>
          <w:sz w:val="22"/>
          <w:szCs w:val="22"/>
          <w:lang/>
        </w:rPr>
        <w:t xml:space="preserve">за </w:t>
      </w:r>
      <w:r w:rsidRPr="00FF0E17">
        <w:rPr>
          <w:color w:val="000000"/>
          <w:sz w:val="22"/>
          <w:szCs w:val="22"/>
        </w:rPr>
        <w:t>инвестиције</w:t>
      </w:r>
      <w:r>
        <w:rPr>
          <w:color w:val="000000"/>
          <w:sz w:val="22"/>
          <w:szCs w:val="22"/>
          <w:lang/>
        </w:rPr>
        <w:t>, а</w:t>
      </w:r>
      <w:r w:rsidRPr="00FF0E17">
        <w:rPr>
          <w:color w:val="000000"/>
          <w:sz w:val="22"/>
          <w:szCs w:val="22"/>
        </w:rPr>
        <w:t xml:space="preserve"> Данијел</w:t>
      </w:r>
      <w:r>
        <w:rPr>
          <w:color w:val="000000"/>
          <w:sz w:val="22"/>
          <w:szCs w:val="22"/>
          <w:lang/>
        </w:rPr>
        <w:t>а</w:t>
      </w:r>
      <w:r w:rsidRPr="00FF0E17">
        <w:rPr>
          <w:color w:val="000000"/>
          <w:sz w:val="22"/>
          <w:szCs w:val="22"/>
        </w:rPr>
        <w:t xml:space="preserve"> за </w:t>
      </w:r>
      <w:r>
        <w:rPr>
          <w:color w:val="000000"/>
          <w:sz w:val="22"/>
          <w:szCs w:val="22"/>
          <w:lang/>
        </w:rPr>
        <w:t xml:space="preserve">спорт и </w:t>
      </w:r>
      <w:r w:rsidRPr="00FF0E17">
        <w:rPr>
          <w:color w:val="000000"/>
          <w:sz w:val="22"/>
          <w:szCs w:val="22"/>
        </w:rPr>
        <w:t>информисање</w:t>
      </w:r>
      <w:r>
        <w:rPr>
          <w:color w:val="000000"/>
          <w:sz w:val="22"/>
          <w:szCs w:val="22"/>
          <w:lang/>
        </w:rPr>
        <w:t xml:space="preserve"> и др Ђорђевић за здавствену заштиту</w:t>
      </w:r>
      <w:r w:rsidRPr="00FF0E17">
        <w:rPr>
          <w:color w:val="000000"/>
          <w:sz w:val="22"/>
          <w:szCs w:val="22"/>
        </w:rPr>
        <w:t xml:space="preserve">. </w:t>
      </w:r>
      <w:r>
        <w:rPr>
          <w:color w:val="000000"/>
          <w:sz w:val="22"/>
          <w:szCs w:val="22"/>
          <w:lang/>
        </w:rPr>
        <w:t xml:space="preserve">Има у буџету нешто „Развој, ...Кроз </w:t>
      </w:r>
      <w:r w:rsidRPr="00FF0E17">
        <w:rPr>
          <w:color w:val="000000"/>
          <w:sz w:val="22"/>
          <w:szCs w:val="22"/>
        </w:rPr>
        <w:t>Шумадиј</w:t>
      </w:r>
      <w:r>
        <w:rPr>
          <w:color w:val="000000"/>
          <w:sz w:val="22"/>
          <w:szCs w:val="22"/>
          <w:lang/>
        </w:rPr>
        <w:t>у...“,</w:t>
      </w:r>
      <w:r w:rsidRPr="00FF0E17">
        <w:rPr>
          <w:color w:val="000000"/>
          <w:sz w:val="22"/>
          <w:szCs w:val="22"/>
        </w:rPr>
        <w:t xml:space="preserve"> како се </w:t>
      </w:r>
      <w:r>
        <w:rPr>
          <w:color w:val="000000"/>
          <w:sz w:val="22"/>
          <w:szCs w:val="22"/>
          <w:lang/>
        </w:rPr>
        <w:t xml:space="preserve">већ </w:t>
      </w:r>
      <w:r w:rsidRPr="00FF0E17">
        <w:rPr>
          <w:color w:val="000000"/>
          <w:sz w:val="22"/>
          <w:szCs w:val="22"/>
        </w:rPr>
        <w:t>зове</w:t>
      </w:r>
      <w:r>
        <w:rPr>
          <w:color w:val="000000"/>
          <w:sz w:val="22"/>
          <w:szCs w:val="22"/>
          <w:lang/>
        </w:rPr>
        <w:t>,</w:t>
      </w:r>
      <w:r w:rsidRPr="00FF0E17">
        <w:rPr>
          <w:color w:val="000000"/>
          <w:sz w:val="22"/>
          <w:szCs w:val="22"/>
        </w:rPr>
        <w:t xml:space="preserve"> </w:t>
      </w:r>
      <w:r>
        <w:rPr>
          <w:color w:val="000000"/>
          <w:sz w:val="22"/>
          <w:szCs w:val="22"/>
          <w:lang/>
        </w:rPr>
        <w:t xml:space="preserve">са </w:t>
      </w:r>
      <w:r w:rsidRPr="00FF0E17">
        <w:rPr>
          <w:color w:val="000000"/>
          <w:sz w:val="22"/>
          <w:szCs w:val="22"/>
        </w:rPr>
        <w:t>10</w:t>
      </w:r>
      <w:r>
        <w:rPr>
          <w:color w:val="000000"/>
          <w:sz w:val="22"/>
          <w:szCs w:val="22"/>
          <w:lang/>
        </w:rPr>
        <w:t>.000.000,00 и нешто. На шта се то односи?</w:t>
      </w:r>
    </w:p>
    <w:p w:rsidR="003D4CDE" w:rsidRPr="004F4ED1"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Милан Вукићевић: то је био јавни позив где су све шумадијске општине конкурисале и зато се зове тако. Код нас је обнова Краљеве винарије и потпада под област културе.</w:t>
      </w:r>
    </w:p>
    <w:p w:rsidR="003D4CDE"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На питање Новице Ђоковића шта се догађа са електричним бициклима и ко ће да наплаћује коришћење тих бицикала, односно да ли је џабе и ко ће да ради, јер неко мора да управља с тим, Јасна Миљковић је рекла да је пројекат кренуо са реализацијом, али је рок </w:t>
      </w:r>
      <w:r w:rsidRPr="00FF0E17">
        <w:rPr>
          <w:color w:val="000000"/>
          <w:sz w:val="22"/>
          <w:szCs w:val="22"/>
        </w:rPr>
        <w:t xml:space="preserve">за завршетак </w:t>
      </w:r>
      <w:r>
        <w:rPr>
          <w:color w:val="000000"/>
          <w:sz w:val="22"/>
          <w:szCs w:val="22"/>
          <w:lang/>
        </w:rPr>
        <w:t>`</w:t>
      </w:r>
      <w:r w:rsidRPr="00FF0E17">
        <w:rPr>
          <w:color w:val="000000"/>
          <w:sz w:val="22"/>
          <w:szCs w:val="22"/>
        </w:rPr>
        <w:t>26</w:t>
      </w:r>
      <w:r>
        <w:rPr>
          <w:color w:val="000000"/>
          <w:sz w:val="22"/>
          <w:szCs w:val="22"/>
          <w:lang/>
        </w:rPr>
        <w:t>.</w:t>
      </w:r>
      <w:r w:rsidRPr="00FF0E17">
        <w:rPr>
          <w:color w:val="000000"/>
          <w:sz w:val="22"/>
          <w:szCs w:val="22"/>
        </w:rPr>
        <w:t xml:space="preserve"> </w:t>
      </w:r>
      <w:r>
        <w:rPr>
          <w:color w:val="000000"/>
          <w:sz w:val="22"/>
          <w:szCs w:val="22"/>
          <w:lang/>
        </w:rPr>
        <w:t xml:space="preserve">година. </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Ђорђе Глигоријевић: о томе је причано на Већу. Једна станица је код „Дунав осигурања“, а друга преко пута хотела „Опленац“. Не знам колилко је бицикала предвиђено. Мислим да није џабе. У пројекту је</w:t>
      </w:r>
      <w:r w:rsidRPr="00FF0E17">
        <w:rPr>
          <w:color w:val="000000"/>
          <w:sz w:val="22"/>
          <w:szCs w:val="22"/>
        </w:rPr>
        <w:t xml:space="preserve"> пројектант навео да је то исплативо кроз неки период годин</w:t>
      </w:r>
      <w:r>
        <w:rPr>
          <w:color w:val="000000"/>
          <w:sz w:val="22"/>
          <w:szCs w:val="22"/>
          <w:lang/>
        </w:rPr>
        <w:t>а,</w:t>
      </w:r>
      <w:r w:rsidRPr="00FF0E17">
        <w:rPr>
          <w:color w:val="000000"/>
          <w:sz w:val="22"/>
          <w:szCs w:val="22"/>
        </w:rPr>
        <w:t xml:space="preserve"> ако се изнајмљује</w:t>
      </w:r>
      <w:r>
        <w:rPr>
          <w:color w:val="000000"/>
          <w:sz w:val="22"/>
          <w:szCs w:val="22"/>
          <w:lang/>
        </w:rPr>
        <w:t>.</w:t>
      </w:r>
      <w:r w:rsidRPr="00FF0E17">
        <w:rPr>
          <w:color w:val="000000"/>
          <w:sz w:val="22"/>
          <w:szCs w:val="22"/>
        </w:rPr>
        <w:t xml:space="preserve"> </w:t>
      </w:r>
      <w:r>
        <w:rPr>
          <w:color w:val="000000"/>
          <w:sz w:val="22"/>
          <w:szCs w:val="22"/>
          <w:lang/>
        </w:rPr>
        <w:t>Н</w:t>
      </w:r>
      <w:r w:rsidRPr="00FF0E17">
        <w:rPr>
          <w:color w:val="000000"/>
          <w:sz w:val="22"/>
          <w:szCs w:val="22"/>
        </w:rPr>
        <w:t xml:space="preserve">е знам </w:t>
      </w:r>
      <w:r>
        <w:rPr>
          <w:color w:val="000000"/>
          <w:sz w:val="22"/>
          <w:szCs w:val="22"/>
          <w:lang/>
        </w:rPr>
        <w:t xml:space="preserve">ко ће да ради. Вероватно </w:t>
      </w:r>
      <w:r w:rsidRPr="00FF0E17">
        <w:rPr>
          <w:color w:val="000000"/>
          <w:sz w:val="22"/>
          <w:szCs w:val="22"/>
        </w:rPr>
        <w:t>је пројектом предвиђен</w:t>
      </w:r>
      <w:r>
        <w:rPr>
          <w:color w:val="000000"/>
          <w:sz w:val="22"/>
          <w:szCs w:val="22"/>
          <w:lang/>
        </w:rPr>
        <w:t>о.</w:t>
      </w:r>
    </w:p>
    <w:p w:rsidR="003D4CDE" w:rsidRPr="00FF0E17" w:rsidRDefault="003D4CDE" w:rsidP="003D4CDE">
      <w:pPr>
        <w:pStyle w:val="NormalWeb"/>
        <w:spacing w:before="0" w:beforeAutospacing="0" w:after="0" w:afterAutospacing="0"/>
        <w:ind w:firstLine="426"/>
        <w:jc w:val="both"/>
        <w:rPr>
          <w:color w:val="000000"/>
          <w:sz w:val="22"/>
          <w:szCs w:val="22"/>
        </w:rPr>
      </w:pPr>
    </w:p>
    <w:p w:rsidR="003D4CDE" w:rsidRPr="00240FA5"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На питање Новице Ђоковића </w:t>
      </w:r>
      <w:r w:rsidRPr="00FF0E17">
        <w:rPr>
          <w:color w:val="000000"/>
          <w:sz w:val="22"/>
          <w:szCs w:val="22"/>
        </w:rPr>
        <w:t>да л</w:t>
      </w:r>
      <w:r>
        <w:rPr>
          <w:color w:val="000000"/>
          <w:sz w:val="22"/>
          <w:szCs w:val="22"/>
          <w:lang/>
        </w:rPr>
        <w:t>и</w:t>
      </w:r>
      <w:r w:rsidRPr="00FF0E17">
        <w:rPr>
          <w:color w:val="000000"/>
          <w:sz w:val="22"/>
          <w:szCs w:val="22"/>
        </w:rPr>
        <w:t xml:space="preserve"> изавршен </w:t>
      </w:r>
      <w:r>
        <w:rPr>
          <w:color w:val="000000"/>
          <w:sz w:val="22"/>
          <w:szCs w:val="22"/>
          <w:lang/>
        </w:rPr>
        <w:t>проје</w:t>
      </w:r>
      <w:r w:rsidRPr="00FF0E17">
        <w:rPr>
          <w:color w:val="000000"/>
          <w:sz w:val="22"/>
          <w:szCs w:val="22"/>
        </w:rPr>
        <w:t xml:space="preserve">кат </w:t>
      </w:r>
      <w:r>
        <w:rPr>
          <w:color w:val="000000"/>
          <w:sz w:val="22"/>
          <w:szCs w:val="22"/>
          <w:lang/>
        </w:rPr>
        <w:t>„</w:t>
      </w:r>
      <w:r w:rsidRPr="00FF0E17">
        <w:rPr>
          <w:color w:val="000000"/>
          <w:sz w:val="22"/>
          <w:szCs w:val="22"/>
        </w:rPr>
        <w:t xml:space="preserve">пешачка </w:t>
      </w:r>
      <w:r>
        <w:rPr>
          <w:color w:val="000000"/>
          <w:sz w:val="22"/>
          <w:szCs w:val="22"/>
          <w:lang/>
        </w:rPr>
        <w:t>зона“, Јасна Миљковић је рекла да</w:t>
      </w:r>
      <w:r w:rsidRPr="00FF0E17">
        <w:rPr>
          <w:color w:val="000000"/>
          <w:sz w:val="22"/>
          <w:szCs w:val="22"/>
        </w:rPr>
        <w:t xml:space="preserve"> јесте</w:t>
      </w:r>
      <w:r>
        <w:rPr>
          <w:color w:val="000000"/>
          <w:sz w:val="22"/>
          <w:szCs w:val="22"/>
          <w:lang/>
        </w:rPr>
        <w:t xml:space="preserve">, да је </w:t>
      </w:r>
      <w:r w:rsidRPr="00FF0E17">
        <w:rPr>
          <w:color w:val="000000"/>
          <w:sz w:val="22"/>
          <w:szCs w:val="22"/>
        </w:rPr>
        <w:t xml:space="preserve">уговор </w:t>
      </w:r>
      <w:r>
        <w:rPr>
          <w:color w:val="000000"/>
          <w:sz w:val="22"/>
          <w:szCs w:val="22"/>
          <w:lang/>
        </w:rPr>
        <w:t xml:space="preserve">реализован и да је све плаћено. Била је </w:t>
      </w:r>
      <w:r w:rsidRPr="00FF0E17">
        <w:rPr>
          <w:color w:val="000000"/>
          <w:sz w:val="22"/>
          <w:szCs w:val="22"/>
        </w:rPr>
        <w:t xml:space="preserve">и </w:t>
      </w:r>
      <w:r>
        <w:rPr>
          <w:color w:val="000000"/>
          <w:sz w:val="22"/>
          <w:szCs w:val="22"/>
          <w:lang/>
        </w:rPr>
        <w:t>окончана</w:t>
      </w:r>
      <w:r w:rsidRPr="00FF0E17">
        <w:rPr>
          <w:color w:val="000000"/>
          <w:sz w:val="22"/>
          <w:szCs w:val="22"/>
        </w:rPr>
        <w:t xml:space="preserve"> ситуација</w:t>
      </w:r>
      <w:r>
        <w:rPr>
          <w:color w:val="000000"/>
          <w:sz w:val="22"/>
          <w:szCs w:val="22"/>
          <w:lang/>
        </w:rPr>
        <w:t>,</w:t>
      </w:r>
      <w:r w:rsidRPr="00FF0E17">
        <w:rPr>
          <w:color w:val="000000"/>
          <w:sz w:val="22"/>
          <w:szCs w:val="22"/>
        </w:rPr>
        <w:t xml:space="preserve"> оверена од стране стручног надзора </w:t>
      </w:r>
      <w:r>
        <w:rPr>
          <w:color w:val="000000"/>
          <w:sz w:val="22"/>
          <w:szCs w:val="22"/>
          <w:lang/>
        </w:rPr>
        <w:t xml:space="preserve">(Рада Чукић) </w:t>
      </w:r>
      <w:r w:rsidRPr="00FF0E17">
        <w:rPr>
          <w:color w:val="000000"/>
          <w:sz w:val="22"/>
          <w:szCs w:val="22"/>
        </w:rPr>
        <w:t>и по нама то је завшрено</w:t>
      </w:r>
      <w:r>
        <w:rPr>
          <w:color w:val="000000"/>
          <w:sz w:val="22"/>
          <w:szCs w:val="22"/>
          <w:lang/>
        </w:rPr>
        <w:t>.</w:t>
      </w:r>
      <w:r w:rsidRPr="00FF0E17">
        <w:rPr>
          <w:color w:val="000000"/>
          <w:sz w:val="22"/>
          <w:szCs w:val="22"/>
        </w:rPr>
        <w:t xml:space="preserve"> </w:t>
      </w:r>
      <w:r>
        <w:rPr>
          <w:color w:val="000000"/>
          <w:sz w:val="22"/>
          <w:szCs w:val="22"/>
          <w:lang/>
        </w:rPr>
        <w:t>О</w:t>
      </w:r>
      <w:r w:rsidRPr="00FF0E17">
        <w:rPr>
          <w:color w:val="000000"/>
          <w:sz w:val="22"/>
          <w:szCs w:val="22"/>
        </w:rPr>
        <w:t xml:space="preserve">бавеза </w:t>
      </w:r>
      <w:r>
        <w:rPr>
          <w:color w:val="000000"/>
          <w:sz w:val="22"/>
          <w:szCs w:val="22"/>
          <w:lang/>
        </w:rPr>
        <w:t xml:space="preserve">је </w:t>
      </w:r>
      <w:r w:rsidRPr="00FF0E17">
        <w:rPr>
          <w:color w:val="000000"/>
          <w:sz w:val="22"/>
          <w:szCs w:val="22"/>
        </w:rPr>
        <w:t xml:space="preserve">измирена коначно у </w:t>
      </w:r>
      <w:r>
        <w:rPr>
          <w:color w:val="000000"/>
          <w:sz w:val="22"/>
          <w:szCs w:val="22"/>
          <w:lang/>
        </w:rPr>
        <w:t>20</w:t>
      </w:r>
      <w:r w:rsidRPr="00FF0E17">
        <w:rPr>
          <w:color w:val="000000"/>
          <w:sz w:val="22"/>
          <w:szCs w:val="22"/>
        </w:rPr>
        <w:t>25</w:t>
      </w:r>
      <w:r>
        <w:rPr>
          <w:color w:val="000000"/>
          <w:sz w:val="22"/>
          <w:szCs w:val="22"/>
          <w:lang/>
        </w:rPr>
        <w:t>. години,</w:t>
      </w:r>
      <w:r w:rsidRPr="00FF0E17">
        <w:rPr>
          <w:color w:val="000000"/>
          <w:sz w:val="22"/>
          <w:szCs w:val="22"/>
        </w:rPr>
        <w:t xml:space="preserve"> али не знам </w:t>
      </w:r>
      <w:r>
        <w:rPr>
          <w:color w:val="000000"/>
          <w:sz w:val="22"/>
          <w:szCs w:val="22"/>
          <w:lang/>
        </w:rPr>
        <w:t>у</w:t>
      </w:r>
      <w:r w:rsidRPr="00FF0E17">
        <w:rPr>
          <w:color w:val="000000"/>
          <w:sz w:val="22"/>
          <w:szCs w:val="22"/>
        </w:rPr>
        <w:t xml:space="preserve"> ком периоду</w:t>
      </w:r>
      <w:r>
        <w:rPr>
          <w:color w:val="000000"/>
          <w:sz w:val="22"/>
          <w:szCs w:val="22"/>
          <w:lang/>
        </w:rPr>
        <w:t>.</w:t>
      </w:r>
      <w:r w:rsidRPr="00FF0E17">
        <w:rPr>
          <w:color w:val="000000"/>
          <w:sz w:val="22"/>
          <w:szCs w:val="22"/>
        </w:rPr>
        <w:t xml:space="preserve"> </w:t>
      </w:r>
      <w:r>
        <w:rPr>
          <w:color w:val="000000"/>
          <w:sz w:val="22"/>
          <w:szCs w:val="22"/>
          <w:lang/>
        </w:rPr>
        <w:t>Стручни надзор је то испратио све, јер је и оверено од стручног надзора.</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НовицаЂоковић: како је завршена, када је тамо предвиђено </w:t>
      </w:r>
      <w:r w:rsidRPr="00FF0E17">
        <w:rPr>
          <w:color w:val="000000"/>
          <w:sz w:val="22"/>
          <w:szCs w:val="22"/>
        </w:rPr>
        <w:t>уређење партера</w:t>
      </w:r>
      <w:r>
        <w:rPr>
          <w:color w:val="000000"/>
          <w:sz w:val="22"/>
          <w:szCs w:val="22"/>
          <w:lang/>
        </w:rPr>
        <w:t>,</w:t>
      </w:r>
      <w:r w:rsidRPr="00FF0E17">
        <w:rPr>
          <w:color w:val="000000"/>
          <w:sz w:val="22"/>
          <w:szCs w:val="22"/>
        </w:rPr>
        <w:t xml:space="preserve"> постављање мобилијара</w:t>
      </w:r>
      <w:r>
        <w:rPr>
          <w:color w:val="000000"/>
          <w:sz w:val="22"/>
          <w:szCs w:val="22"/>
          <w:lang/>
        </w:rPr>
        <w:t>? Имају сл</w:t>
      </w:r>
      <w:r w:rsidRPr="00FF0E17">
        <w:rPr>
          <w:color w:val="000000"/>
          <w:sz w:val="22"/>
          <w:szCs w:val="22"/>
        </w:rPr>
        <w:t>ике тамо</w:t>
      </w:r>
      <w:r>
        <w:rPr>
          <w:color w:val="000000"/>
          <w:sz w:val="22"/>
          <w:szCs w:val="22"/>
          <w:lang/>
        </w:rPr>
        <w:t>. Г</w:t>
      </w:r>
      <w:r w:rsidRPr="00FF0E17">
        <w:rPr>
          <w:color w:val="000000"/>
          <w:sz w:val="22"/>
          <w:szCs w:val="22"/>
        </w:rPr>
        <w:t xml:space="preserve">ледао </w:t>
      </w:r>
      <w:r>
        <w:rPr>
          <w:color w:val="000000"/>
          <w:sz w:val="22"/>
          <w:szCs w:val="22"/>
          <w:lang/>
        </w:rPr>
        <w:t xml:space="preserve">сам </w:t>
      </w:r>
      <w:r w:rsidRPr="00FF0E17">
        <w:rPr>
          <w:color w:val="000000"/>
          <w:sz w:val="22"/>
          <w:szCs w:val="22"/>
        </w:rPr>
        <w:t>у оном пројекту</w:t>
      </w:r>
      <w:r>
        <w:rPr>
          <w:color w:val="000000"/>
          <w:sz w:val="22"/>
          <w:szCs w:val="22"/>
          <w:lang/>
        </w:rPr>
        <w:t>.</w:t>
      </w:r>
    </w:p>
    <w:p w:rsidR="003D4CDE" w:rsidRPr="005C4064" w:rsidRDefault="003D4CDE" w:rsidP="003D4CDE">
      <w:pPr>
        <w:pStyle w:val="NormalWeb"/>
        <w:spacing w:before="0" w:beforeAutospacing="0" w:after="0" w:afterAutospacing="0"/>
        <w:ind w:firstLine="426"/>
        <w:jc w:val="both"/>
        <w:rPr>
          <w:color w:val="000000"/>
          <w:sz w:val="22"/>
          <w:szCs w:val="22"/>
          <w:lang/>
        </w:rPr>
      </w:pP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На питања Новице Ђоковића ко одређује састав</w:t>
      </w:r>
      <w:r w:rsidRPr="00FF0E17">
        <w:rPr>
          <w:color w:val="000000"/>
          <w:sz w:val="22"/>
          <w:szCs w:val="22"/>
        </w:rPr>
        <w:t xml:space="preserve"> комисије за тендер</w:t>
      </w:r>
      <w:r>
        <w:rPr>
          <w:color w:val="000000"/>
          <w:sz w:val="22"/>
          <w:szCs w:val="22"/>
          <w:lang/>
        </w:rPr>
        <w:t xml:space="preserve"> око ђубрета,</w:t>
      </w:r>
      <w:r w:rsidRPr="00FF0E17">
        <w:rPr>
          <w:color w:val="000000"/>
          <w:sz w:val="22"/>
          <w:szCs w:val="22"/>
        </w:rPr>
        <w:t xml:space="preserve"> испред </w:t>
      </w:r>
      <w:r>
        <w:rPr>
          <w:color w:val="000000"/>
          <w:sz w:val="22"/>
          <w:szCs w:val="22"/>
          <w:lang/>
        </w:rPr>
        <w:t xml:space="preserve">Општинске управе, који орган, ко каже да ће да уђе </w:t>
      </w:r>
      <w:r w:rsidRPr="00FF0E17">
        <w:rPr>
          <w:color w:val="000000"/>
          <w:sz w:val="22"/>
          <w:szCs w:val="22"/>
        </w:rPr>
        <w:t>Новица</w:t>
      </w:r>
      <w:r>
        <w:rPr>
          <w:color w:val="000000"/>
          <w:sz w:val="22"/>
          <w:szCs w:val="22"/>
          <w:lang/>
        </w:rPr>
        <w:t>,</w:t>
      </w:r>
      <w:r w:rsidRPr="00FF0E17">
        <w:rPr>
          <w:color w:val="000000"/>
          <w:sz w:val="22"/>
          <w:szCs w:val="22"/>
        </w:rPr>
        <w:t xml:space="preserve"> Милан и Ђорђе</w:t>
      </w:r>
      <w:r>
        <w:rPr>
          <w:color w:val="000000"/>
          <w:sz w:val="22"/>
          <w:szCs w:val="22"/>
          <w:lang/>
        </w:rPr>
        <w:t>,</w:t>
      </w:r>
      <w:r w:rsidRPr="00FF0E17">
        <w:rPr>
          <w:color w:val="000000"/>
          <w:sz w:val="22"/>
          <w:szCs w:val="22"/>
        </w:rPr>
        <w:t xml:space="preserve"> а не уђе Љиља</w:t>
      </w:r>
      <w:r>
        <w:rPr>
          <w:color w:val="000000"/>
          <w:sz w:val="22"/>
          <w:szCs w:val="22"/>
          <w:lang/>
        </w:rPr>
        <w:t>,</w:t>
      </w:r>
      <w:r w:rsidRPr="00FF0E17">
        <w:rPr>
          <w:color w:val="000000"/>
          <w:sz w:val="22"/>
          <w:szCs w:val="22"/>
        </w:rPr>
        <w:t xml:space="preserve"> Милица и Маргарет</w:t>
      </w:r>
      <w:r>
        <w:rPr>
          <w:color w:val="000000"/>
          <w:sz w:val="22"/>
          <w:szCs w:val="22"/>
          <w:lang/>
        </w:rPr>
        <w:t>а,</w:t>
      </w:r>
      <w:r w:rsidRPr="00FF0E17">
        <w:rPr>
          <w:color w:val="000000"/>
          <w:sz w:val="22"/>
          <w:szCs w:val="22"/>
        </w:rPr>
        <w:t xml:space="preserve"> </w:t>
      </w:r>
      <w:r>
        <w:rPr>
          <w:color w:val="000000"/>
          <w:sz w:val="22"/>
          <w:szCs w:val="22"/>
          <w:lang/>
        </w:rPr>
        <w:t>Милица Станишић је рекла да је то</w:t>
      </w:r>
      <w:r w:rsidRPr="00FF0E17">
        <w:rPr>
          <w:color w:val="000000"/>
          <w:sz w:val="22"/>
          <w:szCs w:val="22"/>
        </w:rPr>
        <w:t xml:space="preserve"> везано за Закон о јавним набавкама и тај </w:t>
      </w:r>
      <w:r>
        <w:rPr>
          <w:color w:val="000000"/>
          <w:sz w:val="22"/>
          <w:szCs w:val="22"/>
          <w:lang/>
        </w:rPr>
        <w:t>П</w:t>
      </w:r>
      <w:r w:rsidRPr="00FF0E17">
        <w:rPr>
          <w:color w:val="000000"/>
          <w:sz w:val="22"/>
          <w:szCs w:val="22"/>
        </w:rPr>
        <w:t>равилник о јавним</w:t>
      </w:r>
      <w:r>
        <w:rPr>
          <w:color w:val="000000"/>
          <w:sz w:val="22"/>
          <w:szCs w:val="22"/>
          <w:lang/>
        </w:rPr>
        <w:t xml:space="preserve"> набавкама, а одлуку расписује председник општине. </w:t>
      </w:r>
    </w:p>
    <w:p w:rsidR="003D4CDE" w:rsidRPr="00CF5941"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 xml:space="preserve">Јасна Миљковић: комисија за спровођење јавне набавке је дефинисана у члану </w:t>
      </w:r>
      <w:r>
        <w:rPr>
          <w:color w:val="000000"/>
          <w:sz w:val="22"/>
          <w:szCs w:val="22"/>
        </w:rPr>
        <w:t>45</w:t>
      </w:r>
      <w:r>
        <w:rPr>
          <w:color w:val="000000"/>
          <w:sz w:val="22"/>
          <w:szCs w:val="22"/>
          <w:lang/>
        </w:rPr>
        <w:t xml:space="preserve"> тог</w:t>
      </w:r>
      <w:r>
        <w:rPr>
          <w:color w:val="000000"/>
          <w:sz w:val="22"/>
          <w:szCs w:val="22"/>
        </w:rPr>
        <w:t xml:space="preserve"> Правилника</w:t>
      </w:r>
      <w:r>
        <w:rPr>
          <w:color w:val="000000"/>
          <w:sz w:val="22"/>
          <w:szCs w:val="22"/>
          <w:lang/>
        </w:rPr>
        <w:t xml:space="preserve"> о спровођењу поступка јавних набавки, где пише „к</w:t>
      </w:r>
      <w:r w:rsidRPr="00FF0E17">
        <w:rPr>
          <w:color w:val="000000"/>
          <w:sz w:val="22"/>
          <w:szCs w:val="22"/>
        </w:rPr>
        <w:t>омисија за јавну набавку која се именује доношењем одлуке о спровођењу поступка јавне набавк</w:t>
      </w:r>
      <w:r>
        <w:rPr>
          <w:color w:val="000000"/>
          <w:sz w:val="22"/>
          <w:szCs w:val="22"/>
          <w:lang/>
        </w:rPr>
        <w:t>е“. Тај Правилник је објављен у „Службеном гласнику СО Топола“ из 2022. године.</w:t>
      </w:r>
    </w:p>
    <w:p w:rsidR="003D4CDE" w:rsidRPr="00FF0E17" w:rsidRDefault="003D4CDE" w:rsidP="003D4CDE">
      <w:pPr>
        <w:pStyle w:val="NormalWeb"/>
        <w:spacing w:before="0" w:beforeAutospacing="0" w:after="0" w:afterAutospacing="0"/>
        <w:ind w:firstLine="426"/>
        <w:jc w:val="both"/>
        <w:rPr>
          <w:color w:val="000000"/>
          <w:sz w:val="22"/>
          <w:szCs w:val="22"/>
        </w:rPr>
      </w:pPr>
      <w:r>
        <w:rPr>
          <w:color w:val="000000"/>
          <w:sz w:val="22"/>
          <w:szCs w:val="22"/>
          <w:lang/>
        </w:rPr>
        <w:t xml:space="preserve">Новица Ђоковић: </w:t>
      </w:r>
      <w:r w:rsidRPr="00FF0E17">
        <w:rPr>
          <w:color w:val="000000"/>
          <w:sz w:val="22"/>
          <w:szCs w:val="22"/>
        </w:rPr>
        <w:t>ко одређује цен</w:t>
      </w:r>
      <w:r>
        <w:rPr>
          <w:color w:val="000000"/>
          <w:sz w:val="22"/>
          <w:szCs w:val="22"/>
          <w:lang/>
        </w:rPr>
        <w:t>у</w:t>
      </w:r>
      <w:r w:rsidRPr="00FF0E17">
        <w:rPr>
          <w:color w:val="000000"/>
          <w:sz w:val="22"/>
          <w:szCs w:val="22"/>
        </w:rPr>
        <w:t> посла</w:t>
      </w:r>
      <w:r>
        <w:rPr>
          <w:color w:val="000000"/>
          <w:sz w:val="22"/>
          <w:szCs w:val="22"/>
          <w:lang/>
        </w:rPr>
        <w:t>?</w:t>
      </w:r>
      <w:r w:rsidRPr="00FF0E17">
        <w:rPr>
          <w:color w:val="000000"/>
          <w:sz w:val="22"/>
          <w:szCs w:val="22"/>
        </w:rPr>
        <w:t xml:space="preserve"> </w:t>
      </w:r>
      <w:r>
        <w:rPr>
          <w:color w:val="000000"/>
          <w:sz w:val="22"/>
          <w:szCs w:val="22"/>
          <w:lang/>
        </w:rPr>
        <w:t xml:space="preserve">Причамо о ђубрету са сеоског подручја. Процењена вредност посла је </w:t>
      </w:r>
      <w:r w:rsidRPr="00FF0E17">
        <w:rPr>
          <w:color w:val="000000"/>
          <w:sz w:val="22"/>
          <w:szCs w:val="22"/>
        </w:rPr>
        <w:t>1.100</w:t>
      </w:r>
      <w:r>
        <w:rPr>
          <w:color w:val="000000"/>
          <w:sz w:val="22"/>
          <w:szCs w:val="22"/>
          <w:lang/>
        </w:rPr>
        <w:t>.000,00,</w:t>
      </w:r>
      <w:r w:rsidRPr="00FF0E17">
        <w:rPr>
          <w:color w:val="000000"/>
          <w:sz w:val="22"/>
          <w:szCs w:val="22"/>
        </w:rPr>
        <w:t xml:space="preserve"> а понуда </w:t>
      </w:r>
      <w:r>
        <w:rPr>
          <w:color w:val="000000"/>
          <w:sz w:val="22"/>
          <w:szCs w:val="22"/>
          <w:lang/>
        </w:rPr>
        <w:t xml:space="preserve">је </w:t>
      </w:r>
      <w:r w:rsidRPr="00FF0E17">
        <w:rPr>
          <w:color w:val="000000"/>
          <w:sz w:val="22"/>
          <w:szCs w:val="22"/>
        </w:rPr>
        <w:t>1.400.</w:t>
      </w:r>
      <w:r>
        <w:rPr>
          <w:color w:val="000000"/>
          <w:sz w:val="22"/>
          <w:szCs w:val="22"/>
          <w:lang/>
        </w:rPr>
        <w:t>000,00</w:t>
      </w:r>
      <w:r w:rsidRPr="00FF0E17">
        <w:rPr>
          <w:color w:val="000000"/>
          <w:sz w:val="22"/>
          <w:szCs w:val="22"/>
        </w:rPr>
        <w:t>. </w:t>
      </w:r>
      <w:r>
        <w:rPr>
          <w:color w:val="000000"/>
          <w:sz w:val="22"/>
          <w:szCs w:val="22"/>
          <w:lang/>
        </w:rPr>
        <w:t>Ко је рекао да кожта то 1.100.000,00?</w:t>
      </w:r>
      <w:r w:rsidRPr="00FF0E17">
        <w:rPr>
          <w:color w:val="000000"/>
          <w:sz w:val="22"/>
          <w:szCs w:val="22"/>
        </w:rPr>
        <w:t xml:space="preserve"> </w:t>
      </w:r>
      <w:r>
        <w:rPr>
          <w:color w:val="000000"/>
          <w:sz w:val="22"/>
          <w:szCs w:val="22"/>
          <w:lang/>
        </w:rPr>
        <w:t xml:space="preserve">Ко то води? Ко истражује тржиште? </w:t>
      </w:r>
      <w:r w:rsidRPr="00FF0E17">
        <w:rPr>
          <w:color w:val="000000"/>
          <w:sz w:val="22"/>
          <w:szCs w:val="22"/>
        </w:rPr>
        <w:t xml:space="preserve">Да ли је </w:t>
      </w:r>
      <w:r>
        <w:rPr>
          <w:color w:val="000000"/>
          <w:sz w:val="22"/>
          <w:szCs w:val="22"/>
          <w:lang/>
        </w:rPr>
        <w:t xml:space="preserve">постојала </w:t>
      </w:r>
      <w:r w:rsidRPr="00FF0E17">
        <w:rPr>
          <w:color w:val="000000"/>
          <w:sz w:val="22"/>
          <w:szCs w:val="22"/>
        </w:rPr>
        <w:t>реална процена</w:t>
      </w:r>
      <w:r>
        <w:rPr>
          <w:color w:val="000000"/>
          <w:sz w:val="22"/>
          <w:szCs w:val="22"/>
          <w:lang/>
        </w:rPr>
        <w:t>? Н</w:t>
      </w:r>
      <w:r w:rsidRPr="00FF0E17">
        <w:rPr>
          <w:color w:val="000000"/>
          <w:sz w:val="22"/>
          <w:szCs w:val="22"/>
        </w:rPr>
        <w:t>еко је промашио на 300</w:t>
      </w:r>
      <w:r>
        <w:rPr>
          <w:color w:val="000000"/>
          <w:sz w:val="22"/>
          <w:szCs w:val="22"/>
          <w:lang/>
        </w:rPr>
        <w:t>.000,00</w:t>
      </w:r>
      <w:r w:rsidRPr="00FF0E17">
        <w:rPr>
          <w:color w:val="000000"/>
          <w:sz w:val="22"/>
          <w:szCs w:val="22"/>
        </w:rPr>
        <w:t xml:space="preserve">. </w:t>
      </w:r>
      <w:r>
        <w:rPr>
          <w:color w:val="000000"/>
          <w:sz w:val="22"/>
          <w:szCs w:val="22"/>
          <w:lang/>
        </w:rPr>
        <w:t>Зна се</w:t>
      </w:r>
      <w:r w:rsidRPr="00FF0E17">
        <w:rPr>
          <w:color w:val="000000"/>
          <w:sz w:val="22"/>
          <w:szCs w:val="22"/>
        </w:rPr>
        <w:t xml:space="preserve"> цена</w:t>
      </w:r>
      <w:r>
        <w:rPr>
          <w:color w:val="000000"/>
          <w:sz w:val="22"/>
          <w:szCs w:val="22"/>
          <w:lang/>
        </w:rPr>
        <w:t xml:space="preserve"> пређеног километра, зна се цена </w:t>
      </w:r>
      <w:r w:rsidRPr="00FF0E17">
        <w:rPr>
          <w:color w:val="000000"/>
          <w:sz w:val="22"/>
          <w:szCs w:val="22"/>
        </w:rPr>
        <w:t>рада</w:t>
      </w:r>
      <w:r>
        <w:rPr>
          <w:color w:val="000000"/>
          <w:sz w:val="22"/>
          <w:szCs w:val="22"/>
          <w:lang/>
        </w:rPr>
        <w:t>, к</w:t>
      </w:r>
      <w:r w:rsidRPr="00FF0E17">
        <w:rPr>
          <w:color w:val="000000"/>
          <w:sz w:val="22"/>
          <w:szCs w:val="22"/>
        </w:rPr>
        <w:t>олико треба овога</w:t>
      </w:r>
      <w:r>
        <w:rPr>
          <w:color w:val="000000"/>
          <w:sz w:val="22"/>
          <w:szCs w:val="22"/>
          <w:lang/>
        </w:rPr>
        <w:t>,</w:t>
      </w:r>
      <w:r w:rsidRPr="00FF0E17">
        <w:rPr>
          <w:color w:val="000000"/>
          <w:sz w:val="22"/>
          <w:szCs w:val="22"/>
        </w:rPr>
        <w:t xml:space="preserve"> онога</w:t>
      </w:r>
      <w:r>
        <w:rPr>
          <w:color w:val="000000"/>
          <w:sz w:val="22"/>
          <w:szCs w:val="22"/>
          <w:lang/>
        </w:rPr>
        <w:t>,</w:t>
      </w:r>
      <w:r w:rsidRPr="00FF0E17">
        <w:rPr>
          <w:color w:val="000000"/>
          <w:sz w:val="22"/>
          <w:szCs w:val="22"/>
        </w:rPr>
        <w:t xml:space="preserve"> амортизација камиона годишње</w:t>
      </w:r>
      <w:r>
        <w:rPr>
          <w:color w:val="000000"/>
          <w:sz w:val="22"/>
          <w:szCs w:val="22"/>
          <w:lang/>
        </w:rPr>
        <w:t>,</w:t>
      </w:r>
      <w:r w:rsidRPr="00FF0E17">
        <w:rPr>
          <w:color w:val="000000"/>
          <w:sz w:val="22"/>
          <w:szCs w:val="22"/>
        </w:rPr>
        <w:t xml:space="preserve"> пута 15 година</w:t>
      </w:r>
      <w:r>
        <w:rPr>
          <w:color w:val="000000"/>
          <w:sz w:val="22"/>
          <w:szCs w:val="22"/>
          <w:lang/>
        </w:rPr>
        <w:t>,</w:t>
      </w:r>
      <w:r w:rsidRPr="00FF0E17">
        <w:rPr>
          <w:color w:val="000000"/>
          <w:sz w:val="22"/>
          <w:szCs w:val="22"/>
        </w:rPr>
        <w:t xml:space="preserve"> добије се </w:t>
      </w:r>
      <w:r>
        <w:rPr>
          <w:color w:val="000000"/>
          <w:sz w:val="22"/>
          <w:szCs w:val="22"/>
          <w:lang/>
        </w:rPr>
        <w:t>1.</w:t>
      </w:r>
      <w:r w:rsidRPr="00FF0E17">
        <w:rPr>
          <w:color w:val="000000"/>
          <w:sz w:val="22"/>
          <w:szCs w:val="22"/>
        </w:rPr>
        <w:t>100</w:t>
      </w:r>
      <w:r>
        <w:rPr>
          <w:color w:val="000000"/>
          <w:sz w:val="22"/>
          <w:szCs w:val="22"/>
          <w:lang/>
        </w:rPr>
        <w:t>.000,00,</w:t>
      </w:r>
      <w:r w:rsidRPr="00FF0E17">
        <w:rPr>
          <w:color w:val="000000"/>
          <w:sz w:val="22"/>
          <w:szCs w:val="22"/>
        </w:rPr>
        <w:t xml:space="preserve"> а </w:t>
      </w:r>
      <w:r>
        <w:rPr>
          <w:color w:val="000000"/>
          <w:sz w:val="22"/>
          <w:szCs w:val="22"/>
          <w:lang/>
        </w:rPr>
        <w:t xml:space="preserve">комисија </w:t>
      </w:r>
      <w:r w:rsidRPr="00FF0E17">
        <w:rPr>
          <w:color w:val="000000"/>
          <w:sz w:val="22"/>
          <w:szCs w:val="22"/>
        </w:rPr>
        <w:t>прихвати понуд</w:t>
      </w:r>
      <w:r>
        <w:rPr>
          <w:color w:val="000000"/>
          <w:sz w:val="22"/>
          <w:szCs w:val="22"/>
          <w:lang/>
        </w:rPr>
        <w:t>у</w:t>
      </w:r>
      <w:r w:rsidRPr="00FF0E17">
        <w:rPr>
          <w:color w:val="000000"/>
          <w:sz w:val="22"/>
          <w:szCs w:val="22"/>
        </w:rPr>
        <w:t xml:space="preserve"> од </w:t>
      </w:r>
      <w:r>
        <w:rPr>
          <w:color w:val="000000"/>
          <w:sz w:val="22"/>
          <w:szCs w:val="22"/>
          <w:lang/>
        </w:rPr>
        <w:t>1.400.000,00</w:t>
      </w:r>
      <w:r w:rsidRPr="00FF0E17">
        <w:rPr>
          <w:color w:val="000000"/>
          <w:sz w:val="22"/>
          <w:szCs w:val="22"/>
        </w:rPr>
        <w:t xml:space="preserve"> и сад нема везе</w:t>
      </w:r>
      <w:r>
        <w:rPr>
          <w:color w:val="000000"/>
          <w:sz w:val="22"/>
          <w:szCs w:val="22"/>
          <w:lang/>
        </w:rPr>
        <w:t>.</w:t>
      </w:r>
      <w:r w:rsidRPr="00FF0E17">
        <w:rPr>
          <w:color w:val="000000"/>
          <w:sz w:val="22"/>
          <w:szCs w:val="22"/>
        </w:rPr>
        <w:t xml:space="preserve"> </w:t>
      </w:r>
      <w:r>
        <w:rPr>
          <w:color w:val="000000"/>
          <w:sz w:val="22"/>
          <w:szCs w:val="22"/>
          <w:lang/>
        </w:rPr>
        <w:t xml:space="preserve">Тих 300.000,00 </w:t>
      </w:r>
      <w:r w:rsidRPr="00FF0E17">
        <w:rPr>
          <w:color w:val="000000"/>
          <w:sz w:val="22"/>
          <w:szCs w:val="22"/>
        </w:rPr>
        <w:t>ће</w:t>
      </w:r>
      <w:r>
        <w:rPr>
          <w:color w:val="000000"/>
          <w:sz w:val="22"/>
          <w:szCs w:val="22"/>
          <w:lang/>
        </w:rPr>
        <w:t>мо да</w:t>
      </w:r>
      <w:r w:rsidRPr="00FF0E17">
        <w:rPr>
          <w:color w:val="000000"/>
          <w:sz w:val="22"/>
          <w:szCs w:val="22"/>
        </w:rPr>
        <w:t xml:space="preserve"> платимо ми сељаци</w:t>
      </w:r>
      <w:r>
        <w:rPr>
          <w:color w:val="000000"/>
          <w:sz w:val="22"/>
          <w:szCs w:val="22"/>
          <w:lang/>
        </w:rPr>
        <w:t>,</w:t>
      </w:r>
      <w:r w:rsidRPr="00FF0E17">
        <w:rPr>
          <w:color w:val="000000"/>
          <w:sz w:val="22"/>
          <w:szCs w:val="22"/>
        </w:rPr>
        <w:t xml:space="preserve"> а не знамо цену која ће да буде по домаћинству</w:t>
      </w:r>
      <w:r>
        <w:rPr>
          <w:color w:val="000000"/>
          <w:sz w:val="22"/>
          <w:szCs w:val="22"/>
          <w:lang/>
        </w:rPr>
        <w:t xml:space="preserve">. </w:t>
      </w:r>
    </w:p>
    <w:p w:rsidR="003D4CDE"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Јасна Миљковић: на основу пројектно-техничке документације,</w:t>
      </w:r>
      <w:r w:rsidRPr="00FF0E17">
        <w:rPr>
          <w:color w:val="000000"/>
          <w:sz w:val="22"/>
          <w:szCs w:val="22"/>
        </w:rPr>
        <w:t xml:space="preserve"> </w:t>
      </w:r>
      <w:r>
        <w:rPr>
          <w:color w:val="000000"/>
          <w:sz w:val="22"/>
          <w:szCs w:val="22"/>
          <w:lang/>
        </w:rPr>
        <w:t>предмера и предрачуна. Јавне н</w:t>
      </w:r>
      <w:r w:rsidRPr="00FF0E17">
        <w:rPr>
          <w:color w:val="000000"/>
          <w:sz w:val="22"/>
          <w:szCs w:val="22"/>
        </w:rPr>
        <w:t>абавке истражују тржиште</w:t>
      </w:r>
      <w:r>
        <w:rPr>
          <w:color w:val="000000"/>
          <w:sz w:val="22"/>
          <w:szCs w:val="22"/>
          <w:lang/>
        </w:rPr>
        <w:t>. Што се тиче овог смећа, не знамо. С</w:t>
      </w:r>
      <w:r w:rsidRPr="00FF0E17">
        <w:rPr>
          <w:color w:val="000000"/>
          <w:sz w:val="22"/>
          <w:szCs w:val="22"/>
        </w:rPr>
        <w:t>игурно је постојао неки елаборат</w:t>
      </w:r>
      <w:r>
        <w:rPr>
          <w:color w:val="000000"/>
          <w:sz w:val="22"/>
          <w:szCs w:val="22"/>
          <w:lang/>
        </w:rPr>
        <w:t>.</w:t>
      </w:r>
      <w:r w:rsidRPr="00FF0E17">
        <w:rPr>
          <w:color w:val="000000"/>
          <w:sz w:val="22"/>
          <w:szCs w:val="22"/>
        </w:rPr>
        <w:t xml:space="preserve"> </w:t>
      </w:r>
      <w:r>
        <w:rPr>
          <w:color w:val="000000"/>
          <w:sz w:val="22"/>
          <w:szCs w:val="22"/>
          <w:lang/>
        </w:rPr>
        <w:t xml:space="preserve">У нацрту јавног уговора, на порталу јавних набавки, пише цена по домаћинству, до три члана, преко три члана и сл. </w:t>
      </w:r>
    </w:p>
    <w:p w:rsidR="003D4CDE" w:rsidRPr="0063253D" w:rsidRDefault="003D4CDE" w:rsidP="003D4CDE">
      <w:pPr>
        <w:pStyle w:val="NormalWeb"/>
        <w:spacing w:before="0" w:beforeAutospacing="0" w:after="0" w:afterAutospacing="0"/>
        <w:ind w:firstLine="426"/>
        <w:jc w:val="both"/>
        <w:rPr>
          <w:color w:val="000000"/>
          <w:sz w:val="22"/>
          <w:szCs w:val="22"/>
          <w:lang/>
        </w:rPr>
      </w:pPr>
      <w:r>
        <w:rPr>
          <w:color w:val="000000"/>
          <w:sz w:val="22"/>
          <w:szCs w:val="22"/>
          <w:lang/>
        </w:rPr>
        <w:t>Ђорђе Глигоријевић: не може свако да види на порталу. Пробао сам, као физичко лице да уђем на портал и могао сам да видим само основне податке. Мораш да будеш регистрован. Свако ко има фирму, може да приступе порталу јавних набавки, јер вероватно већ има налог.</w:t>
      </w:r>
    </w:p>
    <w:p w:rsidR="003D4CDE" w:rsidRPr="002D2814" w:rsidRDefault="003D4CDE" w:rsidP="003D4CDE">
      <w:pPr>
        <w:ind w:firstLine="439"/>
        <w:jc w:val="both"/>
        <w:rPr>
          <w:rFonts w:ascii="Times New Roman" w:hAnsi="Times New Roman" w:cs="Times New Roman"/>
          <w:lang/>
        </w:rPr>
      </w:pPr>
      <w:r w:rsidRPr="002D2814">
        <w:rPr>
          <w:rFonts w:ascii="Times New Roman" w:hAnsi="Times New Roman" w:cs="Times New Roman"/>
          <w:lang/>
        </w:rPr>
        <w:t>Новица Ђоковић: значи, ми никако не можемо да утичемо горе, сем да љубимо папучу министру неком, да измолимо неке паре за нешто.</w:t>
      </w:r>
    </w:p>
    <w:p w:rsidR="003D4CDE" w:rsidRPr="002D2814" w:rsidRDefault="003D4CDE" w:rsidP="002D2814">
      <w:pPr>
        <w:ind w:firstLine="439"/>
        <w:jc w:val="both"/>
        <w:rPr>
          <w:rFonts w:ascii="Times New Roman" w:hAnsi="Times New Roman" w:cs="Times New Roman"/>
          <w:lang/>
        </w:rPr>
      </w:pPr>
      <w:r w:rsidRPr="002D2814">
        <w:rPr>
          <w:rFonts w:ascii="Times New Roman" w:hAnsi="Times New Roman" w:cs="Times New Roman"/>
          <w:lang/>
        </w:rPr>
        <w:t xml:space="preserve">Јасна Миљковић: тај ненаменски трансфер, 100 пута смо поменули, некад је он значио, а баш се обезвредио сада. Све плате смо некада из ненаменског трансфера измиривали, а сада само за Управу и аконтација вртића. </w:t>
      </w:r>
    </w:p>
    <w:p w:rsidR="003D4CDE" w:rsidRPr="002D2814" w:rsidRDefault="003D4CDE" w:rsidP="003D4CDE">
      <w:pPr>
        <w:ind w:firstLine="439"/>
        <w:jc w:val="both"/>
        <w:rPr>
          <w:rFonts w:ascii="Times New Roman" w:hAnsi="Times New Roman" w:cs="Times New Roman"/>
          <w:lang/>
        </w:rPr>
      </w:pPr>
      <w:r w:rsidRPr="002D2814">
        <w:rPr>
          <w:rFonts w:ascii="Times New Roman" w:hAnsi="Times New Roman" w:cs="Times New Roman"/>
          <w:lang/>
        </w:rPr>
        <w:t>Новица Ђоковић: овде су предвиђене неке казне које плаћа општина. Прочитао сам тамо да су судске пресуде добиле жене из школе, да им се плате путни трошкови. Мојој комшиници која ради у школи</w:t>
      </w:r>
      <w:r>
        <w:rPr>
          <w:lang/>
        </w:rPr>
        <w:t xml:space="preserve"> треба </w:t>
      </w:r>
      <w:r w:rsidRPr="002D2814">
        <w:rPr>
          <w:rFonts w:ascii="Times New Roman" w:hAnsi="Times New Roman" w:cs="Times New Roman"/>
          <w:lang/>
        </w:rPr>
        <w:t>да се плати 220.000,00. Ко је одлучио да се путни трошкови не плаћају? Како је добила на суду? Није она једина, има их 6-7.</w:t>
      </w:r>
    </w:p>
    <w:p w:rsidR="003D4CDE" w:rsidRPr="002D2814" w:rsidRDefault="003D4CDE" w:rsidP="003D4CDE">
      <w:pPr>
        <w:ind w:firstLine="439"/>
        <w:jc w:val="both"/>
        <w:rPr>
          <w:rFonts w:ascii="Times New Roman" w:hAnsi="Times New Roman" w:cs="Times New Roman"/>
          <w:lang/>
        </w:rPr>
      </w:pPr>
      <w:r w:rsidRPr="002D2814">
        <w:rPr>
          <w:rFonts w:ascii="Times New Roman" w:hAnsi="Times New Roman" w:cs="Times New Roman"/>
          <w:lang/>
        </w:rPr>
        <w:lastRenderedPageBreak/>
        <w:t>Јасна Миљковић је рекла да за новчане казне симболично ставе 1.000,00 динара. Судске пресуде нам нису стигле. То сигурно школама стигне, па школе после упуте захтев. Имамо јавног превозника и превоз је бесплатан на подручју општине Топола. Ту се нешто променило. То се сад не третира као трошак, него као накнада за долазак и одлазак са посла, па нпр. право стиче и онај коме је кућа такорећи преко пута школе, што није у реду.</w:t>
      </w:r>
    </w:p>
    <w:p w:rsidR="003D4CDE" w:rsidRPr="002D2814" w:rsidRDefault="003D4CDE" w:rsidP="003D4CDE">
      <w:pPr>
        <w:ind w:firstLine="439"/>
        <w:jc w:val="both"/>
        <w:rPr>
          <w:rFonts w:ascii="Times New Roman" w:hAnsi="Times New Roman" w:cs="Times New Roman"/>
          <w:color w:val="000000"/>
          <w:lang/>
        </w:rPr>
      </w:pPr>
      <w:r w:rsidRPr="002D2814">
        <w:rPr>
          <w:rFonts w:ascii="Times New Roman" w:hAnsi="Times New Roman" w:cs="Times New Roman"/>
          <w:lang/>
        </w:rPr>
        <w:t>Новица Ђоковић: зато морају да се промене хартије. Колективни уговор мора да се промени. Мора да се регулише, као што овде мора хитно да се мења овај Пословник и Статут. Која је процедура? Ја сам се свађао са Владом Петровићем, кад је правио задњи Статут општине, овде сам био, имао сам 30 примедби, з</w:t>
      </w:r>
      <w:r w:rsidRPr="002D2814">
        <w:rPr>
          <w:rFonts w:ascii="Times New Roman" w:hAnsi="Times New Roman" w:cs="Times New Roman"/>
          <w:color w:val="000000"/>
          <w:bdr w:val="none" w:sz="0" w:space="0" w:color="auto" w:frame="1"/>
        </w:rPr>
        <w:t xml:space="preserve">ато што је он преписао </w:t>
      </w:r>
      <w:r w:rsidRPr="002D2814">
        <w:rPr>
          <w:rFonts w:ascii="Times New Roman" w:hAnsi="Times New Roman" w:cs="Times New Roman"/>
          <w:color w:val="000000"/>
          <w:bdr w:val="none" w:sz="0" w:space="0" w:color="auto" w:frame="1"/>
          <w:lang/>
        </w:rPr>
        <w:t>С</w:t>
      </w:r>
      <w:r w:rsidRPr="002D2814">
        <w:rPr>
          <w:rFonts w:ascii="Times New Roman" w:hAnsi="Times New Roman" w:cs="Times New Roman"/>
          <w:color w:val="000000"/>
          <w:bdr w:val="none" w:sz="0" w:space="0" w:color="auto" w:frame="1"/>
        </w:rPr>
        <w:t xml:space="preserve">татут са </w:t>
      </w:r>
      <w:r w:rsidRPr="002D2814">
        <w:rPr>
          <w:rFonts w:ascii="Times New Roman" w:hAnsi="Times New Roman" w:cs="Times New Roman"/>
          <w:color w:val="000000"/>
          <w:bdr w:val="none" w:sz="0" w:space="0" w:color="auto" w:frame="1"/>
          <w:lang/>
        </w:rPr>
        <w:t>СКГО,</w:t>
      </w:r>
      <w:r w:rsidRPr="002D2814">
        <w:rPr>
          <w:rFonts w:ascii="Times New Roman" w:hAnsi="Times New Roman" w:cs="Times New Roman"/>
          <w:color w:val="000000"/>
          <w:bdr w:val="none" w:sz="0" w:space="0" w:color="auto" w:frame="1"/>
        </w:rPr>
        <w:t xml:space="preserve"> </w:t>
      </w:r>
      <w:r w:rsidRPr="002D2814">
        <w:rPr>
          <w:rFonts w:ascii="Times New Roman" w:hAnsi="Times New Roman" w:cs="Times New Roman"/>
          <w:color w:val="000000"/>
          <w:bdr w:val="none" w:sz="0" w:space="0" w:color="auto" w:frame="1"/>
          <w:lang/>
        </w:rPr>
        <w:t>фо</w:t>
      </w:r>
      <w:r w:rsidRPr="002D2814">
        <w:rPr>
          <w:rFonts w:ascii="Times New Roman" w:hAnsi="Times New Roman" w:cs="Times New Roman"/>
          <w:color w:val="000000"/>
          <w:bdr w:val="none" w:sz="0" w:space="0" w:color="auto" w:frame="1"/>
        </w:rPr>
        <w:t>рмално</w:t>
      </w:r>
      <w:r w:rsidRPr="002D2814">
        <w:rPr>
          <w:rFonts w:ascii="Times New Roman" w:hAnsi="Times New Roman" w:cs="Times New Roman"/>
          <w:color w:val="000000"/>
          <w:bdr w:val="none" w:sz="0" w:space="0" w:color="auto" w:frame="1"/>
          <w:lang/>
        </w:rPr>
        <w:t>-</w:t>
      </w:r>
      <w:r w:rsidRPr="002D2814">
        <w:rPr>
          <w:rFonts w:ascii="Times New Roman" w:hAnsi="Times New Roman" w:cs="Times New Roman"/>
          <w:color w:val="000000"/>
          <w:bdr w:val="none" w:sz="0" w:space="0" w:color="auto" w:frame="1"/>
        </w:rPr>
        <w:t>правно задовољио форму и то није живо</w:t>
      </w:r>
      <w:r w:rsidRPr="002D2814">
        <w:rPr>
          <w:rFonts w:ascii="Times New Roman" w:hAnsi="Times New Roman" w:cs="Times New Roman"/>
          <w:color w:val="000000"/>
          <w:bdr w:val="none" w:sz="0" w:space="0" w:color="auto" w:frame="1"/>
          <w:lang/>
        </w:rPr>
        <w:t xml:space="preserve">. </w:t>
      </w:r>
      <w:r w:rsidRPr="002D2814">
        <w:rPr>
          <w:rFonts w:ascii="Times New Roman" w:hAnsi="Times New Roman" w:cs="Times New Roman"/>
          <w:color w:val="000000"/>
        </w:rPr>
        <w:t xml:space="preserve">Статут служи кад је спуштено на ниво општине или после </w:t>
      </w:r>
      <w:r w:rsidRPr="002D2814">
        <w:rPr>
          <w:rFonts w:ascii="Times New Roman" w:hAnsi="Times New Roman" w:cs="Times New Roman"/>
          <w:color w:val="000000"/>
          <w:lang/>
        </w:rPr>
        <w:t>на ниво</w:t>
      </w:r>
      <w:r w:rsidRPr="002D2814">
        <w:rPr>
          <w:rFonts w:ascii="Times New Roman" w:hAnsi="Times New Roman" w:cs="Times New Roman"/>
          <w:color w:val="000000"/>
        </w:rPr>
        <w:t xml:space="preserve"> месне заједнице</w:t>
      </w:r>
      <w:r w:rsidRPr="002D2814">
        <w:rPr>
          <w:rFonts w:ascii="Times New Roman" w:hAnsi="Times New Roman" w:cs="Times New Roman"/>
          <w:color w:val="000000"/>
          <w:lang/>
        </w:rPr>
        <w:t>, а она</w:t>
      </w:r>
      <w:r w:rsidRPr="002D2814">
        <w:rPr>
          <w:rFonts w:ascii="Times New Roman" w:hAnsi="Times New Roman" w:cs="Times New Roman"/>
          <w:color w:val="000000"/>
        </w:rPr>
        <w:t xml:space="preserve"> га прави </w:t>
      </w:r>
      <w:r w:rsidRPr="002D2814">
        <w:rPr>
          <w:rFonts w:ascii="Times New Roman" w:hAnsi="Times New Roman" w:cs="Times New Roman"/>
          <w:color w:val="000000"/>
          <w:lang/>
        </w:rPr>
        <w:t xml:space="preserve">да </w:t>
      </w:r>
      <w:r w:rsidRPr="002D2814">
        <w:rPr>
          <w:rFonts w:ascii="Times New Roman" w:hAnsi="Times New Roman" w:cs="Times New Roman"/>
          <w:color w:val="000000"/>
        </w:rPr>
        <w:t xml:space="preserve">регулише оно што је интерно тамо и </w:t>
      </w:r>
      <w:r w:rsidRPr="002D2814">
        <w:rPr>
          <w:rFonts w:ascii="Times New Roman" w:hAnsi="Times New Roman" w:cs="Times New Roman"/>
          <w:color w:val="000000"/>
          <w:lang/>
        </w:rPr>
        <w:t>специфично. Он је преписао само одозго и тамо</w:t>
      </w:r>
      <w:r w:rsidRPr="002D2814">
        <w:rPr>
          <w:rFonts w:ascii="Times New Roman" w:hAnsi="Times New Roman" w:cs="Times New Roman"/>
          <w:color w:val="000000"/>
        </w:rPr>
        <w:t xml:space="preserve"> пише </w:t>
      </w:r>
      <w:r w:rsidRPr="002D2814">
        <w:rPr>
          <w:rFonts w:ascii="Times New Roman" w:hAnsi="Times New Roman" w:cs="Times New Roman"/>
          <w:color w:val="000000"/>
          <w:lang/>
        </w:rPr>
        <w:t>нешто</w:t>
      </w:r>
      <w:r w:rsidRPr="002D2814">
        <w:rPr>
          <w:rFonts w:ascii="Times New Roman" w:hAnsi="Times New Roman" w:cs="Times New Roman"/>
          <w:color w:val="000000"/>
        </w:rPr>
        <w:t xml:space="preserve"> безвезе и </w:t>
      </w:r>
      <w:r w:rsidRPr="002D2814">
        <w:rPr>
          <w:rFonts w:ascii="Times New Roman" w:hAnsi="Times New Roman" w:cs="Times New Roman"/>
          <w:color w:val="000000"/>
          <w:lang/>
        </w:rPr>
        <w:t>н</w:t>
      </w:r>
      <w:r w:rsidRPr="002D2814">
        <w:rPr>
          <w:rFonts w:ascii="Times New Roman" w:hAnsi="Times New Roman" w:cs="Times New Roman"/>
          <w:color w:val="000000"/>
        </w:rPr>
        <w:t xml:space="preserve">иједна </w:t>
      </w:r>
      <w:r w:rsidRPr="002D2814">
        <w:rPr>
          <w:rFonts w:ascii="Times New Roman" w:hAnsi="Times New Roman" w:cs="Times New Roman"/>
          <w:color w:val="000000"/>
          <w:lang/>
        </w:rPr>
        <w:t xml:space="preserve">примедба </w:t>
      </w:r>
      <w:r w:rsidRPr="002D2814">
        <w:rPr>
          <w:rFonts w:ascii="Times New Roman" w:hAnsi="Times New Roman" w:cs="Times New Roman"/>
          <w:color w:val="000000"/>
        </w:rPr>
        <w:t>није усвојена наравно</w:t>
      </w:r>
      <w:r w:rsidRPr="002D2814">
        <w:rPr>
          <w:rFonts w:ascii="Times New Roman" w:hAnsi="Times New Roman" w:cs="Times New Roman"/>
          <w:color w:val="000000"/>
          <w:lang/>
        </w:rPr>
        <w:t>. Да</w:t>
      </w:r>
      <w:r w:rsidRPr="002D2814">
        <w:rPr>
          <w:rFonts w:ascii="Times New Roman" w:hAnsi="Times New Roman" w:cs="Times New Roman"/>
          <w:color w:val="000000"/>
        </w:rPr>
        <w:t xml:space="preserve"> л' није смео или није му неко дао</w:t>
      </w:r>
      <w:r w:rsidRPr="002D2814">
        <w:rPr>
          <w:rFonts w:ascii="Times New Roman" w:hAnsi="Times New Roman" w:cs="Times New Roman"/>
          <w:color w:val="000000"/>
          <w:lang/>
        </w:rPr>
        <w:t>?</w:t>
      </w:r>
    </w:p>
    <w:p w:rsidR="003D4CDE" w:rsidRPr="002D2814" w:rsidRDefault="003D4CDE" w:rsidP="003D4CDE">
      <w:pPr>
        <w:ind w:firstLine="439"/>
        <w:jc w:val="both"/>
        <w:rPr>
          <w:rFonts w:ascii="Times New Roman" w:hAnsi="Times New Roman" w:cs="Times New Roman"/>
          <w:color w:val="000000"/>
          <w:lang/>
        </w:rPr>
      </w:pPr>
      <w:r w:rsidRPr="002D2814">
        <w:rPr>
          <w:rFonts w:ascii="Times New Roman" w:hAnsi="Times New Roman" w:cs="Times New Roman"/>
          <w:color w:val="000000"/>
          <w:lang/>
        </w:rPr>
        <w:t>Ђорђе Глигоријевић: ш</w:t>
      </w:r>
      <w:r w:rsidRPr="002D2814">
        <w:rPr>
          <w:rFonts w:ascii="Times New Roman" w:hAnsi="Times New Roman" w:cs="Times New Roman"/>
          <w:color w:val="000000"/>
        </w:rPr>
        <w:t>то се тиче колективног уговора за школе</w:t>
      </w:r>
      <w:r w:rsidRPr="002D2814">
        <w:rPr>
          <w:rFonts w:ascii="Times New Roman" w:hAnsi="Times New Roman" w:cs="Times New Roman"/>
          <w:color w:val="000000"/>
          <w:lang/>
        </w:rPr>
        <w:t>,</w:t>
      </w:r>
      <w:r w:rsidRPr="002D2814">
        <w:rPr>
          <w:rFonts w:ascii="Times New Roman" w:hAnsi="Times New Roman" w:cs="Times New Roman"/>
          <w:color w:val="000000"/>
        </w:rPr>
        <w:t xml:space="preserve"> то не може самосталн</w:t>
      </w:r>
      <w:r w:rsidRPr="002D2814">
        <w:rPr>
          <w:rFonts w:ascii="Times New Roman" w:hAnsi="Times New Roman" w:cs="Times New Roman"/>
          <w:color w:val="000000"/>
          <w:lang/>
        </w:rPr>
        <w:t>о</w:t>
      </w:r>
      <w:r w:rsidRPr="002D2814">
        <w:rPr>
          <w:rFonts w:ascii="Times New Roman" w:hAnsi="Times New Roman" w:cs="Times New Roman"/>
          <w:color w:val="000000"/>
        </w:rPr>
        <w:t xml:space="preserve"> школа да мења</w:t>
      </w:r>
      <w:r w:rsidRPr="002D2814">
        <w:rPr>
          <w:rFonts w:ascii="Times New Roman" w:hAnsi="Times New Roman" w:cs="Times New Roman"/>
          <w:color w:val="000000"/>
          <w:lang/>
        </w:rPr>
        <w:t>,</w:t>
      </w:r>
      <w:r w:rsidRPr="002D2814">
        <w:rPr>
          <w:rFonts w:ascii="Times New Roman" w:hAnsi="Times New Roman" w:cs="Times New Roman"/>
          <w:color w:val="000000"/>
        </w:rPr>
        <w:t xml:space="preserve"> то је на нивоу државе</w:t>
      </w:r>
      <w:r w:rsidRPr="002D2814">
        <w:rPr>
          <w:rFonts w:ascii="Times New Roman" w:hAnsi="Times New Roman" w:cs="Times New Roman"/>
          <w:color w:val="000000"/>
          <w:lang/>
        </w:rPr>
        <w:t>. С</w:t>
      </w:r>
      <w:r w:rsidRPr="002D2814">
        <w:rPr>
          <w:rFonts w:ascii="Times New Roman" w:hAnsi="Times New Roman" w:cs="Times New Roman"/>
          <w:color w:val="000000"/>
        </w:rPr>
        <w:t>ад</w:t>
      </w:r>
      <w:r w:rsidRPr="002D2814">
        <w:rPr>
          <w:rFonts w:ascii="Times New Roman" w:hAnsi="Times New Roman" w:cs="Times New Roman"/>
          <w:color w:val="000000"/>
          <w:lang/>
        </w:rPr>
        <w:t>,</w:t>
      </w:r>
      <w:r w:rsidRPr="002D2814">
        <w:rPr>
          <w:rFonts w:ascii="Times New Roman" w:hAnsi="Times New Roman" w:cs="Times New Roman"/>
          <w:color w:val="000000"/>
        </w:rPr>
        <w:t xml:space="preserve"> кад</w:t>
      </w:r>
      <w:r w:rsidRPr="002D2814">
        <w:rPr>
          <w:rFonts w:ascii="Times New Roman" w:hAnsi="Times New Roman" w:cs="Times New Roman"/>
          <w:color w:val="000000"/>
          <w:lang/>
        </w:rPr>
        <w:t>а</w:t>
      </w:r>
      <w:r w:rsidRPr="002D2814">
        <w:rPr>
          <w:rFonts w:ascii="Times New Roman" w:hAnsi="Times New Roman" w:cs="Times New Roman"/>
          <w:color w:val="000000"/>
        </w:rPr>
        <w:t xml:space="preserve"> би прописали</w:t>
      </w:r>
      <w:r w:rsidRPr="002D2814">
        <w:rPr>
          <w:rFonts w:ascii="Times New Roman" w:hAnsi="Times New Roman" w:cs="Times New Roman"/>
          <w:color w:val="000000"/>
          <w:lang/>
        </w:rPr>
        <w:t>,</w:t>
      </w:r>
      <w:r w:rsidRPr="002D2814">
        <w:rPr>
          <w:rFonts w:ascii="Times New Roman" w:hAnsi="Times New Roman" w:cs="Times New Roman"/>
          <w:color w:val="000000"/>
        </w:rPr>
        <w:t xml:space="preserve"> не смеш интерним </w:t>
      </w:r>
      <w:r w:rsidRPr="002D2814">
        <w:rPr>
          <w:rFonts w:ascii="Times New Roman" w:hAnsi="Times New Roman" w:cs="Times New Roman"/>
          <w:color w:val="000000"/>
          <w:lang/>
        </w:rPr>
        <w:t>актом да</w:t>
      </w:r>
      <w:r w:rsidRPr="002D2814">
        <w:rPr>
          <w:rFonts w:ascii="Times New Roman" w:hAnsi="Times New Roman" w:cs="Times New Roman"/>
          <w:color w:val="000000"/>
        </w:rPr>
        <w:t xml:space="preserve"> даш</w:t>
      </w:r>
      <w:r w:rsidRPr="002D2814">
        <w:rPr>
          <w:rFonts w:ascii="Times New Roman" w:hAnsi="Times New Roman" w:cs="Times New Roman"/>
          <w:color w:val="000000"/>
          <w:lang/>
        </w:rPr>
        <w:t xml:space="preserve"> већа овлашћења.</w:t>
      </w:r>
    </w:p>
    <w:p w:rsidR="003D4CDE" w:rsidRPr="002D2814" w:rsidRDefault="003D4CDE" w:rsidP="003D4CDE">
      <w:pPr>
        <w:ind w:firstLine="439"/>
        <w:jc w:val="both"/>
        <w:rPr>
          <w:rFonts w:ascii="Times New Roman" w:hAnsi="Times New Roman" w:cs="Times New Roman"/>
          <w:color w:val="000000"/>
          <w:lang/>
        </w:rPr>
      </w:pPr>
      <w:r w:rsidRPr="002D2814">
        <w:rPr>
          <w:rFonts w:ascii="Times New Roman" w:hAnsi="Times New Roman" w:cs="Times New Roman"/>
          <w:color w:val="000000"/>
          <w:lang/>
        </w:rPr>
        <w:t>Новица Ђоковић: ко је смео да им каже да не плаћају и сад</w:t>
      </w:r>
      <w:r w:rsidRPr="002D2814">
        <w:rPr>
          <w:rFonts w:ascii="Times New Roman" w:hAnsi="Times New Roman" w:cs="Times New Roman"/>
          <w:color w:val="000000"/>
        </w:rPr>
        <w:t xml:space="preserve"> </w:t>
      </w:r>
      <w:r w:rsidRPr="002D2814">
        <w:rPr>
          <w:rFonts w:ascii="Times New Roman" w:hAnsi="Times New Roman" w:cs="Times New Roman"/>
          <w:color w:val="000000"/>
          <w:lang/>
        </w:rPr>
        <w:t>судски</w:t>
      </w:r>
      <w:r w:rsidRPr="002D2814">
        <w:rPr>
          <w:rFonts w:ascii="Times New Roman" w:hAnsi="Times New Roman" w:cs="Times New Roman"/>
          <w:color w:val="000000"/>
        </w:rPr>
        <w:t xml:space="preserve"> трошкови 70.000</w:t>
      </w:r>
      <w:r w:rsidRPr="002D2814">
        <w:rPr>
          <w:rFonts w:ascii="Times New Roman" w:hAnsi="Times New Roman" w:cs="Times New Roman"/>
          <w:color w:val="000000"/>
          <w:lang/>
        </w:rPr>
        <w:t>,00 или више. То п</w:t>
      </w:r>
      <w:r w:rsidRPr="002D2814">
        <w:rPr>
          <w:rFonts w:ascii="Times New Roman" w:hAnsi="Times New Roman" w:cs="Times New Roman"/>
          <w:color w:val="000000"/>
        </w:rPr>
        <w:t>лаћа онај који изгуби спор</w:t>
      </w:r>
      <w:r w:rsidRPr="002D2814">
        <w:rPr>
          <w:rFonts w:ascii="Times New Roman" w:hAnsi="Times New Roman" w:cs="Times New Roman"/>
          <w:color w:val="000000"/>
          <w:lang/>
        </w:rPr>
        <w:t>. О</w:t>
      </w:r>
      <w:r w:rsidRPr="002D2814">
        <w:rPr>
          <w:rFonts w:ascii="Times New Roman" w:hAnsi="Times New Roman" w:cs="Times New Roman"/>
          <w:color w:val="000000"/>
        </w:rPr>
        <w:t>на је добила</w:t>
      </w:r>
      <w:r w:rsidRPr="002D2814">
        <w:rPr>
          <w:rFonts w:ascii="Times New Roman" w:hAnsi="Times New Roman" w:cs="Times New Roman"/>
          <w:color w:val="000000"/>
          <w:lang/>
        </w:rPr>
        <w:t>,</w:t>
      </w:r>
      <w:r w:rsidRPr="002D2814">
        <w:rPr>
          <w:rFonts w:ascii="Times New Roman" w:hAnsi="Times New Roman" w:cs="Times New Roman"/>
          <w:color w:val="000000"/>
        </w:rPr>
        <w:t xml:space="preserve"> њој 70.000</w:t>
      </w:r>
      <w:r w:rsidRPr="002D2814">
        <w:rPr>
          <w:rFonts w:ascii="Times New Roman" w:hAnsi="Times New Roman" w:cs="Times New Roman"/>
          <w:color w:val="000000"/>
          <w:lang/>
        </w:rPr>
        <w:t>,00</w:t>
      </w:r>
      <w:r w:rsidRPr="002D2814">
        <w:rPr>
          <w:rFonts w:ascii="Times New Roman" w:hAnsi="Times New Roman" w:cs="Times New Roman"/>
          <w:color w:val="000000"/>
        </w:rPr>
        <w:t xml:space="preserve"> је та надокнада, плус, 220.000,00. </w:t>
      </w:r>
      <w:r w:rsidRPr="002D2814">
        <w:rPr>
          <w:rFonts w:ascii="Times New Roman" w:hAnsi="Times New Roman" w:cs="Times New Roman"/>
          <w:color w:val="000000"/>
          <w:lang/>
        </w:rPr>
        <w:t>Општина мора да да паре школама. Т</w:t>
      </w:r>
      <w:r w:rsidRPr="002D2814">
        <w:rPr>
          <w:rFonts w:ascii="Times New Roman" w:hAnsi="Times New Roman" w:cs="Times New Roman"/>
          <w:color w:val="000000"/>
        </w:rPr>
        <w:t>о исто кад</w:t>
      </w:r>
      <w:r w:rsidRPr="002D2814">
        <w:rPr>
          <w:rFonts w:ascii="Times New Roman" w:hAnsi="Times New Roman" w:cs="Times New Roman"/>
          <w:color w:val="000000"/>
          <w:lang/>
        </w:rPr>
        <w:t>а</w:t>
      </w:r>
      <w:r w:rsidRPr="002D2814">
        <w:rPr>
          <w:rFonts w:ascii="Times New Roman" w:hAnsi="Times New Roman" w:cs="Times New Roman"/>
          <w:color w:val="000000"/>
        </w:rPr>
        <w:t xml:space="preserve"> сам ја радио у инспекцији и одем да кажњавам буџетску</w:t>
      </w:r>
      <w:r w:rsidRPr="002D2814">
        <w:rPr>
          <w:rFonts w:ascii="Times New Roman" w:hAnsi="Times New Roman" w:cs="Times New Roman"/>
          <w:color w:val="000000"/>
          <w:lang/>
        </w:rPr>
        <w:t>. Ја,</w:t>
      </w:r>
      <w:r w:rsidRPr="002D2814">
        <w:rPr>
          <w:rFonts w:ascii="Times New Roman" w:hAnsi="Times New Roman" w:cs="Times New Roman"/>
          <w:color w:val="000000"/>
        </w:rPr>
        <w:t xml:space="preserve"> државни орган идем у школу и нађем тамо 1.000 пропуста законски</w:t>
      </w:r>
      <w:r w:rsidRPr="002D2814">
        <w:rPr>
          <w:rFonts w:ascii="Times New Roman" w:hAnsi="Times New Roman" w:cs="Times New Roman"/>
          <w:color w:val="000000"/>
          <w:lang/>
        </w:rPr>
        <w:t>х. Они</w:t>
      </w:r>
      <w:r w:rsidRPr="002D2814">
        <w:rPr>
          <w:rFonts w:ascii="Times New Roman" w:hAnsi="Times New Roman" w:cs="Times New Roman"/>
          <w:color w:val="000000"/>
        </w:rPr>
        <w:t xml:space="preserve"> кажу </w:t>
      </w:r>
      <w:r w:rsidRPr="002D2814">
        <w:rPr>
          <w:rFonts w:ascii="Times New Roman" w:hAnsi="Times New Roman" w:cs="Times New Roman"/>
          <w:color w:val="000000"/>
          <w:lang/>
        </w:rPr>
        <w:t xml:space="preserve">- </w:t>
      </w:r>
      <w:r w:rsidRPr="002D2814">
        <w:rPr>
          <w:rFonts w:ascii="Times New Roman" w:hAnsi="Times New Roman" w:cs="Times New Roman"/>
          <w:color w:val="000000"/>
        </w:rPr>
        <w:t>ми немамо паре и онда ја морам да пишем пријаву директору</w:t>
      </w:r>
      <w:r w:rsidRPr="002D2814">
        <w:rPr>
          <w:rFonts w:ascii="Times New Roman" w:hAnsi="Times New Roman" w:cs="Times New Roman"/>
          <w:color w:val="000000"/>
          <w:lang/>
        </w:rPr>
        <w:t>, п</w:t>
      </w:r>
      <w:r w:rsidRPr="002D2814">
        <w:rPr>
          <w:rFonts w:ascii="Times New Roman" w:hAnsi="Times New Roman" w:cs="Times New Roman"/>
          <w:color w:val="000000"/>
        </w:rPr>
        <w:t>а пише</w:t>
      </w:r>
      <w:r w:rsidRPr="002D2814">
        <w:rPr>
          <w:rFonts w:ascii="Times New Roman" w:hAnsi="Times New Roman" w:cs="Times New Roman"/>
          <w:color w:val="000000"/>
          <w:lang/>
        </w:rPr>
        <w:t>м</w:t>
      </w:r>
      <w:r w:rsidRPr="002D2814">
        <w:rPr>
          <w:rFonts w:ascii="Times New Roman" w:hAnsi="Times New Roman" w:cs="Times New Roman"/>
          <w:color w:val="000000"/>
        </w:rPr>
        <w:t xml:space="preserve"> пријаву </w:t>
      </w:r>
      <w:r w:rsidRPr="002D2814">
        <w:rPr>
          <w:rFonts w:ascii="Times New Roman" w:hAnsi="Times New Roman" w:cs="Times New Roman"/>
          <w:color w:val="000000"/>
          <w:lang/>
        </w:rPr>
        <w:t>школи, као правном лицу</w:t>
      </w:r>
      <w:r w:rsidRPr="002D2814">
        <w:rPr>
          <w:rFonts w:ascii="Times New Roman" w:hAnsi="Times New Roman" w:cs="Times New Roman"/>
          <w:color w:val="000000"/>
        </w:rPr>
        <w:t xml:space="preserve"> и судија напише да плате казну</w:t>
      </w:r>
      <w:r w:rsidRPr="002D2814">
        <w:rPr>
          <w:rFonts w:ascii="Times New Roman" w:hAnsi="Times New Roman" w:cs="Times New Roman"/>
          <w:color w:val="000000"/>
          <w:lang/>
        </w:rPr>
        <w:t>,</w:t>
      </w:r>
      <w:r w:rsidRPr="002D2814">
        <w:rPr>
          <w:rFonts w:ascii="Times New Roman" w:hAnsi="Times New Roman" w:cs="Times New Roman"/>
          <w:color w:val="000000"/>
        </w:rPr>
        <w:t xml:space="preserve"> а казну плат</w:t>
      </w:r>
      <w:r w:rsidRPr="002D2814">
        <w:rPr>
          <w:rFonts w:ascii="Times New Roman" w:hAnsi="Times New Roman" w:cs="Times New Roman"/>
          <w:color w:val="000000"/>
          <w:lang/>
        </w:rPr>
        <w:t>и</w:t>
      </w:r>
      <w:r w:rsidRPr="002D2814">
        <w:rPr>
          <w:rFonts w:ascii="Times New Roman" w:hAnsi="Times New Roman" w:cs="Times New Roman"/>
          <w:color w:val="000000"/>
        </w:rPr>
        <w:t xml:space="preserve"> опет орган државе</w:t>
      </w:r>
      <w:r w:rsidRPr="002D2814">
        <w:rPr>
          <w:rFonts w:ascii="Times New Roman" w:hAnsi="Times New Roman" w:cs="Times New Roman"/>
          <w:color w:val="000000"/>
          <w:lang/>
        </w:rPr>
        <w:t>.</w:t>
      </w:r>
      <w:r w:rsidRPr="002D2814">
        <w:rPr>
          <w:rFonts w:ascii="Times New Roman" w:hAnsi="Times New Roman" w:cs="Times New Roman"/>
          <w:color w:val="000000"/>
        </w:rPr>
        <w:t xml:space="preserve"> </w:t>
      </w:r>
      <w:r w:rsidRPr="002D2814">
        <w:rPr>
          <w:rFonts w:ascii="Times New Roman" w:hAnsi="Times New Roman" w:cs="Times New Roman"/>
          <w:color w:val="000000"/>
          <w:lang/>
        </w:rPr>
        <w:t>То је ван памети. Ва</w:t>
      </w:r>
      <w:r w:rsidRPr="002D2814">
        <w:rPr>
          <w:rFonts w:ascii="Times New Roman" w:hAnsi="Times New Roman" w:cs="Times New Roman"/>
          <w:color w:val="000000"/>
          <w:lang/>
        </w:rPr>
        <w:tab/>
        <w:t>љда</w:t>
      </w:r>
      <w:r w:rsidRPr="002D2814">
        <w:rPr>
          <w:rFonts w:ascii="Times New Roman" w:hAnsi="Times New Roman" w:cs="Times New Roman"/>
          <w:color w:val="000000"/>
        </w:rPr>
        <w:t xml:space="preserve"> је боље да спроводи закон.</w:t>
      </w:r>
      <w:r w:rsidRPr="002D2814">
        <w:rPr>
          <w:rFonts w:ascii="Times New Roman" w:hAnsi="Times New Roman" w:cs="Times New Roman"/>
          <w:color w:val="000000"/>
          <w:lang/>
        </w:rPr>
        <w:t xml:space="preserve"> Т</w:t>
      </w:r>
      <w:r w:rsidRPr="002D2814">
        <w:rPr>
          <w:rFonts w:ascii="Times New Roman" w:hAnsi="Times New Roman" w:cs="Times New Roman"/>
          <w:color w:val="000000"/>
        </w:rPr>
        <w:t>о дуплира трошак</w:t>
      </w:r>
      <w:r w:rsidRPr="002D2814">
        <w:rPr>
          <w:rFonts w:ascii="Times New Roman" w:hAnsi="Times New Roman" w:cs="Times New Roman"/>
          <w:color w:val="000000"/>
          <w:lang/>
        </w:rPr>
        <w:t>.</w:t>
      </w:r>
    </w:p>
    <w:p w:rsidR="003D4CDE" w:rsidRDefault="003D4CDE" w:rsidP="003D4CDE">
      <w:pPr>
        <w:pStyle w:val="NormalWeb"/>
        <w:shd w:val="clear" w:color="auto" w:fill="FCFCFC"/>
        <w:spacing w:before="0" w:beforeAutospacing="0" w:after="0" w:afterAutospacing="0"/>
        <w:ind w:firstLine="439"/>
        <w:jc w:val="both"/>
        <w:rPr>
          <w:color w:val="000000"/>
          <w:sz w:val="22"/>
          <w:szCs w:val="22"/>
          <w:lang/>
        </w:rPr>
      </w:pPr>
      <w:r w:rsidRPr="00FF0E17">
        <w:rPr>
          <w:color w:val="000000"/>
          <w:sz w:val="22"/>
          <w:szCs w:val="22"/>
        </w:rPr>
        <w:t>Јасна</w:t>
      </w:r>
      <w:r>
        <w:rPr>
          <w:color w:val="000000"/>
          <w:sz w:val="22"/>
          <w:szCs w:val="22"/>
          <w:lang/>
        </w:rPr>
        <w:t xml:space="preserve"> Миљковић: Република је баш дала права по тим колективним уговорима у основном образовању и просвети, а</w:t>
      </w:r>
      <w:r w:rsidRPr="00FF0E17">
        <w:rPr>
          <w:color w:val="000000"/>
          <w:sz w:val="22"/>
          <w:szCs w:val="22"/>
        </w:rPr>
        <w:t xml:space="preserve"> средства </w:t>
      </w:r>
      <w:r>
        <w:rPr>
          <w:color w:val="000000"/>
          <w:sz w:val="22"/>
          <w:szCs w:val="22"/>
          <w:lang/>
        </w:rPr>
        <w:t xml:space="preserve">су </w:t>
      </w:r>
      <w:r w:rsidRPr="00FF0E17">
        <w:rPr>
          <w:color w:val="000000"/>
          <w:sz w:val="22"/>
          <w:szCs w:val="22"/>
        </w:rPr>
        <w:t xml:space="preserve">ограничена </w:t>
      </w:r>
      <w:r>
        <w:rPr>
          <w:color w:val="000000"/>
          <w:sz w:val="22"/>
          <w:szCs w:val="22"/>
          <w:lang/>
        </w:rPr>
        <w:t xml:space="preserve">и то је проблем велики. </w:t>
      </w:r>
    </w:p>
    <w:p w:rsidR="003D4CDE" w:rsidRDefault="003D4CDE" w:rsidP="003D4CDE">
      <w:pPr>
        <w:pStyle w:val="NormalWeb"/>
        <w:shd w:val="clear" w:color="auto" w:fill="FCFCFC"/>
        <w:spacing w:before="0" w:beforeAutospacing="0" w:after="0" w:afterAutospacing="0"/>
        <w:ind w:firstLine="439"/>
        <w:jc w:val="both"/>
        <w:rPr>
          <w:color w:val="000000"/>
          <w:sz w:val="22"/>
          <w:szCs w:val="22"/>
          <w:lang/>
        </w:rPr>
      </w:pPr>
      <w:r>
        <w:rPr>
          <w:color w:val="000000"/>
          <w:sz w:val="22"/>
          <w:szCs w:val="22"/>
          <w:lang/>
        </w:rPr>
        <w:t>Новица Ђоковић: кад процениш да немаш паре, а Закон те тера и имаш тамо неке рокове да нешто одрадиш, да купиш, да нешто уредиш, да неко не изгине, да се не упали школа, причам са аспекта безбедности, онда донеси уредбу ванредно да</w:t>
      </w:r>
      <w:r w:rsidRPr="00FF0E17">
        <w:rPr>
          <w:color w:val="000000"/>
          <w:sz w:val="22"/>
          <w:szCs w:val="22"/>
        </w:rPr>
        <w:t xml:space="preserve"> нема пара</w:t>
      </w:r>
      <w:r>
        <w:rPr>
          <w:color w:val="000000"/>
          <w:sz w:val="22"/>
          <w:szCs w:val="22"/>
          <w:lang/>
        </w:rPr>
        <w:t>,</w:t>
      </w:r>
      <w:r w:rsidRPr="00FF0E17">
        <w:rPr>
          <w:color w:val="000000"/>
          <w:sz w:val="22"/>
          <w:szCs w:val="22"/>
        </w:rPr>
        <w:t xml:space="preserve"> обустав</w:t>
      </w:r>
      <w:r>
        <w:rPr>
          <w:color w:val="000000"/>
          <w:sz w:val="22"/>
          <w:szCs w:val="22"/>
          <w:lang/>
        </w:rPr>
        <w:t>иш</w:t>
      </w:r>
      <w:r w:rsidRPr="00FF0E17">
        <w:rPr>
          <w:color w:val="000000"/>
          <w:sz w:val="22"/>
          <w:szCs w:val="22"/>
        </w:rPr>
        <w:t xml:space="preserve"> инспекцијск</w:t>
      </w:r>
      <w:r>
        <w:rPr>
          <w:color w:val="000000"/>
          <w:sz w:val="22"/>
          <w:szCs w:val="22"/>
          <w:lang/>
        </w:rPr>
        <w:t>е</w:t>
      </w:r>
      <w:r w:rsidRPr="00FF0E17">
        <w:rPr>
          <w:color w:val="000000"/>
          <w:sz w:val="22"/>
          <w:szCs w:val="22"/>
        </w:rPr>
        <w:t xml:space="preserve"> надзор</w:t>
      </w:r>
      <w:r>
        <w:rPr>
          <w:color w:val="000000"/>
          <w:sz w:val="22"/>
          <w:szCs w:val="22"/>
          <w:lang/>
        </w:rPr>
        <w:t>е</w:t>
      </w:r>
      <w:r w:rsidRPr="00FF0E17">
        <w:rPr>
          <w:color w:val="000000"/>
          <w:sz w:val="22"/>
          <w:szCs w:val="22"/>
        </w:rPr>
        <w:t xml:space="preserve"> у објектима ти</w:t>
      </w:r>
      <w:r>
        <w:rPr>
          <w:color w:val="000000"/>
          <w:sz w:val="22"/>
          <w:szCs w:val="22"/>
          <w:lang/>
        </w:rPr>
        <w:t>м</w:t>
      </w:r>
      <w:r w:rsidRPr="00FF0E17">
        <w:rPr>
          <w:color w:val="000000"/>
          <w:sz w:val="22"/>
          <w:szCs w:val="22"/>
        </w:rPr>
        <w:t xml:space="preserve"> и ти</w:t>
      </w:r>
      <w:r>
        <w:rPr>
          <w:color w:val="000000"/>
          <w:sz w:val="22"/>
          <w:szCs w:val="22"/>
          <w:lang/>
        </w:rPr>
        <w:t>м,</w:t>
      </w:r>
      <w:r w:rsidRPr="00FF0E17">
        <w:rPr>
          <w:color w:val="000000"/>
          <w:sz w:val="22"/>
          <w:szCs w:val="22"/>
        </w:rPr>
        <w:t xml:space="preserve"> јер нема пара да се среди и крај</w:t>
      </w:r>
      <w:r>
        <w:rPr>
          <w:color w:val="000000"/>
          <w:sz w:val="22"/>
          <w:szCs w:val="22"/>
          <w:lang/>
        </w:rPr>
        <w:t>. О</w:t>
      </w:r>
      <w:r w:rsidRPr="00FF0E17">
        <w:rPr>
          <w:color w:val="000000"/>
          <w:sz w:val="22"/>
          <w:szCs w:val="22"/>
        </w:rPr>
        <w:t>вако</w:t>
      </w:r>
      <w:r>
        <w:rPr>
          <w:color w:val="000000"/>
          <w:sz w:val="22"/>
          <w:szCs w:val="22"/>
          <w:lang/>
        </w:rPr>
        <w:t>, циркус.</w:t>
      </w:r>
      <w:r w:rsidRPr="00FF0E17">
        <w:rPr>
          <w:color w:val="000000"/>
          <w:sz w:val="22"/>
          <w:szCs w:val="22"/>
        </w:rPr>
        <w:t xml:space="preserve"> </w:t>
      </w:r>
      <w:r>
        <w:rPr>
          <w:color w:val="000000"/>
          <w:sz w:val="22"/>
          <w:szCs w:val="22"/>
          <w:lang/>
        </w:rPr>
        <w:t>Сад кукамо за Биоскоп.</w:t>
      </w:r>
      <w:r w:rsidRPr="00FF0E17">
        <w:rPr>
          <w:color w:val="000000"/>
          <w:sz w:val="22"/>
          <w:szCs w:val="22"/>
        </w:rPr>
        <w:t xml:space="preserve"> </w:t>
      </w:r>
      <w:r>
        <w:rPr>
          <w:color w:val="000000"/>
          <w:sz w:val="22"/>
          <w:szCs w:val="22"/>
          <w:lang/>
        </w:rPr>
        <w:t>О</w:t>
      </w:r>
      <w:r w:rsidRPr="00FF0E17">
        <w:rPr>
          <w:color w:val="000000"/>
          <w:sz w:val="22"/>
          <w:szCs w:val="22"/>
        </w:rPr>
        <w:t>на комисија</w:t>
      </w:r>
      <w:r>
        <w:rPr>
          <w:color w:val="000000"/>
          <w:sz w:val="22"/>
          <w:szCs w:val="22"/>
          <w:lang/>
        </w:rPr>
        <w:t>, м</w:t>
      </w:r>
      <w:r w:rsidRPr="00FF0E17">
        <w:rPr>
          <w:color w:val="000000"/>
          <w:sz w:val="22"/>
          <w:szCs w:val="22"/>
        </w:rPr>
        <w:t>ислим Ок</w:t>
      </w:r>
      <w:r>
        <w:rPr>
          <w:color w:val="000000"/>
          <w:sz w:val="22"/>
          <w:szCs w:val="22"/>
          <w:lang/>
        </w:rPr>
        <w:t>еј,</w:t>
      </w:r>
      <w:r w:rsidRPr="00FF0E17">
        <w:rPr>
          <w:color w:val="000000"/>
          <w:sz w:val="22"/>
          <w:szCs w:val="22"/>
        </w:rPr>
        <w:t xml:space="preserve"> али ван памети</w:t>
      </w:r>
      <w:r>
        <w:rPr>
          <w:color w:val="000000"/>
          <w:sz w:val="22"/>
          <w:szCs w:val="22"/>
          <w:lang/>
        </w:rPr>
        <w:t>,</w:t>
      </w:r>
      <w:r w:rsidRPr="00FF0E17">
        <w:rPr>
          <w:color w:val="000000"/>
          <w:sz w:val="22"/>
          <w:szCs w:val="22"/>
        </w:rPr>
        <w:t xml:space="preserve"> написали да је објекат небезбедан</w:t>
      </w:r>
      <w:r>
        <w:rPr>
          <w:color w:val="000000"/>
          <w:sz w:val="22"/>
          <w:szCs w:val="22"/>
          <w:lang/>
        </w:rPr>
        <w:t>,</w:t>
      </w:r>
      <w:r w:rsidRPr="00FF0E17">
        <w:rPr>
          <w:color w:val="000000"/>
          <w:sz w:val="22"/>
          <w:szCs w:val="22"/>
        </w:rPr>
        <w:t xml:space="preserve"> тотално погрешно</w:t>
      </w:r>
      <w:r>
        <w:rPr>
          <w:color w:val="000000"/>
          <w:sz w:val="22"/>
          <w:szCs w:val="22"/>
          <w:lang/>
        </w:rPr>
        <w:t>. Није небезбедан, само рог крова се искривио један.</w:t>
      </w:r>
      <w:r w:rsidRPr="00FF0E17">
        <w:rPr>
          <w:color w:val="000000"/>
          <w:sz w:val="22"/>
          <w:szCs w:val="22"/>
        </w:rPr>
        <w:t xml:space="preserve"> </w:t>
      </w:r>
    </w:p>
    <w:p w:rsidR="003D4CDE" w:rsidRPr="00850DDA" w:rsidRDefault="003D4CDE" w:rsidP="003D4CDE">
      <w:pPr>
        <w:pStyle w:val="NormalWeb"/>
        <w:shd w:val="clear" w:color="auto" w:fill="FCFCFC"/>
        <w:spacing w:before="0" w:beforeAutospacing="0" w:after="0" w:afterAutospacing="0"/>
        <w:ind w:firstLine="439"/>
        <w:jc w:val="both"/>
        <w:rPr>
          <w:color w:val="000000"/>
          <w:sz w:val="22"/>
          <w:szCs w:val="22"/>
          <w:lang/>
        </w:rPr>
      </w:pPr>
      <w:r>
        <w:rPr>
          <w:color w:val="000000"/>
          <w:sz w:val="22"/>
          <w:szCs w:val="22"/>
          <w:lang/>
        </w:rPr>
        <w:t xml:space="preserve">Ђорђе Глигоријевић: комисија је </w:t>
      </w:r>
      <w:r w:rsidRPr="00FF0E17">
        <w:rPr>
          <w:color w:val="000000"/>
          <w:sz w:val="22"/>
          <w:szCs w:val="22"/>
        </w:rPr>
        <w:t>под утицајем пада настрешнице</w:t>
      </w:r>
      <w:r>
        <w:rPr>
          <w:color w:val="000000"/>
          <w:sz w:val="22"/>
          <w:szCs w:val="22"/>
          <w:lang/>
        </w:rPr>
        <w:t xml:space="preserve">, за доста објеката ставила да </w:t>
      </w:r>
      <w:r w:rsidRPr="00FF0E17">
        <w:rPr>
          <w:color w:val="000000"/>
          <w:sz w:val="22"/>
          <w:szCs w:val="22"/>
        </w:rPr>
        <w:t>су небезбедни</w:t>
      </w:r>
      <w:r>
        <w:rPr>
          <w:color w:val="000000"/>
          <w:sz w:val="22"/>
          <w:szCs w:val="22"/>
          <w:lang/>
        </w:rPr>
        <w:t>,</w:t>
      </w:r>
      <w:r w:rsidRPr="00FF0E17">
        <w:rPr>
          <w:color w:val="000000"/>
          <w:sz w:val="22"/>
          <w:szCs w:val="22"/>
        </w:rPr>
        <w:t xml:space="preserve"> а можда су могли да се користе</w:t>
      </w:r>
      <w:r>
        <w:rPr>
          <w:color w:val="000000"/>
          <w:sz w:val="22"/>
          <w:szCs w:val="22"/>
          <w:lang/>
        </w:rPr>
        <w:t xml:space="preserve"> без реконструкције. Како су се користили и ових година?</w:t>
      </w:r>
      <w:r w:rsidRPr="00FF0E17">
        <w:rPr>
          <w:color w:val="000000"/>
          <w:sz w:val="22"/>
          <w:szCs w:val="22"/>
        </w:rPr>
        <w:t xml:space="preserve"> </w:t>
      </w:r>
      <w:r>
        <w:rPr>
          <w:color w:val="000000"/>
          <w:sz w:val="22"/>
          <w:szCs w:val="22"/>
          <w:lang/>
        </w:rPr>
        <w:t>Не знам, нисам стручан.</w:t>
      </w:r>
    </w:p>
    <w:p w:rsidR="003D4CDE" w:rsidRPr="00FF0E17" w:rsidRDefault="003D4CDE" w:rsidP="002D2814">
      <w:pPr>
        <w:jc w:val="both"/>
        <w:rPr>
          <w:lang/>
        </w:rPr>
      </w:pPr>
    </w:p>
    <w:p w:rsidR="003D4CDE" w:rsidRPr="002D2814" w:rsidRDefault="003D4CDE" w:rsidP="003D4CDE">
      <w:pPr>
        <w:ind w:firstLine="360"/>
        <w:jc w:val="both"/>
        <w:rPr>
          <w:rFonts w:ascii="Times New Roman" w:hAnsi="Times New Roman" w:cs="Times New Roman"/>
          <w:lang w:val="sr-Cyrl-CS"/>
        </w:rPr>
      </w:pPr>
      <w:r w:rsidRPr="00FF0E17">
        <w:rPr>
          <w:lang w:val="sr-Cyrl-CS"/>
        </w:rPr>
        <w:tab/>
      </w:r>
      <w:r w:rsidRPr="002D2814">
        <w:rPr>
          <w:rFonts w:ascii="Times New Roman" w:hAnsi="Times New Roman" w:cs="Times New Roman"/>
          <w:lang w:val="sr-Cyrl-CS"/>
        </w:rPr>
        <w:t xml:space="preserve">         Записничар </w:t>
      </w:r>
      <w:r w:rsidRPr="002D2814">
        <w:rPr>
          <w:rFonts w:ascii="Times New Roman" w:hAnsi="Times New Roman" w:cs="Times New Roman"/>
          <w:lang w:val="sr-Cyrl-CS"/>
        </w:rPr>
        <w:tab/>
      </w:r>
      <w:r w:rsidRPr="002D2814">
        <w:rPr>
          <w:rFonts w:ascii="Times New Roman" w:hAnsi="Times New Roman" w:cs="Times New Roman"/>
          <w:lang w:val="sr-Cyrl-CS"/>
        </w:rPr>
        <w:tab/>
      </w:r>
      <w:r w:rsidRPr="002D2814">
        <w:rPr>
          <w:rFonts w:ascii="Times New Roman" w:hAnsi="Times New Roman" w:cs="Times New Roman"/>
          <w:lang w:val="sr-Cyrl-CS"/>
        </w:rPr>
        <w:tab/>
      </w:r>
      <w:r w:rsidRPr="002D2814">
        <w:rPr>
          <w:rFonts w:ascii="Times New Roman" w:hAnsi="Times New Roman" w:cs="Times New Roman"/>
          <w:lang w:val="sr-Cyrl-CS"/>
        </w:rPr>
        <w:tab/>
      </w:r>
      <w:r w:rsidRPr="002D2814">
        <w:rPr>
          <w:rFonts w:ascii="Times New Roman" w:hAnsi="Times New Roman" w:cs="Times New Roman"/>
          <w:lang w:val="sr-Cyrl-CS"/>
        </w:rPr>
        <w:tab/>
      </w:r>
      <w:r w:rsidRPr="002D2814">
        <w:rPr>
          <w:rFonts w:ascii="Times New Roman" w:hAnsi="Times New Roman" w:cs="Times New Roman"/>
          <w:lang w:val="sr-Cyrl-CS"/>
        </w:rPr>
        <w:tab/>
      </w:r>
      <w:r w:rsidRPr="002D2814">
        <w:rPr>
          <w:rFonts w:ascii="Times New Roman" w:hAnsi="Times New Roman" w:cs="Times New Roman"/>
          <w:lang w:val="sr-Cyrl-CS"/>
        </w:rPr>
        <w:tab/>
        <w:t>РАДНА ГРУПА</w:t>
      </w:r>
    </w:p>
    <w:p w:rsidR="003D4CDE" w:rsidRPr="00FF0E17" w:rsidRDefault="003D4CDE" w:rsidP="002D2814">
      <w:pPr>
        <w:tabs>
          <w:tab w:val="left" w:pos="5040"/>
          <w:tab w:val="left" w:pos="7380"/>
        </w:tabs>
        <w:ind w:firstLine="360"/>
        <w:jc w:val="both"/>
        <w:rPr>
          <w:lang w:val="sr-Cyrl-CS"/>
        </w:rPr>
      </w:pPr>
      <w:r w:rsidRPr="002D2814">
        <w:rPr>
          <w:rFonts w:ascii="Times New Roman" w:hAnsi="Times New Roman" w:cs="Times New Roman"/>
          <w:lang w:val="sr-Cyrl-CS"/>
        </w:rPr>
        <w:t xml:space="preserve">           Љиљана Милетић</w:t>
      </w:r>
      <w:r w:rsidRPr="00FF0E17">
        <w:rPr>
          <w:lang w:val="sr-Cyrl-CS"/>
        </w:rPr>
        <w:tab/>
      </w:r>
    </w:p>
    <w:p w:rsidR="007B6B99" w:rsidRPr="00106B00" w:rsidRDefault="00544356" w:rsidP="00106B00">
      <w:pPr>
        <w:spacing w:after="0" w:line="240" w:lineRule="auto"/>
        <w:ind w:firstLine="360"/>
        <w:jc w:val="both"/>
        <w:rPr>
          <w:rFonts w:ascii="Times New Roman" w:hAnsi="Times New Roman" w:cs="Times New Roman"/>
          <w:b/>
        </w:rPr>
      </w:pPr>
      <w:r w:rsidRPr="00106B00">
        <w:rPr>
          <w:rFonts w:ascii="Times New Roman" w:hAnsi="Times New Roman" w:cs="Times New Roman"/>
          <w:lang w:val="sr-Cyrl-CS"/>
        </w:rPr>
        <w:tab/>
        <w:t xml:space="preserve">      </w:t>
      </w:r>
      <w:r w:rsidR="007B6B99" w:rsidRPr="00106B00">
        <w:rPr>
          <w:rFonts w:ascii="Times New Roman" w:hAnsi="Times New Roman" w:cs="Times New Roman"/>
          <w:b/>
        </w:rPr>
        <w:t>ДОДАТНЕ ИНФОРМАЦИЈЕ</w:t>
      </w:r>
    </w:p>
    <w:p w:rsidR="007B6B99" w:rsidRPr="00106B00" w:rsidRDefault="007B6B99"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За све додатне информације у вези са извештајем о јавној расправи можете се обратити  на емаил адресе </w:t>
      </w:r>
      <w:r w:rsidR="008352A2" w:rsidRPr="00106B00">
        <w:rPr>
          <w:rFonts w:ascii="Times New Roman" w:hAnsi="Times New Roman" w:cs="Times New Roman"/>
        </w:rPr>
        <w:t xml:space="preserve">из </w:t>
      </w:r>
      <w:r w:rsidRPr="00106B00">
        <w:rPr>
          <w:rFonts w:ascii="Times New Roman" w:hAnsi="Times New Roman" w:cs="Times New Roman"/>
        </w:rPr>
        <w:t xml:space="preserve"> Извештаја.</w:t>
      </w:r>
    </w:p>
    <w:p w:rsidR="00554CC6" w:rsidRDefault="007B6B99" w:rsidP="00106B00">
      <w:pPr>
        <w:spacing w:after="0" w:line="240" w:lineRule="auto"/>
        <w:ind w:firstLine="360"/>
        <w:jc w:val="both"/>
        <w:rPr>
          <w:rFonts w:ascii="Times New Roman" w:hAnsi="Times New Roman" w:cs="Times New Roman"/>
          <w:lang w:val="en-US"/>
        </w:rPr>
      </w:pPr>
      <w:r w:rsidRPr="00106B00">
        <w:rPr>
          <w:rFonts w:ascii="Times New Roman" w:hAnsi="Times New Roman" w:cs="Times New Roman"/>
        </w:rPr>
        <w:t>Извештај ће бити објављен на званич</w:t>
      </w:r>
      <w:r w:rsidR="00554CC6" w:rsidRPr="00106B00">
        <w:rPr>
          <w:rFonts w:ascii="Times New Roman" w:hAnsi="Times New Roman" w:cs="Times New Roman"/>
        </w:rPr>
        <w:t>ној презентацији општине Топола.</w:t>
      </w:r>
    </w:p>
    <w:p w:rsidR="00106B00" w:rsidRPr="00106B00" w:rsidRDefault="00106B00" w:rsidP="00106B00">
      <w:pPr>
        <w:spacing w:after="0" w:line="240" w:lineRule="auto"/>
        <w:ind w:firstLine="360"/>
        <w:jc w:val="both"/>
        <w:rPr>
          <w:rFonts w:ascii="Times New Roman" w:hAnsi="Times New Roman" w:cs="Times New Roman"/>
          <w:lang w:val="en-US"/>
        </w:rPr>
      </w:pPr>
    </w:p>
    <w:p w:rsidR="008352A2" w:rsidRPr="00106B00" w:rsidRDefault="008352A2" w:rsidP="00106B00">
      <w:pPr>
        <w:spacing w:after="0" w:line="240" w:lineRule="auto"/>
        <w:ind w:firstLine="360"/>
        <w:jc w:val="both"/>
        <w:rPr>
          <w:rFonts w:ascii="Times New Roman" w:hAnsi="Times New Roman" w:cs="Times New Roman"/>
          <w:color w:val="000000"/>
          <w:lang w:val="sr-Cyrl-CS"/>
        </w:rPr>
      </w:pPr>
      <w:r w:rsidRPr="00106B00">
        <w:rPr>
          <w:rFonts w:ascii="Times New Roman" w:hAnsi="Times New Roman" w:cs="Times New Roman"/>
          <w:color w:val="000000"/>
          <w:lang w:val="sr-Cyrl-CS"/>
        </w:rPr>
        <w:tab/>
      </w:r>
      <w:r w:rsidR="00554CC6" w:rsidRPr="00106B00">
        <w:rPr>
          <w:rFonts w:ascii="Times New Roman" w:hAnsi="Times New Roman" w:cs="Times New Roman"/>
          <w:color w:val="000000"/>
          <w:lang w:val="sr-Cyrl-CS"/>
        </w:rPr>
        <w:t xml:space="preserve">                                                                                                                </w:t>
      </w:r>
      <w:r w:rsidRPr="00106B00">
        <w:rPr>
          <w:rFonts w:ascii="Times New Roman" w:hAnsi="Times New Roman" w:cs="Times New Roman"/>
          <w:color w:val="000000"/>
          <w:lang w:val="sr-Cyrl-CS"/>
        </w:rPr>
        <w:tab/>
      </w:r>
      <w:r w:rsidR="00A910FA" w:rsidRPr="00106B00">
        <w:rPr>
          <w:rFonts w:ascii="Times New Roman" w:hAnsi="Times New Roman" w:cs="Times New Roman"/>
          <w:color w:val="000000"/>
          <w:lang w:val="sr-Cyrl-CS"/>
        </w:rPr>
        <w:t xml:space="preserve"> </w:t>
      </w:r>
      <w:r w:rsidRPr="00106B00">
        <w:rPr>
          <w:rFonts w:ascii="Times New Roman" w:hAnsi="Times New Roman" w:cs="Times New Roman"/>
          <w:color w:val="000000"/>
          <w:lang w:val="sr-Cyrl-CS"/>
        </w:rPr>
        <w:t>РАДН</w:t>
      </w:r>
      <w:r w:rsidR="006F2CD8" w:rsidRPr="00106B00">
        <w:rPr>
          <w:rFonts w:ascii="Times New Roman" w:hAnsi="Times New Roman" w:cs="Times New Roman"/>
          <w:color w:val="000000"/>
          <w:lang w:val="sr-Cyrl-CS"/>
        </w:rPr>
        <w:t>А</w:t>
      </w:r>
      <w:r w:rsidRPr="00106B00">
        <w:rPr>
          <w:rFonts w:ascii="Times New Roman" w:hAnsi="Times New Roman" w:cs="Times New Roman"/>
          <w:color w:val="000000"/>
          <w:lang w:val="sr-Cyrl-CS"/>
        </w:rPr>
        <w:t xml:space="preserve"> ГРУПА</w:t>
      </w:r>
    </w:p>
    <w:p w:rsidR="00544356" w:rsidRPr="00106B00" w:rsidRDefault="00A910FA" w:rsidP="00106B00">
      <w:pPr>
        <w:spacing w:after="0" w:line="240" w:lineRule="auto"/>
        <w:ind w:firstLine="360"/>
        <w:jc w:val="both"/>
        <w:rPr>
          <w:rFonts w:ascii="Times New Roman" w:hAnsi="Times New Roman" w:cs="Times New Roman"/>
          <w:lang w:val="sr-Cyrl-CS"/>
        </w:rPr>
      </w:pPr>
      <w:r w:rsidRPr="00106B00">
        <w:rPr>
          <w:rFonts w:ascii="Times New Roman" w:hAnsi="Times New Roman" w:cs="Times New Roman"/>
          <w:lang w:val="sr-Cyrl-CS"/>
        </w:rPr>
        <w:t xml:space="preserve">      </w:t>
      </w:r>
      <w:r w:rsidR="00544356" w:rsidRPr="00106B00">
        <w:rPr>
          <w:rFonts w:ascii="Times New Roman" w:hAnsi="Times New Roman" w:cs="Times New Roman"/>
          <w:lang w:val="sr-Cyrl-CS"/>
        </w:rPr>
        <w:t xml:space="preserve">  </w:t>
      </w:r>
      <w:r w:rsidRPr="00106B00">
        <w:rPr>
          <w:rFonts w:ascii="Times New Roman" w:hAnsi="Times New Roman" w:cs="Times New Roman"/>
          <w:lang w:val="sr-Cyrl-CS"/>
        </w:rPr>
        <w:t xml:space="preserve">     </w:t>
      </w:r>
      <w:r w:rsidR="00544356" w:rsidRPr="00106B00">
        <w:rPr>
          <w:rFonts w:ascii="Times New Roman" w:hAnsi="Times New Roman" w:cs="Times New Roman"/>
          <w:lang w:val="sr-Cyrl-CS"/>
        </w:rPr>
        <w:t xml:space="preserve">Записничар </w:t>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p>
    <w:p w:rsidR="00B0188C" w:rsidRPr="00106B00" w:rsidRDefault="00544356" w:rsidP="00106B00">
      <w:pPr>
        <w:tabs>
          <w:tab w:val="left" w:pos="4678"/>
          <w:tab w:val="left" w:pos="4820"/>
          <w:tab w:val="left" w:pos="7380"/>
        </w:tabs>
        <w:spacing w:after="0" w:line="240" w:lineRule="auto"/>
        <w:jc w:val="both"/>
        <w:rPr>
          <w:rFonts w:ascii="Times New Roman" w:hAnsi="Times New Roman" w:cs="Times New Roman"/>
        </w:rPr>
      </w:pPr>
      <w:r w:rsidRPr="00106B00">
        <w:rPr>
          <w:rFonts w:ascii="Times New Roman" w:hAnsi="Times New Roman" w:cs="Times New Roman"/>
          <w:lang w:val="sr-Cyrl-CS"/>
        </w:rPr>
        <w:t xml:space="preserve">                Љиљана Милетић</w:t>
      </w:r>
      <w:r w:rsidRPr="00106B00">
        <w:rPr>
          <w:rFonts w:ascii="Times New Roman" w:hAnsi="Times New Roman" w:cs="Times New Roman"/>
          <w:lang w:val="sr-Cyrl-CS"/>
        </w:rPr>
        <w:tab/>
      </w:r>
    </w:p>
    <w:p w:rsidR="00271E26" w:rsidRPr="00106B00" w:rsidRDefault="00544356" w:rsidP="00106B00">
      <w:pPr>
        <w:tabs>
          <w:tab w:val="left" w:pos="4635"/>
          <w:tab w:val="left" w:pos="5040"/>
          <w:tab w:val="left" w:pos="7380"/>
        </w:tabs>
        <w:spacing w:after="0" w:line="240" w:lineRule="auto"/>
        <w:ind w:firstLine="360"/>
        <w:jc w:val="both"/>
        <w:rPr>
          <w:rFonts w:ascii="Times New Roman" w:hAnsi="Times New Roman" w:cs="Times New Roman"/>
          <w:b/>
        </w:rPr>
      </w:pPr>
      <w:r w:rsidRPr="00106B00">
        <w:rPr>
          <w:rFonts w:ascii="Times New Roman" w:hAnsi="Times New Roman" w:cs="Times New Roman"/>
        </w:rPr>
        <w:tab/>
        <w:t xml:space="preserve">   </w:t>
      </w:r>
      <w:r w:rsidRPr="00106B00">
        <w:rPr>
          <w:rFonts w:ascii="Times New Roman" w:hAnsi="Times New Roman" w:cs="Times New Roman"/>
        </w:rPr>
        <w:tab/>
      </w:r>
      <w:r w:rsidR="008352A2" w:rsidRPr="00106B00">
        <w:rPr>
          <w:rFonts w:ascii="Times New Roman" w:hAnsi="Times New Roman" w:cs="Times New Roman"/>
          <w:color w:val="000000"/>
          <w:lang w:val="sr-Cyrl-CS"/>
        </w:rPr>
        <w:tab/>
      </w:r>
    </w:p>
    <w:sectPr w:rsidR="00271E26" w:rsidRPr="00106B00" w:rsidSect="00106B00">
      <w:footerReference w:type="default" r:id="rId16"/>
      <w:pgSz w:w="11906" w:h="16838"/>
      <w:pgMar w:top="1080" w:right="994" w:bottom="900" w:left="806" w:header="706" w:footer="19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C4B" w:rsidRDefault="00B94C4B" w:rsidP="00750F97">
      <w:pPr>
        <w:spacing w:after="0" w:line="240" w:lineRule="auto"/>
      </w:pPr>
      <w:r>
        <w:separator/>
      </w:r>
    </w:p>
  </w:endnote>
  <w:endnote w:type="continuationSeparator" w:id="1">
    <w:p w:rsidR="00B94C4B" w:rsidRDefault="00B94C4B" w:rsidP="0075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2726"/>
      <w:docPartObj>
        <w:docPartGallery w:val="Page Numbers (Bottom of Page)"/>
        <w:docPartUnique/>
      </w:docPartObj>
    </w:sdtPr>
    <w:sdtEndPr>
      <w:rPr>
        <w:noProof/>
      </w:rPr>
    </w:sdtEndPr>
    <w:sdtContent>
      <w:p w:rsidR="005E15C7" w:rsidRDefault="00CF6214">
        <w:pPr>
          <w:pStyle w:val="Footer"/>
          <w:jc w:val="right"/>
        </w:pPr>
        <w:fldSimple w:instr=" PAGE   \* MERGEFORMAT ">
          <w:r w:rsidR="002D2814">
            <w:rPr>
              <w:noProof/>
            </w:rPr>
            <w:t>14</w:t>
          </w:r>
        </w:fldSimple>
      </w:p>
    </w:sdtContent>
  </w:sdt>
  <w:p w:rsidR="005E15C7" w:rsidRDefault="005E1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C4B" w:rsidRDefault="00B94C4B" w:rsidP="00750F97">
      <w:pPr>
        <w:spacing w:after="0" w:line="240" w:lineRule="auto"/>
      </w:pPr>
      <w:r>
        <w:separator/>
      </w:r>
    </w:p>
  </w:footnote>
  <w:footnote w:type="continuationSeparator" w:id="1">
    <w:p w:rsidR="00B94C4B" w:rsidRDefault="00B94C4B" w:rsidP="00750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0" w:firstLine="0"/>
      </w:pPr>
      <w:rPr>
        <w:rFonts w:ascii="Times New Roman" w:hAnsi="Times New Roman"/>
        <w:lang w:val="sr-Cyrl-C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singleLevel"/>
    <w:tmpl w:val="00000008"/>
    <w:name w:val="WW8Num8"/>
    <w:lvl w:ilvl="0">
      <w:start w:val="1"/>
      <w:numFmt w:val="bullet"/>
      <w:lvlText w:val="-"/>
      <w:lvlJc w:val="left"/>
      <w:pPr>
        <w:tabs>
          <w:tab w:val="num" w:pos="0"/>
        </w:tabs>
        <w:ind w:left="2136" w:hanging="360"/>
      </w:pPr>
      <w:rPr>
        <w:rFonts w:ascii="Times New Roman" w:hAnsi="Times New Roman" w:cs="Times New Roman"/>
      </w:rPr>
    </w:lvl>
  </w:abstractNum>
  <w:abstractNum w:abstractNumId="8">
    <w:nsid w:val="009D3939"/>
    <w:multiLevelType w:val="multilevel"/>
    <w:tmpl w:val="EDFA569E"/>
    <w:lvl w:ilvl="0">
      <w:start w:val="1"/>
      <w:numFmt w:val="decimal"/>
      <w:pStyle w:val="Heading1"/>
      <w:lvlText w:val="%1."/>
      <w:lvlJc w:val="left"/>
      <w:pPr>
        <w:ind w:left="360" w:hanging="360"/>
      </w:pPr>
      <w:rPr>
        <w:color w:val="000000" w:themeColor="text1"/>
      </w:rPr>
    </w:lvl>
    <w:lvl w:ilvl="1">
      <w:start w:val="1"/>
      <w:numFmt w:val="decimal"/>
      <w:pStyle w:val="Heading2"/>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1D567D4"/>
    <w:multiLevelType w:val="hybridMultilevel"/>
    <w:tmpl w:val="0504B57A"/>
    <w:lvl w:ilvl="0" w:tplc="FBF6D402">
      <w:numFmt w:val="bullet"/>
      <w:lvlText w:val="•"/>
      <w:lvlJc w:val="left"/>
      <w:pPr>
        <w:ind w:left="2130" w:hanging="705"/>
      </w:pPr>
      <w:rPr>
        <w:rFonts w:ascii="Arial" w:eastAsiaTheme="minorHAnsi" w:hAnsi="Arial" w:cs="Aria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nsid w:val="16F737F7"/>
    <w:multiLevelType w:val="hybridMultilevel"/>
    <w:tmpl w:val="9BC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245F6"/>
    <w:multiLevelType w:val="hybridMultilevel"/>
    <w:tmpl w:val="7F1E2048"/>
    <w:lvl w:ilvl="0" w:tplc="C6ECFB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B3C15"/>
    <w:multiLevelType w:val="hybridMultilevel"/>
    <w:tmpl w:val="CFC6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A1741"/>
    <w:multiLevelType w:val="hybridMultilevel"/>
    <w:tmpl w:val="C08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B6931"/>
    <w:multiLevelType w:val="hybridMultilevel"/>
    <w:tmpl w:val="0A56D754"/>
    <w:lvl w:ilvl="0" w:tplc="6DEC6570">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A61F2"/>
    <w:multiLevelType w:val="hybridMultilevel"/>
    <w:tmpl w:val="85CEC2D6"/>
    <w:lvl w:ilvl="0" w:tplc="8A986704">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3151FB7"/>
    <w:multiLevelType w:val="hybridMultilevel"/>
    <w:tmpl w:val="CB86854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61E4972"/>
    <w:multiLevelType w:val="hybridMultilevel"/>
    <w:tmpl w:val="DF42A9EE"/>
    <w:lvl w:ilvl="0" w:tplc="00000002">
      <w:start w:val="1"/>
      <w:numFmt w:val="bullet"/>
      <w:lvlText w:val="-"/>
      <w:lvlJc w:val="left"/>
      <w:pPr>
        <w:ind w:left="720" w:hanging="360"/>
      </w:pPr>
      <w:rPr>
        <w:rFonts w:ascii="Times New Roman" w:hAnsi="Times New Roman"/>
        <w:lang w:val="sr-Cyrl-CS"/>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9"/>
  </w:num>
  <w:num w:numId="5">
    <w:abstractNumId w:val="13"/>
  </w:num>
  <w:num w:numId="6">
    <w:abstractNumId w:val="15"/>
  </w:num>
  <w:num w:numId="7">
    <w:abstractNumId w:val="11"/>
  </w:num>
  <w:num w:numId="8">
    <w:abstractNumId w:val="1"/>
  </w:num>
  <w:num w:numId="9">
    <w:abstractNumId w:val="0"/>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4"/>
  </w:num>
  <w:num w:numId="17">
    <w:abstractNumId w:val="16"/>
  </w:num>
  <w:num w:numId="18">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8130"/>
  </w:hdrShapeDefaults>
  <w:footnotePr>
    <w:footnote w:id="0"/>
    <w:footnote w:id="1"/>
  </w:footnotePr>
  <w:endnotePr>
    <w:endnote w:id="0"/>
    <w:endnote w:id="1"/>
  </w:endnotePr>
  <w:compat/>
  <w:rsids>
    <w:rsidRoot w:val="009913E5"/>
    <w:rsid w:val="00001B84"/>
    <w:rsid w:val="00013288"/>
    <w:rsid w:val="00013ACF"/>
    <w:rsid w:val="00021C07"/>
    <w:rsid w:val="0002208B"/>
    <w:rsid w:val="00023143"/>
    <w:rsid w:val="00027FD8"/>
    <w:rsid w:val="00031097"/>
    <w:rsid w:val="000319A6"/>
    <w:rsid w:val="00034B60"/>
    <w:rsid w:val="000444C4"/>
    <w:rsid w:val="0005503C"/>
    <w:rsid w:val="000555F9"/>
    <w:rsid w:val="00061ACE"/>
    <w:rsid w:val="000628E8"/>
    <w:rsid w:val="00065636"/>
    <w:rsid w:val="00072B59"/>
    <w:rsid w:val="00077737"/>
    <w:rsid w:val="00077D69"/>
    <w:rsid w:val="00083872"/>
    <w:rsid w:val="00086A7B"/>
    <w:rsid w:val="00095B91"/>
    <w:rsid w:val="000A473E"/>
    <w:rsid w:val="000A7B4E"/>
    <w:rsid w:val="000B096A"/>
    <w:rsid w:val="000B220D"/>
    <w:rsid w:val="000B653F"/>
    <w:rsid w:val="000C1ABB"/>
    <w:rsid w:val="000D3846"/>
    <w:rsid w:val="000D52D2"/>
    <w:rsid w:val="000E3252"/>
    <w:rsid w:val="000E3D53"/>
    <w:rsid w:val="000E4A2A"/>
    <w:rsid w:val="000F26F6"/>
    <w:rsid w:val="000F2D04"/>
    <w:rsid w:val="000F3F3B"/>
    <w:rsid w:val="0010008F"/>
    <w:rsid w:val="0010160E"/>
    <w:rsid w:val="00103953"/>
    <w:rsid w:val="00106B00"/>
    <w:rsid w:val="00116815"/>
    <w:rsid w:val="0012148A"/>
    <w:rsid w:val="00134331"/>
    <w:rsid w:val="00136C95"/>
    <w:rsid w:val="001414B9"/>
    <w:rsid w:val="0014354F"/>
    <w:rsid w:val="0014655A"/>
    <w:rsid w:val="00152B2B"/>
    <w:rsid w:val="00170851"/>
    <w:rsid w:val="0018178A"/>
    <w:rsid w:val="00183662"/>
    <w:rsid w:val="00184B42"/>
    <w:rsid w:val="00186FE6"/>
    <w:rsid w:val="001905A3"/>
    <w:rsid w:val="00190FD1"/>
    <w:rsid w:val="0019413B"/>
    <w:rsid w:val="001A3918"/>
    <w:rsid w:val="001A6D99"/>
    <w:rsid w:val="001C0FC1"/>
    <w:rsid w:val="001C2430"/>
    <w:rsid w:val="001C25B0"/>
    <w:rsid w:val="001C4427"/>
    <w:rsid w:val="001C5842"/>
    <w:rsid w:val="001D42E2"/>
    <w:rsid w:val="001D776D"/>
    <w:rsid w:val="001E6F88"/>
    <w:rsid w:val="001F1828"/>
    <w:rsid w:val="001F4935"/>
    <w:rsid w:val="0020032B"/>
    <w:rsid w:val="00204294"/>
    <w:rsid w:val="00214906"/>
    <w:rsid w:val="00216383"/>
    <w:rsid w:val="00220B01"/>
    <w:rsid w:val="00226AC5"/>
    <w:rsid w:val="00232B86"/>
    <w:rsid w:val="0023415B"/>
    <w:rsid w:val="00265446"/>
    <w:rsid w:val="00270CD1"/>
    <w:rsid w:val="00271E26"/>
    <w:rsid w:val="00272E0B"/>
    <w:rsid w:val="00280051"/>
    <w:rsid w:val="00280D2B"/>
    <w:rsid w:val="00283B08"/>
    <w:rsid w:val="002A107F"/>
    <w:rsid w:val="002A75E6"/>
    <w:rsid w:val="002B73D9"/>
    <w:rsid w:val="002C37F3"/>
    <w:rsid w:val="002C6B2F"/>
    <w:rsid w:val="002D2814"/>
    <w:rsid w:val="002E16C0"/>
    <w:rsid w:val="002E71EE"/>
    <w:rsid w:val="002F51B8"/>
    <w:rsid w:val="002F7BC9"/>
    <w:rsid w:val="00304346"/>
    <w:rsid w:val="003143CF"/>
    <w:rsid w:val="0032516D"/>
    <w:rsid w:val="00327629"/>
    <w:rsid w:val="003317C4"/>
    <w:rsid w:val="00335BDD"/>
    <w:rsid w:val="003372B1"/>
    <w:rsid w:val="0034035A"/>
    <w:rsid w:val="0034046F"/>
    <w:rsid w:val="003447A3"/>
    <w:rsid w:val="00346264"/>
    <w:rsid w:val="00346DA3"/>
    <w:rsid w:val="00350D38"/>
    <w:rsid w:val="00355B76"/>
    <w:rsid w:val="00357E0D"/>
    <w:rsid w:val="00361A83"/>
    <w:rsid w:val="003623DA"/>
    <w:rsid w:val="0037144D"/>
    <w:rsid w:val="00372E9E"/>
    <w:rsid w:val="003839A6"/>
    <w:rsid w:val="00385F6A"/>
    <w:rsid w:val="003929B0"/>
    <w:rsid w:val="003943BE"/>
    <w:rsid w:val="003A083D"/>
    <w:rsid w:val="003A2CFC"/>
    <w:rsid w:val="003A4AFD"/>
    <w:rsid w:val="003B6421"/>
    <w:rsid w:val="003C0A7F"/>
    <w:rsid w:val="003C1E7D"/>
    <w:rsid w:val="003C318A"/>
    <w:rsid w:val="003D066D"/>
    <w:rsid w:val="003D4CDE"/>
    <w:rsid w:val="003D62F2"/>
    <w:rsid w:val="003E20FC"/>
    <w:rsid w:val="003E6211"/>
    <w:rsid w:val="003F2E0C"/>
    <w:rsid w:val="003F6001"/>
    <w:rsid w:val="003F6CA5"/>
    <w:rsid w:val="0040148A"/>
    <w:rsid w:val="00404882"/>
    <w:rsid w:val="00412177"/>
    <w:rsid w:val="00414105"/>
    <w:rsid w:val="00432E33"/>
    <w:rsid w:val="0043341B"/>
    <w:rsid w:val="00433E2C"/>
    <w:rsid w:val="00436F06"/>
    <w:rsid w:val="0044046F"/>
    <w:rsid w:val="00442CF1"/>
    <w:rsid w:val="0044362B"/>
    <w:rsid w:val="0045781C"/>
    <w:rsid w:val="00467F43"/>
    <w:rsid w:val="00472B18"/>
    <w:rsid w:val="00477BB2"/>
    <w:rsid w:val="00481C8C"/>
    <w:rsid w:val="00484264"/>
    <w:rsid w:val="00485F87"/>
    <w:rsid w:val="0048780E"/>
    <w:rsid w:val="0049028D"/>
    <w:rsid w:val="00490CC7"/>
    <w:rsid w:val="00495403"/>
    <w:rsid w:val="004A0732"/>
    <w:rsid w:val="004A0E91"/>
    <w:rsid w:val="004A27D8"/>
    <w:rsid w:val="004A5926"/>
    <w:rsid w:val="004A5DEE"/>
    <w:rsid w:val="004B210A"/>
    <w:rsid w:val="004B4B8B"/>
    <w:rsid w:val="004B5FD0"/>
    <w:rsid w:val="004B676D"/>
    <w:rsid w:val="004C690D"/>
    <w:rsid w:val="004D1B09"/>
    <w:rsid w:val="004D43FF"/>
    <w:rsid w:val="004D475D"/>
    <w:rsid w:val="004D6A36"/>
    <w:rsid w:val="004E0125"/>
    <w:rsid w:val="004E1D15"/>
    <w:rsid w:val="004E39DD"/>
    <w:rsid w:val="004E67D4"/>
    <w:rsid w:val="004F1AF1"/>
    <w:rsid w:val="00501F7E"/>
    <w:rsid w:val="0050246A"/>
    <w:rsid w:val="005121F8"/>
    <w:rsid w:val="00513232"/>
    <w:rsid w:val="005166D1"/>
    <w:rsid w:val="0052590E"/>
    <w:rsid w:val="005320ED"/>
    <w:rsid w:val="0053222F"/>
    <w:rsid w:val="00532FE6"/>
    <w:rsid w:val="00544356"/>
    <w:rsid w:val="0055298F"/>
    <w:rsid w:val="0055343B"/>
    <w:rsid w:val="00554CC6"/>
    <w:rsid w:val="00555BBF"/>
    <w:rsid w:val="00555CD0"/>
    <w:rsid w:val="00556749"/>
    <w:rsid w:val="00566423"/>
    <w:rsid w:val="00572AB7"/>
    <w:rsid w:val="00572BA4"/>
    <w:rsid w:val="00573613"/>
    <w:rsid w:val="005746D7"/>
    <w:rsid w:val="005811D5"/>
    <w:rsid w:val="00582256"/>
    <w:rsid w:val="0058456B"/>
    <w:rsid w:val="00594251"/>
    <w:rsid w:val="00594385"/>
    <w:rsid w:val="00594959"/>
    <w:rsid w:val="005A3592"/>
    <w:rsid w:val="005B2C38"/>
    <w:rsid w:val="005C5E5B"/>
    <w:rsid w:val="005D068D"/>
    <w:rsid w:val="005D30B5"/>
    <w:rsid w:val="005E15C7"/>
    <w:rsid w:val="005E6781"/>
    <w:rsid w:val="005F05C9"/>
    <w:rsid w:val="005F2BF8"/>
    <w:rsid w:val="005F64F2"/>
    <w:rsid w:val="005F714A"/>
    <w:rsid w:val="005F72DA"/>
    <w:rsid w:val="00600C69"/>
    <w:rsid w:val="00602CB1"/>
    <w:rsid w:val="006048E7"/>
    <w:rsid w:val="0060769A"/>
    <w:rsid w:val="00614052"/>
    <w:rsid w:val="006145FC"/>
    <w:rsid w:val="006168FC"/>
    <w:rsid w:val="00622078"/>
    <w:rsid w:val="00625AB5"/>
    <w:rsid w:val="00627173"/>
    <w:rsid w:val="00632EB7"/>
    <w:rsid w:val="006447EE"/>
    <w:rsid w:val="0065360A"/>
    <w:rsid w:val="006536F1"/>
    <w:rsid w:val="00667F95"/>
    <w:rsid w:val="00670DB9"/>
    <w:rsid w:val="006716CD"/>
    <w:rsid w:val="00675CBC"/>
    <w:rsid w:val="006806FC"/>
    <w:rsid w:val="00682170"/>
    <w:rsid w:val="00684B3B"/>
    <w:rsid w:val="006A28F7"/>
    <w:rsid w:val="006A7D0E"/>
    <w:rsid w:val="006B303B"/>
    <w:rsid w:val="006B7E78"/>
    <w:rsid w:val="006C0D20"/>
    <w:rsid w:val="006C5CF4"/>
    <w:rsid w:val="006C5D10"/>
    <w:rsid w:val="006D3ECA"/>
    <w:rsid w:val="006E03E9"/>
    <w:rsid w:val="006E0D9E"/>
    <w:rsid w:val="006E5E8E"/>
    <w:rsid w:val="006F1A80"/>
    <w:rsid w:val="006F2CD8"/>
    <w:rsid w:val="006F5D19"/>
    <w:rsid w:val="00701E70"/>
    <w:rsid w:val="00704C01"/>
    <w:rsid w:val="007123E2"/>
    <w:rsid w:val="0071345C"/>
    <w:rsid w:val="00713A3B"/>
    <w:rsid w:val="00715B37"/>
    <w:rsid w:val="007172A2"/>
    <w:rsid w:val="00723A37"/>
    <w:rsid w:val="00725111"/>
    <w:rsid w:val="00725B92"/>
    <w:rsid w:val="00726723"/>
    <w:rsid w:val="00731D9F"/>
    <w:rsid w:val="00734B98"/>
    <w:rsid w:val="00743AB1"/>
    <w:rsid w:val="007454CA"/>
    <w:rsid w:val="00746947"/>
    <w:rsid w:val="00750F97"/>
    <w:rsid w:val="007514DB"/>
    <w:rsid w:val="007646C4"/>
    <w:rsid w:val="00771C0F"/>
    <w:rsid w:val="00773D91"/>
    <w:rsid w:val="00774ABB"/>
    <w:rsid w:val="00787040"/>
    <w:rsid w:val="007871E2"/>
    <w:rsid w:val="007955AD"/>
    <w:rsid w:val="007966F2"/>
    <w:rsid w:val="007A292F"/>
    <w:rsid w:val="007A3366"/>
    <w:rsid w:val="007B57FA"/>
    <w:rsid w:val="007B6B99"/>
    <w:rsid w:val="007C00C5"/>
    <w:rsid w:val="007C3945"/>
    <w:rsid w:val="007C4248"/>
    <w:rsid w:val="007C60D1"/>
    <w:rsid w:val="007C67CB"/>
    <w:rsid w:val="007E2770"/>
    <w:rsid w:val="007E4504"/>
    <w:rsid w:val="007E5E89"/>
    <w:rsid w:val="007E7187"/>
    <w:rsid w:val="007E7AB0"/>
    <w:rsid w:val="007F18AF"/>
    <w:rsid w:val="00803BB7"/>
    <w:rsid w:val="00804940"/>
    <w:rsid w:val="00805002"/>
    <w:rsid w:val="00805CF2"/>
    <w:rsid w:val="00812132"/>
    <w:rsid w:val="00813901"/>
    <w:rsid w:val="008170D1"/>
    <w:rsid w:val="008177FE"/>
    <w:rsid w:val="00817F66"/>
    <w:rsid w:val="00821907"/>
    <w:rsid w:val="00824C52"/>
    <w:rsid w:val="00831B4A"/>
    <w:rsid w:val="008352A2"/>
    <w:rsid w:val="00835CEE"/>
    <w:rsid w:val="00837DE0"/>
    <w:rsid w:val="00842E6D"/>
    <w:rsid w:val="008463A0"/>
    <w:rsid w:val="00847F80"/>
    <w:rsid w:val="0085213F"/>
    <w:rsid w:val="00852DFC"/>
    <w:rsid w:val="00857562"/>
    <w:rsid w:val="00861C91"/>
    <w:rsid w:val="008645F5"/>
    <w:rsid w:val="008648EF"/>
    <w:rsid w:val="00866768"/>
    <w:rsid w:val="008672C4"/>
    <w:rsid w:val="00872D3D"/>
    <w:rsid w:val="00883006"/>
    <w:rsid w:val="00884B1C"/>
    <w:rsid w:val="00885764"/>
    <w:rsid w:val="008878CD"/>
    <w:rsid w:val="00895717"/>
    <w:rsid w:val="008A0657"/>
    <w:rsid w:val="008A3689"/>
    <w:rsid w:val="008B549E"/>
    <w:rsid w:val="008C7030"/>
    <w:rsid w:val="008D3160"/>
    <w:rsid w:val="008D6855"/>
    <w:rsid w:val="008D7691"/>
    <w:rsid w:val="008E45A8"/>
    <w:rsid w:val="008E6948"/>
    <w:rsid w:val="008F6DE6"/>
    <w:rsid w:val="0090235F"/>
    <w:rsid w:val="00903744"/>
    <w:rsid w:val="00907414"/>
    <w:rsid w:val="009120B4"/>
    <w:rsid w:val="00913FD6"/>
    <w:rsid w:val="00925A04"/>
    <w:rsid w:val="00927F02"/>
    <w:rsid w:val="0093067E"/>
    <w:rsid w:val="009330D9"/>
    <w:rsid w:val="0093556D"/>
    <w:rsid w:val="00947E24"/>
    <w:rsid w:val="009501C8"/>
    <w:rsid w:val="009502D9"/>
    <w:rsid w:val="00950851"/>
    <w:rsid w:val="00962A18"/>
    <w:rsid w:val="00964C08"/>
    <w:rsid w:val="00966D99"/>
    <w:rsid w:val="00970166"/>
    <w:rsid w:val="009714FE"/>
    <w:rsid w:val="00972D8C"/>
    <w:rsid w:val="009739AC"/>
    <w:rsid w:val="0097560A"/>
    <w:rsid w:val="00975A56"/>
    <w:rsid w:val="00975CA4"/>
    <w:rsid w:val="0097797A"/>
    <w:rsid w:val="00984197"/>
    <w:rsid w:val="00984286"/>
    <w:rsid w:val="009913E5"/>
    <w:rsid w:val="009A098C"/>
    <w:rsid w:val="009A1605"/>
    <w:rsid w:val="009A2DE1"/>
    <w:rsid w:val="009A570D"/>
    <w:rsid w:val="009A715A"/>
    <w:rsid w:val="009C70DC"/>
    <w:rsid w:val="009D47B6"/>
    <w:rsid w:val="009D5D8A"/>
    <w:rsid w:val="009E0884"/>
    <w:rsid w:val="009E20F2"/>
    <w:rsid w:val="009E712E"/>
    <w:rsid w:val="009F00D9"/>
    <w:rsid w:val="009F294B"/>
    <w:rsid w:val="009F3061"/>
    <w:rsid w:val="009F412E"/>
    <w:rsid w:val="009F5788"/>
    <w:rsid w:val="009F602F"/>
    <w:rsid w:val="009F6478"/>
    <w:rsid w:val="00A10D58"/>
    <w:rsid w:val="00A12127"/>
    <w:rsid w:val="00A17819"/>
    <w:rsid w:val="00A21569"/>
    <w:rsid w:val="00A22C43"/>
    <w:rsid w:val="00A23447"/>
    <w:rsid w:val="00A37BF1"/>
    <w:rsid w:val="00A37EEB"/>
    <w:rsid w:val="00A405FE"/>
    <w:rsid w:val="00A441B7"/>
    <w:rsid w:val="00A4605F"/>
    <w:rsid w:val="00A52D82"/>
    <w:rsid w:val="00A533AA"/>
    <w:rsid w:val="00A54B01"/>
    <w:rsid w:val="00A55CB9"/>
    <w:rsid w:val="00A5719B"/>
    <w:rsid w:val="00A57DFF"/>
    <w:rsid w:val="00A60541"/>
    <w:rsid w:val="00A610A8"/>
    <w:rsid w:val="00A71F24"/>
    <w:rsid w:val="00A77854"/>
    <w:rsid w:val="00A838CB"/>
    <w:rsid w:val="00A84C3B"/>
    <w:rsid w:val="00A859EE"/>
    <w:rsid w:val="00A902C8"/>
    <w:rsid w:val="00A910FA"/>
    <w:rsid w:val="00AA2768"/>
    <w:rsid w:val="00AB3489"/>
    <w:rsid w:val="00AB3C43"/>
    <w:rsid w:val="00AB4F92"/>
    <w:rsid w:val="00AB728D"/>
    <w:rsid w:val="00AC370F"/>
    <w:rsid w:val="00AC3C4B"/>
    <w:rsid w:val="00AD2392"/>
    <w:rsid w:val="00AD486C"/>
    <w:rsid w:val="00AE078B"/>
    <w:rsid w:val="00AE73AB"/>
    <w:rsid w:val="00AE7C89"/>
    <w:rsid w:val="00AE7DB2"/>
    <w:rsid w:val="00B0188C"/>
    <w:rsid w:val="00B02D5A"/>
    <w:rsid w:val="00B1408E"/>
    <w:rsid w:val="00B14DBB"/>
    <w:rsid w:val="00B21FFE"/>
    <w:rsid w:val="00B22564"/>
    <w:rsid w:val="00B23C51"/>
    <w:rsid w:val="00B2467E"/>
    <w:rsid w:val="00B2791C"/>
    <w:rsid w:val="00B311EE"/>
    <w:rsid w:val="00B34D80"/>
    <w:rsid w:val="00B37152"/>
    <w:rsid w:val="00B414FF"/>
    <w:rsid w:val="00B4155E"/>
    <w:rsid w:val="00B46812"/>
    <w:rsid w:val="00B528C3"/>
    <w:rsid w:val="00B66392"/>
    <w:rsid w:val="00B72183"/>
    <w:rsid w:val="00B7324F"/>
    <w:rsid w:val="00B73795"/>
    <w:rsid w:val="00B73A18"/>
    <w:rsid w:val="00B74C79"/>
    <w:rsid w:val="00B8061D"/>
    <w:rsid w:val="00B80C42"/>
    <w:rsid w:val="00B94C4B"/>
    <w:rsid w:val="00BA00D1"/>
    <w:rsid w:val="00BA542E"/>
    <w:rsid w:val="00BA6C2C"/>
    <w:rsid w:val="00BA7FC5"/>
    <w:rsid w:val="00BD6E95"/>
    <w:rsid w:val="00BD70A6"/>
    <w:rsid w:val="00BE32DC"/>
    <w:rsid w:val="00BE340D"/>
    <w:rsid w:val="00BE3949"/>
    <w:rsid w:val="00BF59E4"/>
    <w:rsid w:val="00C00234"/>
    <w:rsid w:val="00C10F68"/>
    <w:rsid w:val="00C117E9"/>
    <w:rsid w:val="00C1423B"/>
    <w:rsid w:val="00C15C5A"/>
    <w:rsid w:val="00C23044"/>
    <w:rsid w:val="00C3455B"/>
    <w:rsid w:val="00C46924"/>
    <w:rsid w:val="00C46CF3"/>
    <w:rsid w:val="00C4778D"/>
    <w:rsid w:val="00C47F0E"/>
    <w:rsid w:val="00C528A1"/>
    <w:rsid w:val="00C53349"/>
    <w:rsid w:val="00C617F1"/>
    <w:rsid w:val="00C64A1E"/>
    <w:rsid w:val="00C67AF4"/>
    <w:rsid w:val="00C7399B"/>
    <w:rsid w:val="00C74755"/>
    <w:rsid w:val="00C76609"/>
    <w:rsid w:val="00C80125"/>
    <w:rsid w:val="00C8444A"/>
    <w:rsid w:val="00C84C29"/>
    <w:rsid w:val="00CA5435"/>
    <w:rsid w:val="00CB059E"/>
    <w:rsid w:val="00CB3694"/>
    <w:rsid w:val="00CB4FD7"/>
    <w:rsid w:val="00CB50E2"/>
    <w:rsid w:val="00CB5CE2"/>
    <w:rsid w:val="00CB7264"/>
    <w:rsid w:val="00CC0D0D"/>
    <w:rsid w:val="00CC1A85"/>
    <w:rsid w:val="00CC7D2F"/>
    <w:rsid w:val="00CE4101"/>
    <w:rsid w:val="00CE5158"/>
    <w:rsid w:val="00CE6625"/>
    <w:rsid w:val="00CF197A"/>
    <w:rsid w:val="00CF58A9"/>
    <w:rsid w:val="00CF6214"/>
    <w:rsid w:val="00D017DF"/>
    <w:rsid w:val="00D0493E"/>
    <w:rsid w:val="00D07AD1"/>
    <w:rsid w:val="00D20F78"/>
    <w:rsid w:val="00D2720F"/>
    <w:rsid w:val="00D34888"/>
    <w:rsid w:val="00D3547C"/>
    <w:rsid w:val="00D36599"/>
    <w:rsid w:val="00D43065"/>
    <w:rsid w:val="00D46842"/>
    <w:rsid w:val="00D4739E"/>
    <w:rsid w:val="00D51D5C"/>
    <w:rsid w:val="00D62B1B"/>
    <w:rsid w:val="00D65FF8"/>
    <w:rsid w:val="00D67432"/>
    <w:rsid w:val="00D81D04"/>
    <w:rsid w:val="00D82899"/>
    <w:rsid w:val="00D85D76"/>
    <w:rsid w:val="00D86A0D"/>
    <w:rsid w:val="00D95D0B"/>
    <w:rsid w:val="00DC4F65"/>
    <w:rsid w:val="00DD0AB5"/>
    <w:rsid w:val="00DD0CFD"/>
    <w:rsid w:val="00DD30A1"/>
    <w:rsid w:val="00DD7845"/>
    <w:rsid w:val="00DE3F99"/>
    <w:rsid w:val="00DE5522"/>
    <w:rsid w:val="00DF2E3D"/>
    <w:rsid w:val="00E063B1"/>
    <w:rsid w:val="00E1060A"/>
    <w:rsid w:val="00E13F09"/>
    <w:rsid w:val="00E159C4"/>
    <w:rsid w:val="00E20CAA"/>
    <w:rsid w:val="00E2521C"/>
    <w:rsid w:val="00E266C6"/>
    <w:rsid w:val="00E32214"/>
    <w:rsid w:val="00E41F87"/>
    <w:rsid w:val="00E44DD9"/>
    <w:rsid w:val="00E47E1C"/>
    <w:rsid w:val="00E507EC"/>
    <w:rsid w:val="00E56D19"/>
    <w:rsid w:val="00E57E88"/>
    <w:rsid w:val="00E674D9"/>
    <w:rsid w:val="00E67915"/>
    <w:rsid w:val="00E719A1"/>
    <w:rsid w:val="00E77435"/>
    <w:rsid w:val="00E871BB"/>
    <w:rsid w:val="00E933C9"/>
    <w:rsid w:val="00E96B34"/>
    <w:rsid w:val="00EA0391"/>
    <w:rsid w:val="00EA6F0B"/>
    <w:rsid w:val="00EB6FF1"/>
    <w:rsid w:val="00EC6D49"/>
    <w:rsid w:val="00ED116F"/>
    <w:rsid w:val="00ED2487"/>
    <w:rsid w:val="00ED2CC3"/>
    <w:rsid w:val="00ED4E9F"/>
    <w:rsid w:val="00ED6076"/>
    <w:rsid w:val="00EE0492"/>
    <w:rsid w:val="00EE276A"/>
    <w:rsid w:val="00EE2A66"/>
    <w:rsid w:val="00EE7A82"/>
    <w:rsid w:val="00EF040D"/>
    <w:rsid w:val="00EF1A97"/>
    <w:rsid w:val="00EF21E0"/>
    <w:rsid w:val="00EF480A"/>
    <w:rsid w:val="00F043F1"/>
    <w:rsid w:val="00F05532"/>
    <w:rsid w:val="00F14615"/>
    <w:rsid w:val="00F14F43"/>
    <w:rsid w:val="00F20C88"/>
    <w:rsid w:val="00F20CAB"/>
    <w:rsid w:val="00F34651"/>
    <w:rsid w:val="00F41C08"/>
    <w:rsid w:val="00F431C6"/>
    <w:rsid w:val="00F43E01"/>
    <w:rsid w:val="00F50B35"/>
    <w:rsid w:val="00F515FC"/>
    <w:rsid w:val="00F56771"/>
    <w:rsid w:val="00F56D93"/>
    <w:rsid w:val="00F57C31"/>
    <w:rsid w:val="00F62A6E"/>
    <w:rsid w:val="00F72495"/>
    <w:rsid w:val="00F767EB"/>
    <w:rsid w:val="00F83F52"/>
    <w:rsid w:val="00F96C4C"/>
    <w:rsid w:val="00FA514D"/>
    <w:rsid w:val="00FB3D7C"/>
    <w:rsid w:val="00FC1096"/>
    <w:rsid w:val="00FC1AA1"/>
    <w:rsid w:val="00FC1BC0"/>
    <w:rsid w:val="00FC3C4C"/>
    <w:rsid w:val="00FD3E12"/>
    <w:rsid w:val="00FD4311"/>
    <w:rsid w:val="00FD5A4F"/>
    <w:rsid w:val="00FE3892"/>
    <w:rsid w:val="00FE54EC"/>
    <w:rsid w:val="00FE67E8"/>
    <w:rsid w:val="00FE6D9B"/>
    <w:rsid w:val="00FE6F48"/>
    <w:rsid w:val="00FF240D"/>
    <w:rsid w:val="00FF4BD9"/>
    <w:rsid w:val="00FF6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0D1"/>
  </w:style>
  <w:style w:type="paragraph" w:styleId="Heading1">
    <w:name w:val="heading 1"/>
    <w:basedOn w:val="ListParagraph"/>
    <w:next w:val="Normal"/>
    <w:link w:val="Heading1Char"/>
    <w:qFormat/>
    <w:rsid w:val="009E712E"/>
    <w:pPr>
      <w:numPr>
        <w:numId w:val="2"/>
      </w:numPr>
      <w:spacing w:after="0"/>
      <w:outlineLvl w:val="0"/>
    </w:pPr>
    <w:rPr>
      <w:b/>
    </w:rPr>
  </w:style>
  <w:style w:type="paragraph" w:styleId="Heading2">
    <w:name w:val="heading 2"/>
    <w:basedOn w:val="ListParagraph"/>
    <w:next w:val="Normal"/>
    <w:link w:val="Heading2Char"/>
    <w:uiPriority w:val="9"/>
    <w:unhideWhenUsed/>
    <w:qFormat/>
    <w:rsid w:val="009E712E"/>
    <w:pPr>
      <w:numPr>
        <w:ilvl w:val="1"/>
        <w:numId w:val="2"/>
      </w:numPr>
      <w:spacing w:after="0"/>
      <w:ind w:left="792"/>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3E5"/>
    <w:pPr>
      <w:ind w:left="720"/>
      <w:contextualSpacing/>
    </w:pPr>
  </w:style>
  <w:style w:type="character" w:customStyle="1" w:styleId="Heading1Char">
    <w:name w:val="Heading 1 Char"/>
    <w:basedOn w:val="DefaultParagraphFont"/>
    <w:link w:val="Heading1"/>
    <w:rsid w:val="009E712E"/>
    <w:rPr>
      <w:b/>
    </w:rPr>
  </w:style>
  <w:style w:type="character" w:customStyle="1" w:styleId="Heading2Char">
    <w:name w:val="Heading 2 Char"/>
    <w:basedOn w:val="DefaultParagraphFont"/>
    <w:link w:val="Heading2"/>
    <w:uiPriority w:val="9"/>
    <w:rsid w:val="009E712E"/>
  </w:style>
  <w:style w:type="table" w:styleId="TableGrid">
    <w:name w:val="Table Grid"/>
    <w:basedOn w:val="TableNormal"/>
    <w:uiPriority w:val="59"/>
    <w:rsid w:val="00B41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A60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60541"/>
    <w:rPr>
      <w:rFonts w:ascii="Segoe UI" w:hAnsi="Segoe UI" w:cs="Segoe UI"/>
      <w:sz w:val="18"/>
      <w:szCs w:val="18"/>
    </w:rPr>
  </w:style>
  <w:style w:type="paragraph" w:styleId="Header">
    <w:name w:val="header"/>
    <w:basedOn w:val="Normal"/>
    <w:link w:val="HeaderChar"/>
    <w:unhideWhenUsed/>
    <w:rsid w:val="00750F97"/>
    <w:pPr>
      <w:tabs>
        <w:tab w:val="center" w:pos="4680"/>
        <w:tab w:val="right" w:pos="9360"/>
      </w:tabs>
      <w:spacing w:after="0" w:line="240" w:lineRule="auto"/>
    </w:pPr>
  </w:style>
  <w:style w:type="character" w:customStyle="1" w:styleId="HeaderChar">
    <w:name w:val="Header Char"/>
    <w:basedOn w:val="DefaultParagraphFont"/>
    <w:link w:val="Header"/>
    <w:rsid w:val="00750F97"/>
  </w:style>
  <w:style w:type="paragraph" w:styleId="Footer">
    <w:name w:val="footer"/>
    <w:basedOn w:val="Normal"/>
    <w:link w:val="FooterChar"/>
    <w:unhideWhenUsed/>
    <w:rsid w:val="00750F97"/>
    <w:pPr>
      <w:tabs>
        <w:tab w:val="center" w:pos="4680"/>
        <w:tab w:val="right" w:pos="9360"/>
      </w:tabs>
      <w:spacing w:after="0" w:line="240" w:lineRule="auto"/>
    </w:pPr>
  </w:style>
  <w:style w:type="character" w:customStyle="1" w:styleId="FooterChar">
    <w:name w:val="Footer Char"/>
    <w:basedOn w:val="DefaultParagraphFont"/>
    <w:link w:val="Footer"/>
    <w:rsid w:val="00750F97"/>
  </w:style>
  <w:style w:type="character" w:styleId="CommentReference">
    <w:name w:val="annotation reference"/>
    <w:basedOn w:val="DefaultParagraphFont"/>
    <w:uiPriority w:val="99"/>
    <w:semiHidden/>
    <w:unhideWhenUsed/>
    <w:rsid w:val="00183662"/>
    <w:rPr>
      <w:sz w:val="16"/>
      <w:szCs w:val="16"/>
    </w:rPr>
  </w:style>
  <w:style w:type="paragraph" w:styleId="CommentText">
    <w:name w:val="annotation text"/>
    <w:basedOn w:val="Normal"/>
    <w:link w:val="CommentTextChar"/>
    <w:uiPriority w:val="99"/>
    <w:semiHidden/>
    <w:unhideWhenUsed/>
    <w:rsid w:val="00183662"/>
    <w:pPr>
      <w:spacing w:line="240" w:lineRule="auto"/>
    </w:pPr>
    <w:rPr>
      <w:sz w:val="20"/>
      <w:szCs w:val="20"/>
    </w:rPr>
  </w:style>
  <w:style w:type="character" w:customStyle="1" w:styleId="CommentTextChar">
    <w:name w:val="Comment Text Char"/>
    <w:basedOn w:val="DefaultParagraphFont"/>
    <w:link w:val="CommentText"/>
    <w:uiPriority w:val="99"/>
    <w:semiHidden/>
    <w:rsid w:val="00183662"/>
    <w:rPr>
      <w:sz w:val="20"/>
      <w:szCs w:val="20"/>
    </w:rPr>
  </w:style>
  <w:style w:type="paragraph" w:styleId="Revision">
    <w:name w:val="Revision"/>
    <w:hidden/>
    <w:uiPriority w:val="99"/>
    <w:semiHidden/>
    <w:rsid w:val="002C37F3"/>
    <w:pPr>
      <w:spacing w:after="0" w:line="240" w:lineRule="auto"/>
    </w:pPr>
  </w:style>
  <w:style w:type="paragraph" w:styleId="CommentSubject">
    <w:name w:val="annotation subject"/>
    <w:basedOn w:val="CommentText"/>
    <w:next w:val="CommentText"/>
    <w:link w:val="CommentSubjectChar"/>
    <w:uiPriority w:val="99"/>
    <w:semiHidden/>
    <w:unhideWhenUsed/>
    <w:rsid w:val="001D42E2"/>
    <w:rPr>
      <w:b/>
      <w:bCs/>
    </w:rPr>
  </w:style>
  <w:style w:type="character" w:customStyle="1" w:styleId="CommentSubjectChar">
    <w:name w:val="Comment Subject Char"/>
    <w:basedOn w:val="CommentTextChar"/>
    <w:link w:val="CommentSubject"/>
    <w:uiPriority w:val="99"/>
    <w:semiHidden/>
    <w:rsid w:val="001D42E2"/>
    <w:rPr>
      <w:b/>
      <w:bCs/>
      <w:sz w:val="20"/>
      <w:szCs w:val="20"/>
    </w:rPr>
  </w:style>
  <w:style w:type="character" w:styleId="Hyperlink">
    <w:name w:val="Hyperlink"/>
    <w:basedOn w:val="DefaultParagraphFont"/>
    <w:uiPriority w:val="99"/>
    <w:unhideWhenUsed/>
    <w:rsid w:val="006B7E78"/>
    <w:rPr>
      <w:color w:val="0000FF" w:themeColor="hyperlink"/>
      <w:u w:val="single"/>
    </w:rPr>
  </w:style>
  <w:style w:type="paragraph" w:styleId="TOCHeading">
    <w:name w:val="TOC Heading"/>
    <w:basedOn w:val="Heading1"/>
    <w:next w:val="Normal"/>
    <w:uiPriority w:val="39"/>
    <w:unhideWhenUsed/>
    <w:qFormat/>
    <w:rsid w:val="006B7E78"/>
    <w:pPr>
      <w:spacing w:line="259" w:lineRule="auto"/>
      <w:outlineLvl w:val="9"/>
    </w:pPr>
    <w:rPr>
      <w:lang w:val="en-US"/>
    </w:rPr>
  </w:style>
  <w:style w:type="paragraph" w:styleId="TOC1">
    <w:name w:val="toc 1"/>
    <w:basedOn w:val="Normal"/>
    <w:next w:val="Normal"/>
    <w:autoRedefine/>
    <w:uiPriority w:val="39"/>
    <w:unhideWhenUsed/>
    <w:rsid w:val="00F431C6"/>
    <w:pPr>
      <w:tabs>
        <w:tab w:val="left" w:pos="480"/>
        <w:tab w:val="right" w:leader="dot" w:pos="9350"/>
      </w:tabs>
      <w:spacing w:after="100" w:line="259" w:lineRule="auto"/>
      <w:jc w:val="both"/>
    </w:pPr>
    <w:rPr>
      <w:rFonts w:ascii="Calibri" w:eastAsia="Calibri" w:hAnsi="Calibri" w:cs="Times New Roman"/>
      <w:lang w:val="en-US"/>
    </w:rPr>
  </w:style>
  <w:style w:type="paragraph" w:styleId="TOC2">
    <w:name w:val="toc 2"/>
    <w:basedOn w:val="Normal"/>
    <w:next w:val="Normal"/>
    <w:autoRedefine/>
    <w:uiPriority w:val="39"/>
    <w:unhideWhenUsed/>
    <w:rsid w:val="00C00234"/>
    <w:pPr>
      <w:tabs>
        <w:tab w:val="left" w:pos="880"/>
        <w:tab w:val="right" w:leader="dot" w:pos="9488"/>
      </w:tabs>
      <w:spacing w:after="100" w:line="259" w:lineRule="auto"/>
      <w:ind w:left="220"/>
    </w:pPr>
    <w:rPr>
      <w:rFonts w:ascii="Calibri" w:eastAsia="Calibri" w:hAnsi="Calibri" w:cs="Times New Roman"/>
      <w:lang w:val="en-US"/>
    </w:rPr>
  </w:style>
  <w:style w:type="table" w:customStyle="1" w:styleId="GridTableLight">
    <w:name w:val="Grid Table Light"/>
    <w:basedOn w:val="TableNormal"/>
    <w:uiPriority w:val="40"/>
    <w:rsid w:val="00CB369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85D76"/>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85D76"/>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85D76"/>
    <w:rPr>
      <w:vertAlign w:val="superscript"/>
    </w:rPr>
  </w:style>
  <w:style w:type="character" w:customStyle="1" w:styleId="UnresolvedMention">
    <w:name w:val="Unresolved Mention"/>
    <w:basedOn w:val="DefaultParagraphFont"/>
    <w:uiPriority w:val="99"/>
    <w:semiHidden/>
    <w:unhideWhenUsed/>
    <w:rsid w:val="0012148A"/>
    <w:rPr>
      <w:color w:val="605E5C"/>
      <w:shd w:val="clear" w:color="auto" w:fill="E1DFDD"/>
    </w:rPr>
  </w:style>
  <w:style w:type="paragraph" w:styleId="TOC3">
    <w:name w:val="toc 3"/>
    <w:basedOn w:val="Normal"/>
    <w:next w:val="Normal"/>
    <w:autoRedefine/>
    <w:uiPriority w:val="39"/>
    <w:unhideWhenUsed/>
    <w:rsid w:val="00F96C4C"/>
    <w:pPr>
      <w:spacing w:after="100" w:line="259" w:lineRule="auto"/>
      <w:ind w:left="440"/>
    </w:pPr>
    <w:rPr>
      <w:rFonts w:eastAsiaTheme="minorEastAsia" w:cs="Times New Roman"/>
      <w:lang w:val="en-US"/>
    </w:rPr>
  </w:style>
  <w:style w:type="paragraph" w:styleId="NormalWeb">
    <w:name w:val="Normal (Web)"/>
    <w:basedOn w:val="Normal"/>
    <w:uiPriority w:val="99"/>
    <w:unhideWhenUsed/>
    <w:rsid w:val="00966D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66D99"/>
    <w:rPr>
      <w:color w:val="800080" w:themeColor="followedHyperlink"/>
      <w:u w:val="single"/>
    </w:rPr>
  </w:style>
  <w:style w:type="character" w:customStyle="1" w:styleId="WW8Num2z0">
    <w:name w:val="WW8Num2z0"/>
    <w:rsid w:val="00AC370F"/>
    <w:rPr>
      <w:lang w:val="sr-Cyrl-CS"/>
    </w:rPr>
  </w:style>
  <w:style w:type="character" w:customStyle="1" w:styleId="WW8Num3z1">
    <w:name w:val="WW8Num3z1"/>
    <w:rsid w:val="00AC370F"/>
  </w:style>
  <w:style w:type="character" w:customStyle="1" w:styleId="WW8Num3z3">
    <w:name w:val="WW8Num3z3"/>
    <w:rsid w:val="00AC370F"/>
  </w:style>
  <w:style w:type="character" w:customStyle="1" w:styleId="WW8Num4z1">
    <w:name w:val="WW8Num4z1"/>
    <w:rsid w:val="00AC370F"/>
    <w:rPr>
      <w:rFonts w:ascii="OpenSymbol" w:hAnsi="OpenSymbol" w:cs="OpenSymbol"/>
    </w:rPr>
  </w:style>
  <w:style w:type="character" w:customStyle="1" w:styleId="WW8Num4z3">
    <w:name w:val="WW8Num4z3"/>
    <w:rsid w:val="00AC370F"/>
    <w:rPr>
      <w:rFonts w:ascii="Symbol" w:hAnsi="Symbol" w:cs="OpenSymbol"/>
    </w:rPr>
  </w:style>
  <w:style w:type="character" w:customStyle="1" w:styleId="WW8Num5z1">
    <w:name w:val="WW8Num5z1"/>
    <w:rsid w:val="00AC370F"/>
    <w:rPr>
      <w:rFonts w:ascii="OpenSymbol" w:hAnsi="OpenSymbol" w:cs="OpenSymbol"/>
    </w:rPr>
  </w:style>
  <w:style w:type="character" w:customStyle="1" w:styleId="WW8Num5z3">
    <w:name w:val="WW8Num5z3"/>
    <w:rsid w:val="00AC370F"/>
    <w:rPr>
      <w:rFonts w:ascii="Symbol" w:hAnsi="Symbol" w:cs="OpenSymbol"/>
    </w:rPr>
  </w:style>
  <w:style w:type="character" w:customStyle="1" w:styleId="WW8Num6z1">
    <w:name w:val="WW8Num6z1"/>
    <w:rsid w:val="00AC370F"/>
    <w:rPr>
      <w:rFonts w:ascii="OpenSymbol" w:hAnsi="OpenSymbol" w:cs="OpenSymbol"/>
    </w:rPr>
  </w:style>
  <w:style w:type="character" w:customStyle="1" w:styleId="WW8Num6z3">
    <w:name w:val="WW8Num6z3"/>
    <w:rsid w:val="00AC370F"/>
    <w:rPr>
      <w:rFonts w:ascii="Symbol" w:hAnsi="Symbol" w:cs="OpenSymbol"/>
    </w:rPr>
  </w:style>
  <w:style w:type="character" w:customStyle="1" w:styleId="WW8Num7z1">
    <w:name w:val="WW8Num7z1"/>
    <w:rsid w:val="00AC370F"/>
    <w:rPr>
      <w:rFonts w:ascii="OpenSymbol" w:hAnsi="OpenSymbol" w:cs="OpenSymbol"/>
    </w:rPr>
  </w:style>
  <w:style w:type="character" w:customStyle="1" w:styleId="WW8Num7z3">
    <w:name w:val="WW8Num7z3"/>
    <w:rsid w:val="00AC370F"/>
    <w:rPr>
      <w:rFonts w:ascii="Symbol" w:hAnsi="Symbol" w:cs="OpenSymbol"/>
    </w:rPr>
  </w:style>
  <w:style w:type="character" w:customStyle="1" w:styleId="WW8Num8z0">
    <w:name w:val="WW8Num8z0"/>
    <w:rsid w:val="00AC370F"/>
    <w:rPr>
      <w:rFonts w:ascii="Times New Roman" w:eastAsia="Times New Roman" w:hAnsi="Times New Roman" w:cs="Times New Roman"/>
    </w:rPr>
  </w:style>
  <w:style w:type="character" w:customStyle="1" w:styleId="Absatz-Standardschriftart">
    <w:name w:val="Absatz-Standardschriftart"/>
    <w:rsid w:val="00AC370F"/>
  </w:style>
  <w:style w:type="character" w:customStyle="1" w:styleId="WW8Num8z1">
    <w:name w:val="WW8Num8z1"/>
    <w:rsid w:val="00AC370F"/>
    <w:rPr>
      <w:rFonts w:ascii="Courier New" w:hAnsi="Courier New" w:cs="Courier New"/>
    </w:rPr>
  </w:style>
  <w:style w:type="character" w:customStyle="1" w:styleId="WW8Num8z2">
    <w:name w:val="WW8Num8z2"/>
    <w:rsid w:val="00AC370F"/>
    <w:rPr>
      <w:rFonts w:ascii="Wingdings" w:hAnsi="Wingdings"/>
    </w:rPr>
  </w:style>
  <w:style w:type="character" w:customStyle="1" w:styleId="WW8Num8z3">
    <w:name w:val="WW8Num8z3"/>
    <w:rsid w:val="00AC370F"/>
    <w:rPr>
      <w:rFonts w:ascii="Symbol" w:hAnsi="Symbol"/>
    </w:rPr>
  </w:style>
  <w:style w:type="character" w:customStyle="1" w:styleId="WW-DefaultParagraphFont">
    <w:name w:val="WW-Default Paragraph Font"/>
    <w:rsid w:val="00AC370F"/>
  </w:style>
  <w:style w:type="character" w:customStyle="1" w:styleId="WW-Absatz-Standardschriftart">
    <w:name w:val="WW-Absatz-Standardschriftart"/>
    <w:rsid w:val="00AC370F"/>
  </w:style>
  <w:style w:type="character" w:customStyle="1" w:styleId="WW8Num3z0">
    <w:name w:val="WW8Num3z0"/>
    <w:rsid w:val="00AC370F"/>
  </w:style>
  <w:style w:type="character" w:customStyle="1" w:styleId="WW-Absatz-Standardschriftart1">
    <w:name w:val="WW-Absatz-Standardschriftart1"/>
    <w:rsid w:val="00AC370F"/>
  </w:style>
  <w:style w:type="character" w:customStyle="1" w:styleId="WW8Num4z0">
    <w:name w:val="WW8Num4z0"/>
    <w:rsid w:val="00AC370F"/>
    <w:rPr>
      <w:rFonts w:ascii="Times New Roman" w:hAnsi="Times New Roman" w:cs="Times New Roman"/>
    </w:rPr>
  </w:style>
  <w:style w:type="character" w:customStyle="1" w:styleId="WW-Absatz-Standardschriftart11">
    <w:name w:val="WW-Absatz-Standardschriftart11"/>
    <w:rsid w:val="00AC370F"/>
  </w:style>
  <w:style w:type="character" w:customStyle="1" w:styleId="WW-Absatz-Standardschriftart111">
    <w:name w:val="WW-Absatz-Standardschriftart111"/>
    <w:rsid w:val="00AC370F"/>
  </w:style>
  <w:style w:type="character" w:customStyle="1" w:styleId="WW-DefaultParagraphFont1">
    <w:name w:val="WW-Default Paragraph Font1"/>
    <w:rsid w:val="00AC370F"/>
  </w:style>
  <w:style w:type="character" w:customStyle="1" w:styleId="WW-Absatz-Standardschriftart1111">
    <w:name w:val="WW-Absatz-Standardschriftart1111"/>
    <w:rsid w:val="00AC370F"/>
  </w:style>
  <w:style w:type="character" w:customStyle="1" w:styleId="WW-DefaultParagraphFont11">
    <w:name w:val="WW-Default Paragraph Font11"/>
    <w:rsid w:val="00AC370F"/>
  </w:style>
  <w:style w:type="character" w:customStyle="1" w:styleId="WW-Absatz-Standardschriftart11111">
    <w:name w:val="WW-Absatz-Standardschriftart11111"/>
    <w:rsid w:val="00AC370F"/>
  </w:style>
  <w:style w:type="character" w:customStyle="1" w:styleId="WW-Absatz-Standardschriftart111111">
    <w:name w:val="WW-Absatz-Standardschriftart111111"/>
    <w:rsid w:val="00AC370F"/>
  </w:style>
  <w:style w:type="character" w:customStyle="1" w:styleId="WW-Absatz-Standardschriftart1111111">
    <w:name w:val="WW-Absatz-Standardschriftart1111111"/>
    <w:rsid w:val="00AC370F"/>
  </w:style>
  <w:style w:type="character" w:customStyle="1" w:styleId="WW8Num1z0">
    <w:name w:val="WW8Num1z0"/>
    <w:rsid w:val="00AC370F"/>
    <w:rPr>
      <w:rFonts w:ascii="Times New Roman" w:hAnsi="Times New Roman" w:cs="Times New Roman"/>
      <w:sz w:val="22"/>
      <w:szCs w:val="22"/>
      <w:lang w:val="sr-Cyrl-CS"/>
    </w:rPr>
  </w:style>
  <w:style w:type="character" w:customStyle="1" w:styleId="WW8Num2z1">
    <w:name w:val="WW8Num2z1"/>
    <w:rsid w:val="00AC370F"/>
  </w:style>
  <w:style w:type="character" w:customStyle="1" w:styleId="WW8Num2z2">
    <w:name w:val="WW8Num2z2"/>
    <w:rsid w:val="00AC370F"/>
  </w:style>
  <w:style w:type="character" w:customStyle="1" w:styleId="WW8Num2z3">
    <w:name w:val="WW8Num2z3"/>
    <w:rsid w:val="00AC370F"/>
  </w:style>
  <w:style w:type="character" w:customStyle="1" w:styleId="WW8Num2z4">
    <w:name w:val="WW8Num2z4"/>
    <w:rsid w:val="00AC370F"/>
  </w:style>
  <w:style w:type="character" w:customStyle="1" w:styleId="WW8Num2z5">
    <w:name w:val="WW8Num2z5"/>
    <w:rsid w:val="00AC370F"/>
  </w:style>
  <w:style w:type="character" w:customStyle="1" w:styleId="WW8Num2z6">
    <w:name w:val="WW8Num2z6"/>
    <w:rsid w:val="00AC370F"/>
  </w:style>
  <w:style w:type="character" w:customStyle="1" w:styleId="WW8Num2z7">
    <w:name w:val="WW8Num2z7"/>
    <w:rsid w:val="00AC370F"/>
  </w:style>
  <w:style w:type="character" w:customStyle="1" w:styleId="WW8Num2z8">
    <w:name w:val="WW8Num2z8"/>
    <w:rsid w:val="00AC370F"/>
  </w:style>
  <w:style w:type="character" w:customStyle="1" w:styleId="WW8Num3z2">
    <w:name w:val="WW8Num3z2"/>
    <w:rsid w:val="00AC370F"/>
  </w:style>
  <w:style w:type="character" w:customStyle="1" w:styleId="WW8Num3z4">
    <w:name w:val="WW8Num3z4"/>
    <w:rsid w:val="00AC370F"/>
  </w:style>
  <w:style w:type="character" w:customStyle="1" w:styleId="WW8Num3z5">
    <w:name w:val="WW8Num3z5"/>
    <w:rsid w:val="00AC370F"/>
  </w:style>
  <w:style w:type="character" w:customStyle="1" w:styleId="WW8Num3z6">
    <w:name w:val="WW8Num3z6"/>
    <w:rsid w:val="00AC370F"/>
  </w:style>
  <w:style w:type="character" w:customStyle="1" w:styleId="WW8Num3z7">
    <w:name w:val="WW8Num3z7"/>
    <w:rsid w:val="00AC370F"/>
  </w:style>
  <w:style w:type="character" w:customStyle="1" w:styleId="WW8Num3z8">
    <w:name w:val="WW8Num3z8"/>
    <w:rsid w:val="00AC370F"/>
  </w:style>
  <w:style w:type="character" w:customStyle="1" w:styleId="WW-DefaultParagraphFont111">
    <w:name w:val="WW-Default Paragraph Font111"/>
    <w:rsid w:val="00AC370F"/>
  </w:style>
  <w:style w:type="character" w:customStyle="1" w:styleId="Simbolizanumerisanje">
    <w:name w:val="Simboli za numerisanje"/>
    <w:rsid w:val="00AC370F"/>
  </w:style>
  <w:style w:type="character" w:customStyle="1" w:styleId="WW8Num5z0">
    <w:name w:val="WW8Num5z0"/>
    <w:rsid w:val="00AC370F"/>
    <w:rPr>
      <w:rFonts w:ascii="Times New Roman" w:eastAsia="Times New Roman" w:hAnsi="Times New Roman" w:cs="Times New Roman"/>
    </w:rPr>
  </w:style>
  <w:style w:type="character" w:styleId="Strong">
    <w:name w:val="Strong"/>
    <w:qFormat/>
    <w:rsid w:val="00AC370F"/>
    <w:rPr>
      <w:b/>
      <w:bCs/>
    </w:rPr>
  </w:style>
  <w:style w:type="character" w:customStyle="1" w:styleId="Oznakezanabrajanje">
    <w:name w:val="Oznake za nabrajanje"/>
    <w:rsid w:val="00AC370F"/>
    <w:rPr>
      <w:rFonts w:ascii="OpenSymbol" w:eastAsia="OpenSymbol" w:hAnsi="OpenSymbol" w:cs="OpenSymbol"/>
    </w:rPr>
  </w:style>
  <w:style w:type="paragraph" w:customStyle="1" w:styleId="Zaglavlje">
    <w:name w:val="Zaglavlje"/>
    <w:basedOn w:val="Normal"/>
    <w:next w:val="BodyText"/>
    <w:rsid w:val="00AC370F"/>
    <w:pPr>
      <w:keepNext/>
      <w:suppressAutoHyphens/>
      <w:spacing w:before="240" w:after="120" w:line="240" w:lineRule="auto"/>
    </w:pPr>
    <w:rPr>
      <w:rFonts w:ascii="Arial" w:eastAsia="MS Mincho" w:hAnsi="Arial" w:cs="Tahoma"/>
      <w:sz w:val="28"/>
      <w:szCs w:val="28"/>
      <w:lang w:val="sr-Latn-CS" w:eastAsia="ar-SA"/>
    </w:rPr>
  </w:style>
  <w:style w:type="paragraph" w:styleId="BodyText">
    <w:name w:val="Body Text"/>
    <w:basedOn w:val="Normal"/>
    <w:link w:val="BodyTextChar"/>
    <w:semiHidden/>
    <w:rsid w:val="00AC370F"/>
    <w:pPr>
      <w:suppressAutoHyphens/>
      <w:spacing w:after="140"/>
    </w:pPr>
    <w:rPr>
      <w:rFonts w:ascii="Times New Roman" w:eastAsia="Times New Roman" w:hAnsi="Times New Roman" w:cs="Times New Roman"/>
      <w:sz w:val="24"/>
      <w:szCs w:val="24"/>
      <w:lang w:val="sr-Latn-CS" w:eastAsia="ar-SA"/>
    </w:rPr>
  </w:style>
  <w:style w:type="character" w:customStyle="1" w:styleId="BodyTextChar">
    <w:name w:val="Body Text Char"/>
    <w:basedOn w:val="DefaultParagraphFont"/>
    <w:link w:val="BodyText"/>
    <w:semiHidden/>
    <w:rsid w:val="00AC370F"/>
    <w:rPr>
      <w:rFonts w:ascii="Times New Roman" w:eastAsia="Times New Roman" w:hAnsi="Times New Roman" w:cs="Times New Roman"/>
      <w:sz w:val="24"/>
      <w:szCs w:val="24"/>
      <w:lang w:val="sr-Latn-CS" w:eastAsia="ar-SA"/>
    </w:rPr>
  </w:style>
  <w:style w:type="paragraph" w:styleId="List">
    <w:name w:val="List"/>
    <w:basedOn w:val="BodyText"/>
    <w:semiHidden/>
    <w:rsid w:val="00AC370F"/>
    <w:rPr>
      <w:rFonts w:cs="Mangal"/>
    </w:rPr>
  </w:style>
  <w:style w:type="paragraph" w:customStyle="1" w:styleId="Naslov">
    <w:name w:val="Naslov"/>
    <w:basedOn w:val="Normal"/>
    <w:rsid w:val="00AC370F"/>
    <w:pPr>
      <w:suppressLineNumbers/>
      <w:suppressAutoHyphens/>
      <w:spacing w:before="120" w:after="120" w:line="240" w:lineRule="auto"/>
    </w:pPr>
    <w:rPr>
      <w:rFonts w:ascii="Times New Roman" w:eastAsia="Times New Roman" w:hAnsi="Times New Roman" w:cs="Tahoma"/>
      <w:i/>
      <w:iCs/>
      <w:sz w:val="24"/>
      <w:szCs w:val="24"/>
      <w:lang w:val="sr-Latn-CS" w:eastAsia="ar-SA"/>
    </w:rPr>
  </w:style>
  <w:style w:type="paragraph" w:customStyle="1" w:styleId="Indeks">
    <w:name w:val="Indeks"/>
    <w:basedOn w:val="Normal"/>
    <w:rsid w:val="00AC370F"/>
    <w:pPr>
      <w:suppressLineNumbers/>
      <w:suppressAutoHyphens/>
      <w:spacing w:after="0" w:line="240" w:lineRule="auto"/>
    </w:pPr>
    <w:rPr>
      <w:rFonts w:ascii="Times New Roman" w:eastAsia="Times New Roman" w:hAnsi="Times New Roman" w:cs="Tahoma"/>
      <w:sz w:val="24"/>
      <w:szCs w:val="24"/>
      <w:lang w:val="sr-Latn-CS" w:eastAsia="ar-SA"/>
    </w:rPr>
  </w:style>
  <w:style w:type="paragraph" w:customStyle="1" w:styleId="Heading">
    <w:name w:val="Heading"/>
    <w:basedOn w:val="Normal"/>
    <w:next w:val="BodyText"/>
    <w:rsid w:val="00AC370F"/>
    <w:pPr>
      <w:keepNext/>
      <w:suppressAutoHyphens/>
      <w:spacing w:before="240" w:after="120" w:line="240" w:lineRule="auto"/>
    </w:pPr>
    <w:rPr>
      <w:rFonts w:ascii="Liberation Sans" w:eastAsia="Microsoft YaHei" w:hAnsi="Liberation Sans" w:cs="Mangal"/>
      <w:sz w:val="28"/>
      <w:szCs w:val="28"/>
      <w:lang w:val="sr-Latn-CS" w:eastAsia="ar-SA"/>
    </w:rPr>
  </w:style>
  <w:style w:type="paragraph" w:styleId="Caption">
    <w:name w:val="caption"/>
    <w:basedOn w:val="Normal"/>
    <w:qFormat/>
    <w:rsid w:val="00AC370F"/>
    <w:pPr>
      <w:suppressLineNumbers/>
      <w:suppressAutoHyphens/>
      <w:spacing w:before="120" w:after="120" w:line="240" w:lineRule="auto"/>
    </w:pPr>
    <w:rPr>
      <w:rFonts w:ascii="Times New Roman" w:eastAsia="Times New Roman" w:hAnsi="Times New Roman" w:cs="Mangal"/>
      <w:i/>
      <w:iCs/>
      <w:sz w:val="24"/>
      <w:szCs w:val="24"/>
      <w:lang w:val="sr-Latn-CS" w:eastAsia="ar-SA"/>
    </w:rPr>
  </w:style>
  <w:style w:type="paragraph" w:customStyle="1" w:styleId="Index">
    <w:name w:val="Index"/>
    <w:basedOn w:val="Normal"/>
    <w:rsid w:val="00AC370F"/>
    <w:pPr>
      <w:suppressLineNumbers/>
      <w:suppressAutoHyphens/>
      <w:spacing w:after="0" w:line="240" w:lineRule="auto"/>
    </w:pPr>
    <w:rPr>
      <w:rFonts w:ascii="Times New Roman" w:eastAsia="Times New Roman" w:hAnsi="Times New Roman" w:cs="Mangal"/>
      <w:sz w:val="24"/>
      <w:szCs w:val="24"/>
      <w:lang w:val="sr-Latn-CS" w:eastAsia="ar-SA"/>
    </w:rPr>
  </w:style>
  <w:style w:type="character" w:customStyle="1" w:styleId="BalloonTextChar1">
    <w:name w:val="Balloon Text Char1"/>
    <w:basedOn w:val="DefaultParagraphFont"/>
    <w:rsid w:val="00E56D19"/>
    <w:rPr>
      <w:rFonts w:ascii="Segoe UI" w:hAnsi="Segoe UI" w:cs="Segoe UI"/>
      <w:sz w:val="18"/>
      <w:szCs w:val="18"/>
      <w:lang w:val="sr-Latn-CS" w:eastAsia="ar-SA"/>
    </w:rPr>
  </w:style>
  <w:style w:type="paragraph" w:customStyle="1" w:styleId="a">
    <w:name w:val="ОФк;што је дискутабилно испод три постои"/>
    <w:basedOn w:val="Normal"/>
    <w:qFormat/>
    <w:rsid w:val="003A2CFC"/>
    <w:pPr>
      <w:suppressAutoHyphens/>
      <w:spacing w:after="0" w:line="240" w:lineRule="auto"/>
      <w:ind w:firstLine="439"/>
      <w:jc w:val="both"/>
    </w:pPr>
    <w:rPr>
      <w:rFonts w:ascii="Times New Roman" w:eastAsia="Times New Roman" w:hAnsi="Times New Roman" w:cs="Times New Roman"/>
      <w:color w:val="FF0000"/>
      <w:lang w:eastAsia="ar-SA"/>
    </w:rPr>
  </w:style>
  <w:style w:type="character" w:customStyle="1" w:styleId="HeaderChar1">
    <w:name w:val="Header Char1"/>
    <w:basedOn w:val="DefaultParagraphFont"/>
    <w:semiHidden/>
    <w:rsid w:val="003D4CDE"/>
    <w:rPr>
      <w:sz w:val="24"/>
      <w:szCs w:val="24"/>
      <w:lang w:val="sr-Latn-CS" w:eastAsia="ar-SA"/>
    </w:rPr>
  </w:style>
</w:styles>
</file>

<file path=word/webSettings.xml><?xml version="1.0" encoding="utf-8"?>
<w:webSettings xmlns:r="http://schemas.openxmlformats.org/officeDocument/2006/relationships" xmlns:w="http://schemas.openxmlformats.org/wordprocessingml/2006/main">
  <w:divs>
    <w:div w:id="684985705">
      <w:bodyDiv w:val="1"/>
      <w:marLeft w:val="0"/>
      <w:marRight w:val="0"/>
      <w:marTop w:val="0"/>
      <w:marBottom w:val="0"/>
      <w:divBdr>
        <w:top w:val="none" w:sz="0" w:space="0" w:color="auto"/>
        <w:left w:val="none" w:sz="0" w:space="0" w:color="auto"/>
        <w:bottom w:val="none" w:sz="0" w:space="0" w:color="auto"/>
        <w:right w:val="none" w:sz="0" w:space="0" w:color="auto"/>
      </w:divBdr>
    </w:div>
    <w:div w:id="1145857208">
      <w:bodyDiv w:val="1"/>
      <w:marLeft w:val="0"/>
      <w:marRight w:val="0"/>
      <w:marTop w:val="0"/>
      <w:marBottom w:val="0"/>
      <w:divBdr>
        <w:top w:val="none" w:sz="0" w:space="0" w:color="auto"/>
        <w:left w:val="none" w:sz="0" w:space="0" w:color="auto"/>
        <w:bottom w:val="none" w:sz="0" w:space="0" w:color="auto"/>
        <w:right w:val="none" w:sz="0" w:space="0" w:color="auto"/>
      </w:divBdr>
    </w:div>
    <w:div w:id="1229076310">
      <w:bodyDiv w:val="1"/>
      <w:marLeft w:val="0"/>
      <w:marRight w:val="0"/>
      <w:marTop w:val="0"/>
      <w:marBottom w:val="0"/>
      <w:divBdr>
        <w:top w:val="none" w:sz="0" w:space="0" w:color="auto"/>
        <w:left w:val="none" w:sz="0" w:space="0" w:color="auto"/>
        <w:bottom w:val="none" w:sz="0" w:space="0" w:color="auto"/>
        <w:right w:val="none" w:sz="0" w:space="0" w:color="auto"/>
      </w:divBdr>
    </w:div>
    <w:div w:id="1321428056">
      <w:bodyDiv w:val="1"/>
      <w:marLeft w:val="0"/>
      <w:marRight w:val="0"/>
      <w:marTop w:val="0"/>
      <w:marBottom w:val="0"/>
      <w:divBdr>
        <w:top w:val="none" w:sz="0" w:space="0" w:color="auto"/>
        <w:left w:val="none" w:sz="0" w:space="0" w:color="auto"/>
        <w:bottom w:val="none" w:sz="0" w:space="0" w:color="auto"/>
        <w:right w:val="none" w:sz="0" w:space="0" w:color="auto"/>
      </w:divBdr>
    </w:div>
    <w:div w:id="17171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garetazivanovic@topol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r@topol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rasprava@topola.com" TargetMode="External"/><Relationship Id="rId5" Type="http://schemas.openxmlformats.org/officeDocument/2006/relationships/webSettings" Target="webSettings.xml"/><Relationship Id="rId15" Type="http://schemas.openxmlformats.org/officeDocument/2006/relationships/hyperlink" Target="mailto:poreskiinspektor@topola.com" TargetMode="External"/><Relationship Id="rId10" Type="http://schemas.openxmlformats.org/officeDocument/2006/relationships/hyperlink" Target="http://www.topola.rs" TargetMode="External"/><Relationship Id="rId4" Type="http://schemas.openxmlformats.org/officeDocument/2006/relationships/settings" Target="settings.xml"/><Relationship Id="rId9" Type="http://schemas.openxmlformats.org/officeDocument/2006/relationships/hyperlink" Target="http://www.topola.rs,&#1089;&#1077;&#1082;&#1094;&#1080;&#1112;&#1072;" TargetMode="External"/><Relationship Id="rId14" Type="http://schemas.openxmlformats.org/officeDocument/2006/relationships/hyperlink" Target="mailto:ler@top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A2F6-D9EE-4FCB-B216-73BA392B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8484</Words>
  <Characters>48359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FIN 1</cp:lastModifiedBy>
  <cp:revision>4</cp:revision>
  <cp:lastPrinted>2024-02-29T08:53:00Z</cp:lastPrinted>
  <dcterms:created xsi:type="dcterms:W3CDTF">2025-11-06T07:14:00Z</dcterms:created>
  <dcterms:modified xsi:type="dcterms:W3CDTF">2025-12-16T06:08:00Z</dcterms:modified>
</cp:coreProperties>
</file>